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B0" w:rsidRPr="00007446" w:rsidRDefault="003079B0" w:rsidP="00007446">
      <w:pPr>
        <w:keepNext/>
        <w:keepLines/>
        <w:pageBreakBefore/>
        <w:widowControl w:val="0"/>
        <w:autoSpaceDE w:val="0"/>
        <w:spacing w:line="360" w:lineRule="auto"/>
        <w:ind w:firstLine="709"/>
        <w:jc w:val="both"/>
        <w:rPr>
          <w:b/>
          <w:bCs/>
          <w:caps/>
          <w:sz w:val="24"/>
          <w:szCs w:val="24"/>
        </w:rPr>
      </w:pPr>
      <w:r w:rsidRPr="00007446">
        <w:rPr>
          <w:b/>
          <w:bCs/>
          <w:caps/>
          <w:sz w:val="24"/>
          <w:szCs w:val="24"/>
        </w:rPr>
        <w:t xml:space="preserve">РАЗДЕЛ i. ПОРЯДОК применения правил  землепользования и застройки сельского поселения </w:t>
      </w:r>
      <w:r>
        <w:rPr>
          <w:b/>
          <w:bCs/>
          <w:caps/>
          <w:sz w:val="24"/>
          <w:szCs w:val="24"/>
        </w:rPr>
        <w:t xml:space="preserve"> ЯМАДИНСКИЙ  СЕЛЬ</w:t>
      </w:r>
      <w:r w:rsidRPr="00007446">
        <w:rPr>
          <w:b/>
          <w:bCs/>
          <w:caps/>
          <w:sz w:val="24"/>
          <w:szCs w:val="24"/>
        </w:rPr>
        <w:t xml:space="preserve">совет муниципального района </w:t>
      </w:r>
      <w:r>
        <w:rPr>
          <w:b/>
          <w:bCs/>
          <w:caps/>
          <w:sz w:val="24"/>
          <w:szCs w:val="24"/>
        </w:rPr>
        <w:t>ЯНАУЛЬСКИЙ</w:t>
      </w:r>
      <w:r w:rsidRPr="00007446">
        <w:rPr>
          <w:b/>
          <w:bCs/>
          <w:caps/>
          <w:sz w:val="24"/>
          <w:szCs w:val="24"/>
        </w:rPr>
        <w:t xml:space="preserve"> район республики БАШКОРТОСТАН  и внесения  в них изменений</w:t>
      </w:r>
    </w:p>
    <w:p w:rsidR="003079B0" w:rsidRDefault="003079B0" w:rsidP="0065541F">
      <w:pPr>
        <w:widowControl w:val="0"/>
        <w:autoSpaceDE w:val="0"/>
        <w:spacing w:before="240" w:line="360" w:lineRule="auto"/>
        <w:ind w:firstLine="709"/>
        <w:jc w:val="both"/>
        <w:rPr>
          <w:b/>
          <w:bCs/>
          <w:sz w:val="24"/>
          <w:szCs w:val="24"/>
        </w:rPr>
      </w:pPr>
      <w:r w:rsidRPr="00007446">
        <w:rPr>
          <w:b/>
          <w:bCs/>
          <w:sz w:val="24"/>
          <w:szCs w:val="24"/>
        </w:rPr>
        <w:t xml:space="preserve">Глава 1. Общие положения о правилах землепользования и застройки сельского поселения </w:t>
      </w:r>
      <w:r>
        <w:rPr>
          <w:b/>
          <w:bCs/>
          <w:sz w:val="24"/>
          <w:szCs w:val="24"/>
        </w:rPr>
        <w:t xml:space="preserve">Ямадинский  </w:t>
      </w:r>
      <w:r w:rsidRPr="00007446">
        <w:rPr>
          <w:b/>
          <w:bCs/>
          <w:sz w:val="24"/>
          <w:szCs w:val="24"/>
        </w:rPr>
        <w:t xml:space="preserve">сельсовет муниципального района </w:t>
      </w:r>
      <w:r>
        <w:rPr>
          <w:b/>
          <w:bCs/>
          <w:sz w:val="24"/>
          <w:szCs w:val="24"/>
        </w:rPr>
        <w:t>Янаульский</w:t>
      </w:r>
      <w:r w:rsidRPr="00007446">
        <w:rPr>
          <w:b/>
          <w:bCs/>
          <w:sz w:val="24"/>
          <w:szCs w:val="24"/>
        </w:rPr>
        <w:t xml:space="preserve"> район Республики Башкортостан</w:t>
      </w:r>
      <w:r>
        <w:rPr>
          <w:b/>
          <w:bCs/>
          <w:sz w:val="24"/>
          <w:szCs w:val="24"/>
        </w:rPr>
        <w:t>.</w:t>
      </w:r>
    </w:p>
    <w:p w:rsidR="003079B0" w:rsidRPr="00007446" w:rsidRDefault="003079B0" w:rsidP="0065541F">
      <w:pPr>
        <w:widowControl w:val="0"/>
        <w:autoSpaceDE w:val="0"/>
        <w:spacing w:before="240" w:line="360" w:lineRule="auto"/>
        <w:ind w:firstLine="709"/>
        <w:jc w:val="both"/>
        <w:rPr>
          <w:b/>
          <w:bCs/>
          <w:sz w:val="24"/>
          <w:szCs w:val="24"/>
        </w:rPr>
      </w:pPr>
      <w:r w:rsidRPr="00007446">
        <w:rPr>
          <w:b/>
          <w:bCs/>
          <w:sz w:val="24"/>
          <w:szCs w:val="24"/>
        </w:rPr>
        <w:t xml:space="preserve">1.1. Основные понятия, используемые в Правилах землепользования и застройки сельского поселения </w:t>
      </w:r>
      <w:r>
        <w:rPr>
          <w:b/>
          <w:bCs/>
          <w:sz w:val="24"/>
          <w:szCs w:val="24"/>
        </w:rPr>
        <w:t>Ямадинский</w:t>
      </w:r>
      <w:r w:rsidRPr="00007446">
        <w:rPr>
          <w:b/>
          <w:bCs/>
          <w:sz w:val="24"/>
          <w:szCs w:val="24"/>
        </w:rPr>
        <w:t xml:space="preserve"> сельсовет муниципального района </w:t>
      </w:r>
      <w:r>
        <w:rPr>
          <w:b/>
          <w:bCs/>
          <w:sz w:val="24"/>
          <w:szCs w:val="24"/>
        </w:rPr>
        <w:t>Янаульский</w:t>
      </w:r>
      <w:r w:rsidRPr="00007446">
        <w:rPr>
          <w:b/>
          <w:bCs/>
          <w:sz w:val="24"/>
          <w:szCs w:val="24"/>
        </w:rPr>
        <w:t xml:space="preserve"> район Республики Башкортостан.</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В настоящих Правилах землепользования и застройки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(далее</w:t>
      </w:r>
      <w:r w:rsidRPr="00007446">
        <w:rPr>
          <w:b/>
          <w:bCs/>
          <w:sz w:val="24"/>
          <w:szCs w:val="24"/>
        </w:rPr>
        <w:t xml:space="preserve"> - </w:t>
      </w:r>
      <w:r w:rsidRPr="00007446">
        <w:rPr>
          <w:sz w:val="24"/>
          <w:szCs w:val="24"/>
        </w:rPr>
        <w:t>Правилах) нижеприведённые термины используются в следующем значении: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акт приемки</w:t>
      </w:r>
      <w:r>
        <w:rPr>
          <w:b/>
          <w:bCs/>
          <w:sz w:val="24"/>
          <w:szCs w:val="24"/>
        </w:rPr>
        <w:t xml:space="preserve"> </w:t>
      </w:r>
      <w:r w:rsidRPr="00007446">
        <w:rPr>
          <w:b/>
          <w:bCs/>
          <w:sz w:val="24"/>
          <w:szCs w:val="24"/>
        </w:rPr>
        <w:t>вы</w:t>
      </w:r>
      <w:r>
        <w:rPr>
          <w:b/>
          <w:bCs/>
          <w:sz w:val="24"/>
          <w:szCs w:val="24"/>
        </w:rPr>
        <w:t xml:space="preserve"> </w:t>
      </w:r>
      <w:r w:rsidRPr="00007446">
        <w:rPr>
          <w:b/>
          <w:bCs/>
          <w:sz w:val="24"/>
          <w:szCs w:val="24"/>
        </w:rPr>
        <w:t>полненных работ</w:t>
      </w:r>
      <w:r w:rsidRPr="00007446">
        <w:rPr>
          <w:sz w:val="24"/>
          <w:szCs w:val="24"/>
        </w:rPr>
        <w:t xml:space="preserve"> – документ, подготовленный по завершении строительства, реконструкции и капитального ремонта,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w:t>
      </w:r>
      <w:r>
        <w:rPr>
          <w:sz w:val="24"/>
          <w:szCs w:val="24"/>
        </w:rPr>
        <w:t xml:space="preserve">х </w:t>
      </w:r>
      <w:r w:rsidRPr="00007446">
        <w:rPr>
          <w:sz w:val="24"/>
          <w:szCs w:val="24"/>
        </w:rPr>
        <w:t>регламентов, иным условиям договора, и что застройщик (заказчик) принимает выполненные исполнителем (подрядчиком, генеральным подрядчиком) работы. К акту  приемки объекта капитального строительства (в случае осуществления строительства, реконструкции, капитального ремонта на основании договора) прилагается заявление о выдаче разрешения на ввод объекта в эксплуатацию на основании п. 4 ст. 55 Градостроительного кодекса РФ.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(ч.1 ст. 55 Градостроительного кодекса РФ).</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арендаторы  земельных участков</w:t>
      </w:r>
      <w:r w:rsidRPr="00007446">
        <w:rPr>
          <w:sz w:val="24"/>
          <w:szCs w:val="24"/>
        </w:rPr>
        <w:t xml:space="preserve"> – сторона договора аренды земельного участка, которая получает от арендодателя земельный участок за плату во временное владение и пользование по договору аренды (субаренды), лица, владеющие и пользующиеся земельным участком по договору аренды;</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береговая полоса</w:t>
      </w:r>
      <w:r w:rsidRPr="00007446">
        <w:rPr>
          <w:sz w:val="24"/>
          <w:szCs w:val="24"/>
        </w:rPr>
        <w:t xml:space="preserve">  -  полоса земли вдоль береговой линии водного объекта общего пользования, предназначенная для общего пользования.</w:t>
      </w:r>
    </w:p>
    <w:p w:rsidR="003079B0" w:rsidRPr="00007446" w:rsidRDefault="003079B0" w:rsidP="001F7008">
      <w:pPr>
        <w:widowControl w:val="0"/>
        <w:autoSpaceDE w:val="0"/>
        <w:spacing w:line="360" w:lineRule="auto"/>
        <w:ind w:firstLine="709"/>
        <w:jc w:val="both"/>
        <w:rPr>
          <w:sz w:val="24"/>
          <w:szCs w:val="24"/>
        </w:rPr>
      </w:pPr>
      <w:r w:rsidRPr="00007446">
        <w:rPr>
          <w:sz w:val="24"/>
          <w:szCs w:val="24"/>
        </w:rPr>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блокированный жилой дом</w:t>
      </w:r>
      <w:r w:rsidRPr="00007446">
        <w:rPr>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боковые границы участка </w:t>
      </w:r>
      <w:r w:rsidRPr="00007446">
        <w:rPr>
          <w:sz w:val="24"/>
          <w:szCs w:val="24"/>
        </w:rPr>
        <w:t>-границы, линии которых соединяют лицевую и заднюю границы участка;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виды разрешенного использования земельных участков и объектов капитального строительства</w:t>
      </w:r>
      <w:r w:rsidRPr="00007446">
        <w:rPr>
          <w:sz w:val="24"/>
          <w:szCs w:val="24"/>
        </w:rPr>
        <w:t xml:space="preserve"> – виды деятельности, осуществлять и размещать которые на земельных участках разрешено в силу наименования этих видов деятельности в градостроительном регламенте применительно  к соответствующим территориальным зонам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вновь выявленный объект культурного наследия</w:t>
      </w:r>
      <w:r w:rsidRPr="00007446">
        <w:rPr>
          <w:sz w:val="24"/>
          <w:szCs w:val="24"/>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или  в отношении которого предстоит принятие решения уполномоченным органом государственной власти о включении его в указанный реестр или об отказе в таком включении;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водоохранная зона </w:t>
      </w:r>
      <w:r w:rsidRPr="00007446">
        <w:rPr>
          <w:sz w:val="24"/>
          <w:szCs w:val="24"/>
        </w:rPr>
        <w:t>- территории, которые примыкают к береговой линии рек, ручьев, каналов, озер, водохранилищ и другим поверхностным водным объектам и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  (в редакции Федерального закона от 04.12.2006г. N 201-ФЗ);</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временные здания и сооружения</w:t>
      </w:r>
      <w:r w:rsidRPr="00007446">
        <w:rPr>
          <w:sz w:val="24"/>
          <w:szCs w:val="24"/>
        </w:rPr>
        <w:t xml:space="preserve"> – объекты, размещенные на определенный срок, некапитальные строения и сооружения, возводимые на арендованных земельных участках и подлежащие демонтажу за счёт арендатора в сроки, указанные в договоре аренды;</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временные здания и сооружения для нужд строительного процесса </w:t>
      </w:r>
      <w:r w:rsidRPr="00007446">
        <w:rPr>
          <w:sz w:val="24"/>
          <w:szCs w:val="24"/>
        </w:rPr>
        <w:t>–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вспомогательные виды разрешенного использования</w:t>
      </w:r>
      <w:r w:rsidRPr="00007446">
        <w:rPr>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высота здания по фасадной линии застройки </w:t>
      </w:r>
      <w:r w:rsidRPr="00007446">
        <w:rPr>
          <w:sz w:val="24"/>
          <w:szCs w:val="24"/>
        </w:rPr>
        <w:t>– расстояние по вертикали, измеренное от отмостки до наивысшей отметки фасадной стены, т.е. стены, расположенной со стороны лицевой границы участка;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высота здания, строения, сооружения </w:t>
      </w:r>
      <w:r w:rsidRPr="00007446">
        <w:rPr>
          <w:sz w:val="24"/>
          <w:szCs w:val="24"/>
        </w:rPr>
        <w:t xml:space="preserve">- расстояние по вертикали, измеренное от проектной отметки земли до наивысшей отметки плоской крыши здания, строения, сооружения или до наивысшей отметки конька скатной крыши здания, строения, сооружения до наивысшей точки здания, строения, сооружения;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государственный строительный надзор</w:t>
      </w:r>
      <w:r w:rsidRPr="00007446">
        <w:rPr>
          <w:sz w:val="24"/>
          <w:szCs w:val="24"/>
        </w:rPr>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 действующим законодательством (ст. 49 Градостроительного кодекса Российской Федерации) либо проектная документация таких объектов является типовой проектной документацией или ее модификацией;</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градорегулирование</w:t>
      </w:r>
      <w:r w:rsidRPr="00007446">
        <w:rPr>
          <w:sz w:val="24"/>
          <w:szCs w:val="24"/>
        </w:rPr>
        <w:t xml:space="preserve">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в соответствии с законами и иными нормативными правовыми актами в области градостроительной деятельности;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градостроительная деятельность </w:t>
      </w:r>
      <w:r w:rsidRPr="00007446">
        <w:rPr>
          <w:sz w:val="24"/>
          <w:szCs w:val="24"/>
        </w:rPr>
        <w:t>– деятельность по развитию территорий, в том числе городов,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градостроительное задание </w:t>
      </w:r>
      <w:r w:rsidRPr="00007446">
        <w:rPr>
          <w:sz w:val="24"/>
          <w:szCs w:val="24"/>
        </w:rPr>
        <w:t xml:space="preserve">-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сельского поселения </w:t>
      </w:r>
      <w:r w:rsidRPr="002F7DE7">
        <w:rPr>
          <w:sz w:val="24"/>
          <w:szCs w:val="24"/>
        </w:rPr>
        <w:t>Ямадинский</w:t>
      </w:r>
      <w:r w:rsidRPr="00007446">
        <w:rPr>
          <w:sz w:val="24"/>
          <w:szCs w:val="24"/>
        </w:rPr>
        <w:t xml:space="preserve"> </w:t>
      </w:r>
      <w:r>
        <w:rPr>
          <w:sz w:val="24"/>
          <w:szCs w:val="24"/>
        </w:rPr>
        <w:t xml:space="preserve"> </w:t>
      </w:r>
      <w:r w:rsidRPr="00007446">
        <w:rPr>
          <w:sz w:val="24"/>
          <w:szCs w:val="24"/>
        </w:rPr>
        <w:t xml:space="preserve">сельсовет муниципального района </w:t>
      </w:r>
      <w:r>
        <w:rPr>
          <w:sz w:val="24"/>
          <w:szCs w:val="24"/>
        </w:rPr>
        <w:t>Янаульский</w:t>
      </w:r>
      <w:r w:rsidRPr="00007446">
        <w:rPr>
          <w:sz w:val="24"/>
          <w:szCs w:val="24"/>
        </w:rPr>
        <w:t xml:space="preserve"> район Республики Башкортостан. Подготовку документа, срок действия которого совпадает со сроком действия постановления осуществляет отдел архитектуры и градостроительства муниципального района </w:t>
      </w:r>
      <w:r>
        <w:rPr>
          <w:sz w:val="24"/>
          <w:szCs w:val="24"/>
        </w:rPr>
        <w:t>Янаульский</w:t>
      </w:r>
      <w:r w:rsidRPr="00007446">
        <w:rPr>
          <w:sz w:val="24"/>
          <w:szCs w:val="24"/>
        </w:rPr>
        <w:t xml:space="preserve"> район Республики Башкортостан;</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градостроительное заключение </w:t>
      </w:r>
      <w:r w:rsidRPr="00007446">
        <w:rPr>
          <w:sz w:val="24"/>
          <w:szCs w:val="24"/>
        </w:rPr>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резервирования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градостроительное зонирование </w:t>
      </w:r>
      <w:r w:rsidRPr="00007446">
        <w:rPr>
          <w:sz w:val="24"/>
          <w:szCs w:val="24"/>
        </w:rPr>
        <w:t xml:space="preserve">- зонирование территории сельского поселения </w:t>
      </w:r>
      <w:r w:rsidRPr="002F7DE7">
        <w:rPr>
          <w:sz w:val="24"/>
          <w:szCs w:val="24"/>
        </w:rPr>
        <w:t>Ямадинский</w:t>
      </w:r>
      <w:r w:rsidRPr="00473F44">
        <w:rPr>
          <w:sz w:val="24"/>
          <w:szCs w:val="24"/>
        </w:rPr>
        <w:t xml:space="preserve"> </w:t>
      </w:r>
      <w:r>
        <w:rPr>
          <w:sz w:val="24"/>
          <w:szCs w:val="24"/>
        </w:rPr>
        <w:t xml:space="preserve">  сельсо</w:t>
      </w:r>
      <w:r w:rsidRPr="00007446">
        <w:rPr>
          <w:sz w:val="24"/>
          <w:szCs w:val="24"/>
        </w:rPr>
        <w:t xml:space="preserve">вет муниципального района </w:t>
      </w:r>
      <w:r>
        <w:rPr>
          <w:sz w:val="24"/>
          <w:szCs w:val="24"/>
        </w:rPr>
        <w:t>Янаульский</w:t>
      </w:r>
      <w:r w:rsidRPr="00007446">
        <w:rPr>
          <w:sz w:val="24"/>
          <w:szCs w:val="24"/>
        </w:rPr>
        <w:t xml:space="preserve"> район Республики Башкортостан  в целях определения территориальных зон и установления градостроительных регламентов;</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градостроительные изменения (в отношении земельных участков, объектов капитального строительства) </w:t>
      </w:r>
      <w:r w:rsidRPr="00007446">
        <w:rPr>
          <w:sz w:val="24"/>
          <w:szCs w:val="24"/>
        </w:rPr>
        <w:t>  – изменение параметров разрешенного строительства, видов разрешенного использования земельных участков и (или) объектов капитального строительства в соответствии с требованиями градостроительного регламента;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градостроительная подготовка территорий</w:t>
      </w:r>
      <w:r w:rsidRPr="00007446">
        <w:rPr>
          <w:sz w:val="24"/>
          <w:szCs w:val="24"/>
        </w:rPr>
        <w:t xml:space="preserve"> – деятельность, осуществляемая посредством подготовки документации по планировке территории в соответствии с настоящими Правилами,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основания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объекта)</w:t>
      </w:r>
      <w:r w:rsidRPr="00007446">
        <w:rPr>
          <w:sz w:val="24"/>
          <w:szCs w:val="24"/>
        </w:rPr>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могут быть осуществлены без нарушения требований действующего законодательства;</w:t>
      </w:r>
    </w:p>
    <w:p w:rsidR="003079B0" w:rsidRPr="00007446" w:rsidRDefault="003079B0" w:rsidP="00007446">
      <w:pPr>
        <w:spacing w:line="360" w:lineRule="auto"/>
        <w:ind w:firstLine="709"/>
        <w:jc w:val="both"/>
        <w:rPr>
          <w:sz w:val="24"/>
          <w:szCs w:val="24"/>
        </w:rPr>
      </w:pPr>
      <w:r w:rsidRPr="00007446">
        <w:rPr>
          <w:b/>
          <w:bCs/>
          <w:sz w:val="24"/>
          <w:szCs w:val="24"/>
        </w:rPr>
        <w:t>градостроительный план земельного участка</w:t>
      </w:r>
      <w:r w:rsidRPr="00007446">
        <w:rPr>
          <w:sz w:val="24"/>
          <w:szCs w:val="24"/>
        </w:rPr>
        <w:t xml:space="preserve"> – документ, определенной формы, утвержденной Правительством Российской Федерации в виде отдельного документа,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в соответствии с ч. 3 ст. 44 Градкодекса РФ, используемый для установлении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о резервировании земельного участка или его части для государственных или  муниципальных нужд, разработки проектной документации для строительства, выдачи разрешений на строительство, выдачи разрешения на ввод объекта в эксплуатацию.</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градостроительный регламент</w:t>
      </w:r>
      <w:r w:rsidRPr="00007446">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задняя граница участка – </w:t>
      </w:r>
      <w:r w:rsidRPr="00007446">
        <w:rPr>
          <w:sz w:val="24"/>
          <w:szCs w:val="24"/>
        </w:rPr>
        <w:t>граница участка, как правило, параллельная лицевой границе земельного участка;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заказчик</w:t>
      </w:r>
      <w:r w:rsidRPr="00007446">
        <w:rPr>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застройщик</w:t>
      </w:r>
      <w:r w:rsidRPr="00007446">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зеленые насаждения общего</w:t>
      </w:r>
      <w:r>
        <w:rPr>
          <w:b/>
          <w:bCs/>
          <w:sz w:val="24"/>
          <w:szCs w:val="24"/>
        </w:rPr>
        <w:t xml:space="preserve">  </w:t>
      </w:r>
      <w:r w:rsidRPr="00007446">
        <w:rPr>
          <w:b/>
          <w:bCs/>
          <w:sz w:val="24"/>
          <w:szCs w:val="24"/>
        </w:rPr>
        <w:t>пользования</w:t>
      </w:r>
      <w:r w:rsidRPr="00007446">
        <w:rPr>
          <w:sz w:val="24"/>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зеленые насаждения ограниченного пользования</w:t>
      </w:r>
      <w:r w:rsidRPr="00007446">
        <w:rPr>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зеленые насаждения внутри квартального озеленения </w:t>
      </w:r>
      <w:r w:rsidRPr="00007446">
        <w:rPr>
          <w:sz w:val="24"/>
          <w:szCs w:val="24"/>
        </w:rPr>
        <w:t>– все виды зеленых насаждений, находящиеся в границах красных линий кварталов, кроме зеленых насаждений, относящихся к другим видам;</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земельные участки как объекты градостроительной деятельности – </w:t>
      </w:r>
      <w:r w:rsidRPr="00007446">
        <w:rPr>
          <w:sz w:val="24"/>
          <w:szCs w:val="24"/>
        </w:rPr>
        <w:t>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землевладельцы</w:t>
      </w:r>
      <w:r w:rsidRPr="00007446">
        <w:rPr>
          <w:sz w:val="24"/>
          <w:szCs w:val="24"/>
        </w:rPr>
        <w:t xml:space="preserve"> - лица, владеющие и пользующиеся земельными участками на праве пожизненного наследуемого владения;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землепользователи</w:t>
      </w:r>
      <w:r w:rsidRPr="00007446">
        <w:rPr>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земли публичного использования</w:t>
      </w:r>
      <w:r w:rsidRPr="00007446">
        <w:rPr>
          <w:sz w:val="24"/>
          <w:szCs w:val="24"/>
        </w:rPr>
        <w:t xml:space="preserve"> – земли, в состав которых включаются территории общего пользования, а также части не включенных в состав таких территорий земельных участков – зоны охраны объектов культурного наследия и т.д., которыми беспрепятственно пользуется неограниченный круг лиц (для прохода, проезда, обслуживания сетей и объектов инженерно-технического обеспечения), с отображением их в документации по планировке территории в виде границ зон действия публичных сервитутов;</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зоны с особыми условиями использования территорий - </w:t>
      </w:r>
      <w:r w:rsidRPr="00007446">
        <w:rPr>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Республики Башкортостан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Республики Башкортостан;</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зоны санитарной охраны</w:t>
      </w:r>
      <w:r w:rsidRPr="00007446">
        <w:rPr>
          <w:sz w:val="24"/>
          <w:szCs w:val="24"/>
        </w:rPr>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зоны охраны объектов культурного наследия</w:t>
      </w:r>
      <w:r w:rsidRPr="00007446">
        <w:rPr>
          <w:sz w:val="24"/>
          <w:szCs w:val="24"/>
        </w:rPr>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инженерное (инженерно-техническое) обеспечение территории </w:t>
      </w:r>
      <w:r w:rsidRPr="00007446">
        <w:rPr>
          <w:sz w:val="24"/>
          <w:szCs w:val="24"/>
        </w:rPr>
        <w:t>- комплекс мероприятий по строительству новых и/или реконструкции существующих сетей и сооружений объектов инженерной  инфраструктуры с целью обеспечения устойчивого развития территории;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инженерная подготовка территории </w:t>
      </w:r>
      <w:r w:rsidRPr="00007446">
        <w:rPr>
          <w:sz w:val="24"/>
          <w:szCs w:val="24"/>
        </w:rPr>
        <w:t>-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инженерная, транспортная и социальная инфраструктуры</w:t>
      </w:r>
      <w:r w:rsidRPr="00007446">
        <w:rPr>
          <w:sz w:val="24"/>
          <w:szCs w:val="24"/>
        </w:rPr>
        <w:t xml:space="preserve"> - комплекс сооружений и коммуникаций транспорта, связи, инженерной инфраструктуры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капитальный ремонт объектов капитального строительства (далее - капитальный ремонт) </w:t>
      </w:r>
      <w:r w:rsidRPr="00007446">
        <w:rPr>
          <w:sz w:val="24"/>
          <w:szCs w:val="24"/>
        </w:rPr>
        <w:t>-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разрешение на его осуществление;</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карта градостроительного зонирования</w:t>
      </w:r>
      <w:r w:rsidRPr="00007446">
        <w:rPr>
          <w:sz w:val="24"/>
          <w:szCs w:val="24"/>
        </w:rPr>
        <w:t xml:space="preserve">  – карта в составе Правил землепользования и застройки,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квартал (микрорайон)</w:t>
      </w:r>
      <w:r w:rsidRPr="00007446">
        <w:rPr>
          <w:sz w:val="24"/>
          <w:szCs w:val="24"/>
        </w:rPr>
        <w:t xml:space="preserve"> – основной планировочный элемент жилой застройки в структуре города,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 учреждения и предприятия повседневного пользования; </w:t>
      </w:r>
    </w:p>
    <w:p w:rsidR="003079B0" w:rsidRPr="00007446" w:rsidRDefault="003079B0" w:rsidP="00007446">
      <w:pPr>
        <w:widowControl w:val="0"/>
        <w:autoSpaceDE w:val="0"/>
        <w:spacing w:line="360" w:lineRule="auto"/>
        <w:ind w:firstLine="709"/>
        <w:jc w:val="both"/>
        <w:rPr>
          <w:color w:val="000000"/>
          <w:sz w:val="24"/>
          <w:szCs w:val="24"/>
        </w:rPr>
      </w:pPr>
      <w:r w:rsidRPr="00007446">
        <w:rPr>
          <w:b/>
          <w:bCs/>
          <w:sz w:val="24"/>
          <w:szCs w:val="24"/>
        </w:rPr>
        <w:t xml:space="preserve">комиссия по землепользованию и застройке сельского поселения </w:t>
      </w:r>
      <w:r w:rsidRPr="002F7DE7">
        <w:rPr>
          <w:b/>
          <w:bCs/>
          <w:sz w:val="24"/>
          <w:szCs w:val="24"/>
        </w:rPr>
        <w:t>Ямадинский</w:t>
      </w:r>
      <w:r w:rsidRPr="00007446">
        <w:rPr>
          <w:b/>
          <w:bCs/>
          <w:sz w:val="24"/>
          <w:szCs w:val="24"/>
        </w:rPr>
        <w:t xml:space="preserve"> </w:t>
      </w:r>
      <w:r>
        <w:rPr>
          <w:b/>
          <w:bCs/>
          <w:sz w:val="24"/>
          <w:szCs w:val="24"/>
        </w:rPr>
        <w:t xml:space="preserve"> </w:t>
      </w:r>
      <w:r w:rsidRPr="00007446">
        <w:rPr>
          <w:b/>
          <w:bCs/>
          <w:sz w:val="24"/>
          <w:szCs w:val="24"/>
        </w:rPr>
        <w:t xml:space="preserve">сельсовет муниципального района </w:t>
      </w:r>
      <w:r>
        <w:rPr>
          <w:b/>
          <w:bCs/>
          <w:sz w:val="24"/>
          <w:szCs w:val="24"/>
        </w:rPr>
        <w:t>Янаульский</w:t>
      </w:r>
      <w:r w:rsidRPr="00007446">
        <w:rPr>
          <w:b/>
          <w:bCs/>
          <w:sz w:val="24"/>
          <w:szCs w:val="24"/>
        </w:rPr>
        <w:t xml:space="preserve"> район Республики Башкортостан (далее также –  Комиссия, Комиссия по застройке) </w:t>
      </w:r>
      <w:r w:rsidRPr="00007446">
        <w:rPr>
          <w:sz w:val="24"/>
          <w:szCs w:val="24"/>
        </w:rPr>
        <w:t xml:space="preserve">– </w:t>
      </w:r>
      <w:r w:rsidRPr="00007446">
        <w:rPr>
          <w:color w:val="000000"/>
          <w:sz w:val="24"/>
          <w:szCs w:val="24"/>
        </w:rPr>
        <w:t xml:space="preserve">постоянно действующий коллегиальный совещательный (консультационный) орган при Главе Администрации муниципального района </w:t>
      </w:r>
      <w:r>
        <w:rPr>
          <w:sz w:val="24"/>
          <w:szCs w:val="24"/>
        </w:rPr>
        <w:t>Янаульский</w:t>
      </w:r>
      <w:r w:rsidRPr="00007446">
        <w:rPr>
          <w:color w:val="000000"/>
          <w:sz w:val="24"/>
          <w:szCs w:val="24"/>
        </w:rPr>
        <w:t xml:space="preserve"> район  Республики Башкортостан,  создаваемым по его решению. Комиссия по землепользованию и застройке осуществляет свою деятельность в соответствии с законодательством Российской Федерации, Республики Башкортостан.</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коэффициент застройки  – </w:t>
      </w:r>
      <w:r w:rsidRPr="00007446">
        <w:rPr>
          <w:sz w:val="24"/>
          <w:szCs w:val="24"/>
        </w:rPr>
        <w:t>отношение  застроенной части территории земельного участка к части территории, свободной от застройки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коэффициент строительного использования земельногоучастка</w:t>
      </w:r>
      <w:r w:rsidRPr="00007446">
        <w:rPr>
          <w:sz w:val="24"/>
          <w:szCs w:val="24"/>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коэффициентана показатель площади земельного участка  (</w:t>
      </w:r>
      <w:r w:rsidRPr="00007446">
        <w:rPr>
          <w:b/>
          <w:bCs/>
          <w:sz w:val="24"/>
          <w:szCs w:val="24"/>
        </w:rPr>
        <w:t xml:space="preserve">коэффициент использования территории – </w:t>
      </w:r>
      <w:r w:rsidRPr="00007446">
        <w:rPr>
          <w:sz w:val="24"/>
          <w:szCs w:val="24"/>
        </w:rPr>
        <w:t>отношение суммарной общей площади зданий на земельном участке к площади участка.Умножение значения максимально допустимого КИТ на площадь участка дает максимальную величину общей площади зданий, допустимую на участке(%));</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коэффициент озеленения – </w:t>
      </w:r>
      <w:r w:rsidRPr="00007446">
        <w:rPr>
          <w:sz w:val="24"/>
          <w:szCs w:val="24"/>
        </w:rPr>
        <w:t>отношение площади зеленых насаждений   (сохраняемых и искусственно высаженных), к площади земельного участка, свободного от озеленения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красные линии (основные красные линии)</w:t>
      </w:r>
      <w:r w:rsidRPr="00007446">
        <w:rPr>
          <w:sz w:val="24"/>
          <w:szCs w:val="24"/>
        </w:rPr>
        <w:t xml:space="preserve"> - линии, которые устанавливаются посредством разработки проектов планировки, которые обозначают существующие, планируемые (изменяемые, вновь образуемые) границы территорий общего пользования (включая дороги, проезды, площади, скверы, бульвары, набережные и другие объекты и территории, которыми беспрепятственно пользуется неограниченный круг лиц), границы земельных участков, на которых расположены линейные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красные линии планировочной структуры кварталов</w:t>
      </w:r>
      <w:r w:rsidRPr="00007446">
        <w:rPr>
          <w:sz w:val="24"/>
          <w:szCs w:val="24"/>
        </w:rPr>
        <w:t xml:space="preserve"> (внутриквартальные красные линии) – линии, которые обозначают границы структурных элементов кварталов (микрорайонов), в том числе расположенных в пределах территорий общего пользования – зеленных насаждений общего пользования, внутриквартальных проездов и проходов общего пользования и других подобных объектов, в также внутриквартальных линейных объектов – подъездных железнодорожных линий, технических зон внутриквартальных линий электропередач, линий связи, трубопроводов и других подобных объектов (далее также – вспомогательные красные линии);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линейные объекты</w:t>
      </w:r>
      <w:r w:rsidRPr="00007446">
        <w:rPr>
          <w:sz w:val="24"/>
          <w:szCs w:val="24"/>
        </w:rPr>
        <w:t xml:space="preserve">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и объекты капитального строительства;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линии градостроительного регулирования</w:t>
      </w:r>
      <w:r w:rsidRPr="00007446">
        <w:rPr>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линии регулирования застройки </w:t>
      </w:r>
      <w:r w:rsidRPr="00007446">
        <w:rPr>
          <w:sz w:val="24"/>
          <w:szCs w:val="24"/>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 и предписывающие расположение внешних контуров проектируемых зданий, строений, сооружений,  с учетом   режимов зон особого регулирования;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лицевая граница участка – </w:t>
      </w:r>
      <w:r w:rsidRPr="00007446">
        <w:rPr>
          <w:sz w:val="24"/>
          <w:szCs w:val="24"/>
        </w:rPr>
        <w:t>граница участка, примыкающая к улице на которую ориентирован главный фасад здания;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многоквартирный жилой дом</w:t>
      </w:r>
      <w:r w:rsidRPr="00007446">
        <w:rPr>
          <w:sz w:val="24"/>
          <w:szCs w:val="24"/>
        </w:rPr>
        <w:t xml:space="preserve"> – совокупность двух и более квартир имеющих общий лестнично-лифтовый узел, жилой дом, квартиры которого имеют самостоятельные выходы на земельный участок, прилегающий к жилому дому, либо в помещение общего пользования в таком доме, расположенный на едином  земельном участке.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объект капитального строительства</w:t>
      </w:r>
      <w:r w:rsidRPr="00007446">
        <w:rPr>
          <w:sz w:val="24"/>
          <w:szCs w:val="24"/>
        </w:rPr>
        <w:t xml:space="preserve">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которых без соразмерного ущерба их назначению невозможно,  за исключением временных строений и сооружений (киосков, навесов и других подобных построек);</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объекты не капитального строительства</w:t>
      </w:r>
      <w:r w:rsidRPr="00007446">
        <w:rPr>
          <w:sz w:val="24"/>
          <w:szCs w:val="24"/>
        </w:rPr>
        <w:t xml:space="preserve"> – временные постройки, киоски, навесы и другие подобные объекты, возводимые на территориях общего пользования для обслуживания населения;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объекты культурного наследия</w:t>
      </w:r>
      <w:r w:rsidRPr="00007446">
        <w:rPr>
          <w:sz w:val="24"/>
          <w:szCs w:val="24"/>
        </w:rPr>
        <w:t xml:space="preserve"> (памятники истории и культуры) народов Российской Федерации, Республики Башкортостан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исторических событий, представляющими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являющимися свидетельством эпох и цивилизаций, подлинными источниками информации о возрождении и развитии культуры, имеющими особое значение для истории и культуры Российской Федерации (объект федерального значения), субъекта Российской Федерации – Республики Башкортостан (объект регионального значения) или муниципального образования (объект местного значения), а также объекты археологического наследия;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ограничения специального назначения на использование и застройку территории</w:t>
      </w:r>
      <w:r w:rsidRPr="00007446">
        <w:rPr>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Башкортостан и нормативными правовыми актами сельского поселения </w:t>
      </w:r>
      <w:r w:rsidRPr="002F7DE7">
        <w:rPr>
          <w:sz w:val="24"/>
          <w:szCs w:val="24"/>
        </w:rPr>
        <w:t>Ямадинский</w:t>
      </w:r>
      <w:r w:rsidRPr="00007446">
        <w:rPr>
          <w:sz w:val="24"/>
          <w:szCs w:val="24"/>
        </w:rPr>
        <w:t xml:space="preserve"> </w:t>
      </w:r>
      <w:r>
        <w:rPr>
          <w:sz w:val="24"/>
          <w:szCs w:val="24"/>
        </w:rPr>
        <w:t xml:space="preserve"> </w:t>
      </w:r>
      <w:r w:rsidRPr="00007446">
        <w:rPr>
          <w:sz w:val="24"/>
          <w:szCs w:val="24"/>
        </w:rPr>
        <w:t xml:space="preserve">сельсовет муниципального района </w:t>
      </w:r>
      <w:r>
        <w:rPr>
          <w:sz w:val="24"/>
          <w:szCs w:val="24"/>
        </w:rPr>
        <w:t>Янаульский</w:t>
      </w:r>
      <w:r w:rsidRPr="00007446">
        <w:rPr>
          <w:color w:val="000000"/>
          <w:sz w:val="24"/>
          <w:szCs w:val="24"/>
        </w:rPr>
        <w:t xml:space="preserve"> район  Республики Башкортостан</w:t>
      </w:r>
      <w:r w:rsidRPr="00007446">
        <w:rPr>
          <w:sz w:val="24"/>
          <w:szCs w:val="24"/>
        </w:rPr>
        <w:t xml:space="preserve">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основные виды разрешенного использования </w:t>
      </w:r>
      <w:r w:rsidRPr="00007446">
        <w:rPr>
          <w:sz w:val="24"/>
          <w:szCs w:val="24"/>
        </w:rPr>
        <w:t>(применительно к земельным участкам и объектам капитального строительства в границах территориальной зоны)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отклонения от Правил</w:t>
      </w:r>
      <w:r w:rsidRPr="00007446">
        <w:rPr>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отступ здания, сооружения (от границы участка) – </w:t>
      </w:r>
      <w:r w:rsidRPr="00007446">
        <w:rPr>
          <w:sz w:val="24"/>
          <w:szCs w:val="24"/>
        </w:rPr>
        <w:t>расстояние между границей участка и стеной здания;</w:t>
      </w:r>
    </w:p>
    <w:p w:rsidR="003079B0" w:rsidRPr="00007446" w:rsidRDefault="003079B0" w:rsidP="00007446">
      <w:pPr>
        <w:widowControl w:val="0"/>
        <w:autoSpaceDE w:val="0"/>
        <w:spacing w:line="360" w:lineRule="auto"/>
        <w:ind w:firstLine="709"/>
        <w:jc w:val="both"/>
        <w:rPr>
          <w:b/>
          <w:bCs/>
          <w:sz w:val="24"/>
          <w:szCs w:val="24"/>
        </w:rPr>
      </w:pPr>
      <w:r w:rsidRPr="00007446">
        <w:rPr>
          <w:b/>
          <w:bCs/>
          <w:sz w:val="24"/>
          <w:szCs w:val="24"/>
        </w:rPr>
        <w:t xml:space="preserve">площадь земельного участка – </w:t>
      </w:r>
      <w:r w:rsidRPr="00007446">
        <w:rPr>
          <w:sz w:val="24"/>
          <w:szCs w:val="24"/>
        </w:rPr>
        <w:t>площадь территории горизонтальной проекции земельного участка;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подзона территориальной зоны </w:t>
      </w:r>
      <w:r w:rsidRPr="00007446">
        <w:rPr>
          <w:sz w:val="24"/>
          <w:szCs w:val="24"/>
        </w:rPr>
        <w:t>–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подрядчик</w:t>
      </w:r>
      <w:r w:rsidRPr="00007446">
        <w:rPr>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правообладатели земельных участков, объектов капитального строительства</w:t>
      </w:r>
      <w:r w:rsidRPr="00007446">
        <w:rPr>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07446">
        <w:rPr>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прибрежная защитная полоса</w:t>
      </w:r>
      <w:r w:rsidRPr="00007446">
        <w:rPr>
          <w:sz w:val="24"/>
          <w:szCs w:val="24"/>
        </w:rPr>
        <w:t xml:space="preserve"> - часть водоохранной зоны водоема, для которой вводятся дополнительные ограничения землепользования, застройки и природопользования;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проект границ земельного участка</w:t>
      </w:r>
      <w:r w:rsidRPr="00007446">
        <w:rPr>
          <w:sz w:val="24"/>
          <w:szCs w:val="24"/>
        </w:rPr>
        <w:t xml:space="preserve"> – совокупность правовых и технических документов, включающих в себя расчеты, описание, проектный план (планы), в которых обосновываются и воспроизводятся в графической, текстовой или иных формах местоположение, размеры и границы земельных участков;</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проектная документация </w:t>
      </w:r>
      <w:r w:rsidRPr="00007446">
        <w:rPr>
          <w:sz w:val="24"/>
          <w:szCs w:val="24"/>
        </w:rPr>
        <w:t>- документация, подготавливаемая в соответствии с градостроительным законодательством, техническими регламентами (до их ввода в действие – строительными нормами и правилами), содержащая текстовые и графические материалы (в виде карт и схем),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проект планировки территории</w:t>
      </w:r>
      <w:r w:rsidRPr="00007446">
        <w:rPr>
          <w:sz w:val="24"/>
          <w:szCs w:val="24"/>
        </w:rPr>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проект планировки территории квартала (микрорайона, планировочно-обособленной части квартала)</w:t>
      </w:r>
      <w:r w:rsidRPr="00007446">
        <w:rPr>
          <w:sz w:val="24"/>
          <w:szCs w:val="24"/>
        </w:rPr>
        <w:t xml:space="preserve"> - документация по планировке территории, подготавливаемая в целях обеспечения устойчивого развития территории квартала (микрорайона,</w:t>
      </w:r>
      <w:r>
        <w:rPr>
          <w:sz w:val="24"/>
          <w:szCs w:val="24"/>
        </w:rPr>
        <w:t xml:space="preserve"> </w:t>
      </w:r>
      <w:r w:rsidRPr="00007446">
        <w:rPr>
          <w:sz w:val="24"/>
          <w:szCs w:val="24"/>
        </w:rPr>
        <w:t>планировочно-обособленнойчасти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проект планировки территории линейного объекта </w:t>
      </w:r>
      <w:r w:rsidRPr="00007446">
        <w:rPr>
          <w:sz w:val="24"/>
          <w:szCs w:val="24"/>
        </w:rPr>
        <w:t>-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проект межевания территории</w:t>
      </w:r>
      <w:r w:rsidRPr="00007446">
        <w:rPr>
          <w:sz w:val="24"/>
          <w:szCs w:val="24"/>
        </w:rPr>
        <w:t>-документация по планировке территории, подготавливаемая в целях установления границ застроенных земельных участков и границ не 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процент застройки участка</w:t>
      </w:r>
      <w:r w:rsidRPr="00007446">
        <w:rPr>
          <w:sz w:val="24"/>
          <w:szCs w:val="24"/>
        </w:rPr>
        <w:t xml:space="preserve"> - выраженный в процентах показатель, указывающий,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публичный сервитут</w:t>
      </w:r>
      <w:r w:rsidRPr="00007446">
        <w:rPr>
          <w:sz w:val="24"/>
          <w:szCs w:val="24"/>
        </w:rPr>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в отношении которых оно устанавливается;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район</w:t>
      </w:r>
      <w:r w:rsidRPr="00007446">
        <w:rPr>
          <w:sz w:val="24"/>
          <w:szCs w:val="24"/>
        </w:rPr>
        <w:t xml:space="preserve"> – совокупность кварталов и микрорайонов;</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разрешение на ввод объекта в эксплуатацию</w:t>
      </w:r>
      <w:r w:rsidRPr="00007446">
        <w:rPr>
          <w:sz w:val="24"/>
          <w:szCs w:val="24"/>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 </w:t>
      </w:r>
      <w:r w:rsidRPr="00007446">
        <w:rPr>
          <w:sz w:val="24"/>
          <w:szCs w:val="24"/>
        </w:rPr>
        <w:t xml:space="preserve">документ, выдаваемый заявителю за подписью главы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оформленный в соответствии с требованиями статьи 40 Градостроительного кодекса Российской Федерации, дающий правообладателю земельного участка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разрешение на строительство</w:t>
      </w:r>
      <w:r w:rsidRPr="00007446">
        <w:rPr>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федеральным законодательством;</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разрешение на условно разрешенный вид использования </w:t>
      </w:r>
      <w:r w:rsidRPr="00007446">
        <w:rPr>
          <w:sz w:val="24"/>
          <w:szCs w:val="24"/>
        </w:rPr>
        <w:t xml:space="preserve">- документ, выдаваемый заявителю за подписью главы Администрации муниципального района </w:t>
      </w:r>
      <w:r>
        <w:rPr>
          <w:sz w:val="24"/>
          <w:szCs w:val="24"/>
        </w:rPr>
        <w:t>Янаульский</w:t>
      </w:r>
      <w:r w:rsidRPr="00007446">
        <w:rPr>
          <w:sz w:val="24"/>
          <w:szCs w:val="24"/>
        </w:rPr>
        <w:t xml:space="preserve"> район Республики Башкортостан,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разрешенное использованиеземельных участков и иных объектов недвижимости</w:t>
      </w:r>
      <w:r w:rsidRPr="00007446">
        <w:rPr>
          <w:sz w:val="24"/>
          <w:szCs w:val="24"/>
        </w:rPr>
        <w:t xml:space="preserve"> - использование недвижимости в соответствии с градостроительным регламентом, а также публичными сервитутами;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район зонирования – </w:t>
      </w:r>
      <w:r w:rsidRPr="00007446">
        <w:rPr>
          <w:sz w:val="24"/>
          <w:szCs w:val="24"/>
        </w:rPr>
        <w:t>территория в замкнутых границах, отнесенная Правилами застройки к одной территориальной зоне;</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резервирование земель, необходимых для муниципальных нужд сельского поселения </w:t>
      </w:r>
      <w:r w:rsidRPr="002F7DE7">
        <w:rPr>
          <w:b/>
          <w:bCs/>
          <w:sz w:val="24"/>
          <w:szCs w:val="24"/>
        </w:rPr>
        <w:t>Ямадинский</w:t>
      </w:r>
      <w:r w:rsidRPr="00007446">
        <w:rPr>
          <w:b/>
          <w:bCs/>
          <w:sz w:val="24"/>
          <w:szCs w:val="24"/>
        </w:rPr>
        <w:t xml:space="preserve"> сельсовет муниципального района </w:t>
      </w:r>
      <w:r>
        <w:rPr>
          <w:b/>
          <w:bCs/>
          <w:sz w:val="24"/>
          <w:szCs w:val="24"/>
        </w:rPr>
        <w:t>Янаульский</w:t>
      </w:r>
      <w:r w:rsidRPr="00007446">
        <w:rPr>
          <w:b/>
          <w:bCs/>
          <w:sz w:val="24"/>
          <w:szCs w:val="24"/>
        </w:rPr>
        <w:t xml:space="preserve"> район РБ </w:t>
      </w:r>
      <w:r w:rsidRPr="00007446">
        <w:rPr>
          <w:sz w:val="24"/>
          <w:szCs w:val="24"/>
        </w:rPr>
        <w:t xml:space="preserve">– деятельность Администрации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w:t>
      </w:r>
      <w:r w:rsidRPr="00007446">
        <w:rPr>
          <w:color w:val="000000"/>
          <w:sz w:val="24"/>
          <w:szCs w:val="24"/>
        </w:rPr>
        <w:t xml:space="preserve"> район  Республики Башкортостан</w:t>
      </w:r>
      <w:r w:rsidRPr="00007446">
        <w:rPr>
          <w:sz w:val="24"/>
          <w:szCs w:val="24"/>
        </w:rPr>
        <w:t xml:space="preserve"> по определению территорий, необходимых для реализации муниципальных нужд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статьей 49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реконструкция</w:t>
      </w:r>
      <w:r w:rsidRPr="00007446">
        <w:rPr>
          <w:sz w:val="24"/>
          <w:szCs w:val="24"/>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санитарно-защитная зона – </w:t>
      </w:r>
      <w:r w:rsidRPr="00007446">
        <w:rPr>
          <w:sz w:val="24"/>
          <w:szCs w:val="24"/>
        </w:rPr>
        <w:t>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санитарные разрывы – </w:t>
      </w:r>
      <w:r w:rsidRPr="00007446">
        <w:rPr>
          <w:sz w:val="24"/>
          <w:szCs w:val="24"/>
        </w:rPr>
        <w:t xml:space="preserve">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собственники земельных участков</w:t>
      </w:r>
      <w:r w:rsidRPr="00007446">
        <w:rPr>
          <w:sz w:val="24"/>
          <w:szCs w:val="24"/>
        </w:rPr>
        <w:t xml:space="preserve"> - лица, обладающие правом владения, пользования и распоряжения земельным  участком, т.е  являющиеся собственниками земельных участков;</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строительный контроль</w:t>
      </w:r>
      <w:r w:rsidRPr="00007446">
        <w:rPr>
          <w:sz w:val="24"/>
          <w:szCs w:val="24"/>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строительство</w:t>
      </w:r>
      <w:r w:rsidRPr="00007446">
        <w:rPr>
          <w:sz w:val="24"/>
          <w:szCs w:val="24"/>
        </w:rPr>
        <w:t xml:space="preserve"> - создание зданий, строений, сооружений (в том числе на месте сносимых объектов капитального строительства);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строительные изменения объектов капитального строительства</w:t>
      </w:r>
      <w:r w:rsidRPr="00007446">
        <w:rPr>
          <w:sz w:val="24"/>
          <w:szCs w:val="24"/>
        </w:rPr>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территориальные зоны </w:t>
      </w:r>
      <w:r w:rsidRPr="00007446">
        <w:rPr>
          <w:sz w:val="24"/>
          <w:szCs w:val="24"/>
        </w:rPr>
        <w:t xml:space="preserve">– зоны, для которых в  Правилах землепользования и застройки сельского поселения </w:t>
      </w:r>
      <w:r w:rsidRPr="002F7DE7">
        <w:rPr>
          <w:sz w:val="24"/>
          <w:szCs w:val="24"/>
        </w:rPr>
        <w:t>Ямадинский</w:t>
      </w:r>
      <w:r>
        <w:rPr>
          <w:sz w:val="24"/>
          <w:szCs w:val="24"/>
        </w:rPr>
        <w:t xml:space="preserve"> </w:t>
      </w:r>
      <w:r w:rsidRPr="00007446">
        <w:rPr>
          <w:sz w:val="24"/>
          <w:szCs w:val="24"/>
        </w:rPr>
        <w:t xml:space="preserve">сельсовет муниципального района </w:t>
      </w:r>
      <w:r>
        <w:rPr>
          <w:sz w:val="24"/>
          <w:szCs w:val="24"/>
        </w:rPr>
        <w:t>Янаульский</w:t>
      </w:r>
      <w:r w:rsidRPr="00007446">
        <w:rPr>
          <w:sz w:val="24"/>
          <w:szCs w:val="24"/>
        </w:rPr>
        <w:t xml:space="preserve"> район Республики Башкортостанопределены границы и установлены  градостроительные регламенты. Уточнение границ территориальных зон осуществляется в установленном порядке в соответствии с утвержденной проектной документацией по планировке территории;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территории общего пользования</w:t>
      </w:r>
      <w:r w:rsidRPr="00007446">
        <w:rPr>
          <w:sz w:val="24"/>
          <w:szCs w:val="24"/>
        </w:rPr>
        <w:t xml:space="preserve"> – 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бульвары);</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территории объекта культурного наследия</w:t>
      </w:r>
      <w:r w:rsidRPr="00007446">
        <w:rPr>
          <w:sz w:val="24"/>
          <w:szCs w:val="24"/>
        </w:rPr>
        <w:t xml:space="preserve"> – исторически сложившейся земельный участок, границы которого установлены и описаны в порядке, определенном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территории особого градостроительного контроля – </w:t>
      </w:r>
      <w:r w:rsidRPr="00007446">
        <w:rPr>
          <w:sz w:val="24"/>
          <w:szCs w:val="24"/>
        </w:rPr>
        <w:t>части территории , имеющие важное градостроительное значение, расположенные в зоне исторического центра, общественно-деловых центров,  а также вдоль магистралей общегородского значения непрерывного движения, на которых  при размещении (реконструкции) объектов капитального строительства устанавливаются дополнительные требования в части архитектурно-строительного проектирования.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техническое задание – </w:t>
      </w:r>
      <w:r w:rsidRPr="00007446">
        <w:rPr>
          <w:sz w:val="24"/>
          <w:szCs w:val="24"/>
        </w:rPr>
        <w:t>документ, регламентирующий градостроительные требования к документации по планировке территории;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технические регламенты</w:t>
      </w:r>
      <w:r w:rsidRPr="00007446">
        <w:rPr>
          <w:sz w:val="24"/>
          <w:szCs w:val="24"/>
        </w:rPr>
        <w:t xml:space="preserve"> – документы, принятые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устанавливающие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технические условия – </w:t>
      </w:r>
      <w:r w:rsidRPr="00007446">
        <w:rPr>
          <w:sz w:val="24"/>
          <w:szCs w:val="24"/>
        </w:rPr>
        <w:t>условия  подключения проектируемого объекта к вне 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улично-дорожная сеть (УДС) </w:t>
      </w:r>
      <w:r w:rsidRPr="00007446">
        <w:rPr>
          <w:sz w:val="24"/>
          <w:szCs w:val="24"/>
        </w:rPr>
        <w:t xml:space="preserve">–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уровень отмостки</w:t>
      </w:r>
      <w:r w:rsidRPr="00007446">
        <w:rPr>
          <w:sz w:val="24"/>
          <w:szCs w:val="24"/>
        </w:rPr>
        <w:t>– средняя отметка отмостки (поверхности земли с твердым покрытием), примыкающей к зданию;</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условно разрешенные виды использования </w:t>
      </w:r>
      <w:r w:rsidRPr="00007446">
        <w:rPr>
          <w:sz w:val="24"/>
          <w:szCs w:val="24"/>
        </w:rPr>
        <w:t>(применительно к земельным участкам и объектам капитального строительства в границах территориальной зоны) - виды использования, указанные в градостроительном  регламенте в качестве разрешенных к применению в границах территориальной зоны в соответствии со статьёй 39 Градостроительного кодекса;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фиксация границ земель публичного использования</w:t>
      </w:r>
      <w:r w:rsidRPr="00007446">
        <w:rPr>
          <w:sz w:val="24"/>
          <w:szCs w:val="24"/>
        </w:rPr>
        <w:t xml:space="preserve">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частный сервитут</w:t>
      </w:r>
      <w:r w:rsidRPr="00007446">
        <w:rPr>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ширина участка по лицевой границе – </w:t>
      </w:r>
      <w:r w:rsidRPr="00007446">
        <w:rPr>
          <w:sz w:val="24"/>
          <w:szCs w:val="24"/>
        </w:rPr>
        <w:t>расстояние между боковыми границами участка, измеренное по лицевой границе участка;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элемент планировочной структуры</w:t>
      </w:r>
      <w:r w:rsidRPr="00007446">
        <w:rPr>
          <w:sz w:val="24"/>
          <w:szCs w:val="24"/>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этаж – </w:t>
      </w:r>
      <w:r w:rsidRPr="00007446">
        <w:rPr>
          <w:sz w:val="24"/>
          <w:szCs w:val="24"/>
        </w:rPr>
        <w:t>пространство между поверхностями двух последовательно расположенных перекрытий в здании, строении, сооружении;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этажность здания</w:t>
      </w:r>
      <w:r w:rsidRPr="00007446">
        <w:rPr>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3079B0" w:rsidRPr="00007446" w:rsidRDefault="003079B0" w:rsidP="00007446">
      <w:pPr>
        <w:widowControl w:val="0"/>
        <w:autoSpaceDE w:val="0"/>
        <w:spacing w:line="360" w:lineRule="auto"/>
        <w:ind w:firstLine="709"/>
        <w:jc w:val="both"/>
        <w:rPr>
          <w:b/>
          <w:bCs/>
          <w:sz w:val="24"/>
          <w:szCs w:val="24"/>
        </w:rPr>
      </w:pPr>
    </w:p>
    <w:p w:rsidR="003079B0" w:rsidRPr="00007446" w:rsidRDefault="003079B0" w:rsidP="00007446">
      <w:pPr>
        <w:widowControl w:val="0"/>
        <w:autoSpaceDE w:val="0"/>
        <w:spacing w:line="360" w:lineRule="auto"/>
        <w:ind w:firstLine="709"/>
        <w:jc w:val="both"/>
        <w:rPr>
          <w:b/>
          <w:bCs/>
          <w:sz w:val="24"/>
          <w:szCs w:val="24"/>
        </w:rPr>
      </w:pPr>
      <w:r w:rsidRPr="00007446">
        <w:rPr>
          <w:b/>
          <w:bCs/>
          <w:sz w:val="24"/>
          <w:szCs w:val="24"/>
        </w:rPr>
        <w:t xml:space="preserve">1.2. Основания введения, назначение и  состав   Правил землепользования и застройки сельского поселения </w:t>
      </w:r>
      <w:r w:rsidRPr="002F7DE7">
        <w:rPr>
          <w:b/>
          <w:bCs/>
          <w:sz w:val="24"/>
          <w:szCs w:val="24"/>
        </w:rPr>
        <w:t>Ямадинский</w:t>
      </w:r>
      <w:r w:rsidRPr="00007446">
        <w:rPr>
          <w:b/>
          <w:bCs/>
          <w:sz w:val="24"/>
          <w:szCs w:val="24"/>
        </w:rPr>
        <w:t xml:space="preserve"> сельсовет муниципального района </w:t>
      </w:r>
      <w:r>
        <w:rPr>
          <w:b/>
          <w:bCs/>
          <w:sz w:val="24"/>
          <w:szCs w:val="24"/>
        </w:rPr>
        <w:t>Янаульский</w:t>
      </w:r>
      <w:r w:rsidRPr="00007446">
        <w:rPr>
          <w:b/>
          <w:bCs/>
          <w:sz w:val="24"/>
          <w:szCs w:val="24"/>
        </w:rPr>
        <w:t xml:space="preserve"> район Республики Башкортостан</w:t>
      </w:r>
    </w:p>
    <w:p w:rsidR="003079B0" w:rsidRPr="00007446" w:rsidRDefault="003079B0" w:rsidP="00007446">
      <w:pPr>
        <w:widowControl w:val="0"/>
        <w:autoSpaceDE w:val="0"/>
        <w:spacing w:line="360" w:lineRule="auto"/>
        <w:ind w:firstLine="709"/>
        <w:jc w:val="both"/>
        <w:rPr>
          <w:b/>
          <w:bCs/>
          <w:sz w:val="24"/>
          <w:szCs w:val="24"/>
        </w:rPr>
      </w:pPr>
    </w:p>
    <w:p w:rsidR="003079B0" w:rsidRPr="00007446" w:rsidRDefault="003079B0" w:rsidP="00227647">
      <w:pPr>
        <w:spacing w:line="360" w:lineRule="auto"/>
        <w:ind w:firstLine="709"/>
        <w:jc w:val="both"/>
        <w:rPr>
          <w:sz w:val="24"/>
          <w:szCs w:val="24"/>
        </w:rPr>
      </w:pPr>
      <w:r w:rsidRPr="00007446">
        <w:rPr>
          <w:b/>
          <w:bCs/>
          <w:sz w:val="24"/>
          <w:szCs w:val="24"/>
        </w:rPr>
        <w:t xml:space="preserve">1. </w:t>
      </w:r>
      <w:r w:rsidRPr="00007446">
        <w:rPr>
          <w:sz w:val="24"/>
          <w:szCs w:val="24"/>
        </w:rPr>
        <w:t xml:space="preserve">Настоящие Правила землепользования и застройки сельского поселения </w:t>
      </w:r>
      <w:r w:rsidRPr="002F7DE7">
        <w:rPr>
          <w:sz w:val="24"/>
          <w:szCs w:val="24"/>
        </w:rPr>
        <w:t>Ямадинский</w:t>
      </w:r>
      <w:r>
        <w:rPr>
          <w:sz w:val="24"/>
          <w:szCs w:val="24"/>
        </w:rPr>
        <w:t xml:space="preserve"> с</w:t>
      </w:r>
      <w:r w:rsidRPr="00007446">
        <w:rPr>
          <w:sz w:val="24"/>
          <w:szCs w:val="24"/>
        </w:rPr>
        <w:t xml:space="preserve">ельсовет муниципального района </w:t>
      </w:r>
      <w:r>
        <w:rPr>
          <w:sz w:val="24"/>
          <w:szCs w:val="24"/>
        </w:rPr>
        <w:t>Янаульский</w:t>
      </w:r>
      <w:r w:rsidRPr="00007446">
        <w:rPr>
          <w:sz w:val="24"/>
          <w:szCs w:val="24"/>
        </w:rPr>
        <w:t xml:space="preserve"> район Республики Башкортостан в соответствии с Градостроительным кодексом Российской Федерации, Земельным кодексом Российской Федерации вводят в сельском поселении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систему регулирования землепользования и застройки, которая основана на градостроительном зонировании, для создания устойчивого развития сельского поселения,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Правила землепользования и застройки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Уставом  сельского поселения</w:t>
      </w:r>
      <w:r w:rsidRPr="00C24E43">
        <w:rPr>
          <w:b/>
          <w:bCs/>
          <w:sz w:val="24"/>
          <w:szCs w:val="24"/>
        </w:rPr>
        <w:t xml:space="preserve"> </w:t>
      </w:r>
      <w:r>
        <w:rPr>
          <w:b/>
          <w:bCs/>
          <w:sz w:val="24"/>
          <w:szCs w:val="24"/>
        </w:rPr>
        <w:t xml:space="preserve">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генеральным планом сельского поселения </w:t>
      </w:r>
      <w:r w:rsidRPr="002F7DE7">
        <w:rPr>
          <w:sz w:val="24"/>
          <w:szCs w:val="24"/>
        </w:rPr>
        <w:t>Ямадинский</w:t>
      </w:r>
      <w:r w:rsidRPr="00007446">
        <w:rPr>
          <w:sz w:val="24"/>
          <w:szCs w:val="24"/>
        </w:rPr>
        <w:t xml:space="preserve"> сельсовет,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w:t>
      </w:r>
      <w:r>
        <w:rPr>
          <w:sz w:val="24"/>
          <w:szCs w:val="24"/>
        </w:rPr>
        <w:t xml:space="preserve">       </w:t>
      </w:r>
      <w:r w:rsidRPr="00007446">
        <w:rPr>
          <w:sz w:val="24"/>
          <w:szCs w:val="24"/>
        </w:rPr>
        <w:t xml:space="preserve">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w:t>
      </w:r>
      <w:r w:rsidRPr="00007446">
        <w:rPr>
          <w:color w:val="000000"/>
          <w:sz w:val="24"/>
          <w:szCs w:val="24"/>
        </w:rPr>
        <w:t xml:space="preserve"> район  Республики Башкортостан</w:t>
      </w:r>
      <w:r w:rsidRPr="00007446">
        <w:rPr>
          <w:sz w:val="24"/>
          <w:szCs w:val="24"/>
        </w:rPr>
        <w:t>.</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Правила землепользования и застройки сельского поселения </w:t>
      </w:r>
      <w:r w:rsidRPr="002F7DE7">
        <w:rPr>
          <w:sz w:val="24"/>
          <w:szCs w:val="24"/>
        </w:rPr>
        <w:t>Ямадинский</w:t>
      </w:r>
      <w:r w:rsidRPr="00007446">
        <w:rPr>
          <w:sz w:val="24"/>
          <w:szCs w:val="24"/>
        </w:rPr>
        <w:t xml:space="preserve"> сельсовет МР </w:t>
      </w:r>
      <w:r>
        <w:rPr>
          <w:sz w:val="24"/>
          <w:szCs w:val="24"/>
        </w:rPr>
        <w:t>Янаульский</w:t>
      </w:r>
      <w:r w:rsidRPr="00007446">
        <w:rPr>
          <w:sz w:val="24"/>
          <w:szCs w:val="24"/>
        </w:rPr>
        <w:t xml:space="preserve"> район Республики Башкортостан – градостроительный документ, в котором определяется порядок применения Правил и порядок внесения в них изменений, с учетом требований технических регламентов, результатов публичных слушаний и предложений заинтересованных лиц; устанавливаются территориальные зоны и  градостроительные регламенты в существующих границах сельского поселения </w:t>
      </w:r>
      <w:r w:rsidRPr="002F7DE7">
        <w:rPr>
          <w:sz w:val="24"/>
          <w:szCs w:val="24"/>
        </w:rPr>
        <w:t>Ямадинский</w:t>
      </w:r>
      <w:r w:rsidRPr="00007446">
        <w:rPr>
          <w:sz w:val="24"/>
          <w:szCs w:val="24"/>
        </w:rPr>
        <w:t xml:space="preserve"> сельсовет.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 о  регулировании землепользования и застройки территории  сельского поселения </w:t>
      </w:r>
      <w:r w:rsidRPr="002F7DE7">
        <w:rPr>
          <w:sz w:val="24"/>
          <w:szCs w:val="24"/>
        </w:rPr>
        <w:t>Ямадинский</w:t>
      </w:r>
      <w:r>
        <w:rPr>
          <w:sz w:val="24"/>
          <w:szCs w:val="24"/>
        </w:rPr>
        <w:t xml:space="preserve"> </w:t>
      </w:r>
      <w:r w:rsidRPr="00007446">
        <w:rPr>
          <w:sz w:val="24"/>
          <w:szCs w:val="24"/>
        </w:rPr>
        <w:t>сельсовет;</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 о подготовке документации по планировке территории сельского поселения </w:t>
      </w:r>
      <w:r w:rsidRPr="002F7DE7">
        <w:rPr>
          <w:sz w:val="24"/>
          <w:szCs w:val="24"/>
        </w:rPr>
        <w:t>Ямадинский</w:t>
      </w:r>
      <w:r>
        <w:rPr>
          <w:sz w:val="24"/>
          <w:szCs w:val="24"/>
        </w:rPr>
        <w:t xml:space="preserve"> сель</w:t>
      </w:r>
      <w:r w:rsidRPr="00007446">
        <w:rPr>
          <w:sz w:val="24"/>
          <w:szCs w:val="24"/>
        </w:rPr>
        <w:t xml:space="preserve">совет МР </w:t>
      </w:r>
      <w:r>
        <w:rPr>
          <w:sz w:val="24"/>
          <w:szCs w:val="24"/>
        </w:rPr>
        <w:t>Янаульский</w:t>
      </w:r>
      <w:r w:rsidRPr="00007446">
        <w:rPr>
          <w:sz w:val="24"/>
          <w:szCs w:val="24"/>
        </w:rPr>
        <w:t xml:space="preserve"> район РБ;</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 о проведении публичных слушаний по вопросам землепользования и застройки  сельского поселения </w:t>
      </w:r>
      <w:r w:rsidRPr="002F7DE7">
        <w:rPr>
          <w:sz w:val="24"/>
          <w:szCs w:val="24"/>
        </w:rPr>
        <w:t>Ямадинский</w:t>
      </w:r>
      <w:r w:rsidRPr="00007446">
        <w:rPr>
          <w:sz w:val="24"/>
          <w:szCs w:val="24"/>
        </w:rPr>
        <w:t xml:space="preserve"> сельсовет МР </w:t>
      </w:r>
      <w:r>
        <w:rPr>
          <w:sz w:val="24"/>
          <w:szCs w:val="24"/>
        </w:rPr>
        <w:t>Янаульский</w:t>
      </w:r>
      <w:r w:rsidRPr="00007446">
        <w:rPr>
          <w:sz w:val="24"/>
          <w:szCs w:val="24"/>
        </w:rPr>
        <w:t xml:space="preserve"> район РБ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 о порядке внесения изменений в Правила землепользования и застройки сельского поселения </w:t>
      </w:r>
      <w:r w:rsidRPr="002F7DE7">
        <w:rPr>
          <w:sz w:val="24"/>
          <w:szCs w:val="24"/>
        </w:rPr>
        <w:t>Ямадинский</w:t>
      </w:r>
      <w:r w:rsidRPr="00007446">
        <w:rPr>
          <w:sz w:val="24"/>
          <w:szCs w:val="24"/>
        </w:rPr>
        <w:t xml:space="preserve"> сельсовет МР </w:t>
      </w:r>
      <w:r>
        <w:rPr>
          <w:sz w:val="24"/>
          <w:szCs w:val="24"/>
        </w:rPr>
        <w:t>Янаульский</w:t>
      </w:r>
      <w:r w:rsidRPr="00007446">
        <w:rPr>
          <w:sz w:val="24"/>
          <w:szCs w:val="24"/>
        </w:rPr>
        <w:t xml:space="preserve"> район РБ;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 о регулировании иных вопросов землепользования и застройки сельского поселения </w:t>
      </w:r>
      <w:r w:rsidRPr="002F7DE7">
        <w:rPr>
          <w:sz w:val="24"/>
          <w:szCs w:val="24"/>
        </w:rPr>
        <w:t>Ямадинский</w:t>
      </w:r>
      <w:r>
        <w:rPr>
          <w:b/>
          <w:bCs/>
          <w:sz w:val="24"/>
          <w:szCs w:val="24"/>
        </w:rPr>
        <w:t xml:space="preserve"> </w:t>
      </w:r>
      <w:r w:rsidRPr="00007446">
        <w:rPr>
          <w:sz w:val="24"/>
          <w:szCs w:val="24"/>
        </w:rPr>
        <w:t xml:space="preserve">сельсовет МР </w:t>
      </w:r>
      <w:r>
        <w:rPr>
          <w:sz w:val="24"/>
          <w:szCs w:val="24"/>
        </w:rPr>
        <w:t>Янаульский</w:t>
      </w:r>
      <w:r w:rsidRPr="00007446">
        <w:rPr>
          <w:sz w:val="24"/>
          <w:szCs w:val="24"/>
        </w:rPr>
        <w:t xml:space="preserve"> район РБ.</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3. </w:t>
      </w:r>
      <w:r w:rsidRPr="00007446">
        <w:rPr>
          <w:sz w:val="24"/>
          <w:szCs w:val="24"/>
        </w:rPr>
        <w:t>Целями введения системы регулирования землепользования и застройки, основанном на градостроительном зонировании, являются:</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1) создания условий для устойчивого развития территории  сельского поселения </w:t>
      </w:r>
      <w:r w:rsidRPr="002F7DE7">
        <w:rPr>
          <w:sz w:val="24"/>
          <w:szCs w:val="24"/>
        </w:rPr>
        <w:t>Ямадинский</w:t>
      </w:r>
      <w:r>
        <w:rPr>
          <w:b/>
          <w:bCs/>
          <w:sz w:val="24"/>
          <w:szCs w:val="24"/>
        </w:rPr>
        <w:t xml:space="preserve"> </w:t>
      </w:r>
      <w:r w:rsidRPr="00007446">
        <w:rPr>
          <w:sz w:val="24"/>
          <w:szCs w:val="24"/>
        </w:rPr>
        <w:t xml:space="preserve">сельсовет муниципального района </w:t>
      </w:r>
      <w:r>
        <w:rPr>
          <w:sz w:val="24"/>
          <w:szCs w:val="24"/>
        </w:rPr>
        <w:t>Янаульский</w:t>
      </w:r>
      <w:r w:rsidRPr="00007446">
        <w:rPr>
          <w:sz w:val="24"/>
          <w:szCs w:val="24"/>
        </w:rPr>
        <w:t xml:space="preserve">  район Республики Башкортостан на основе генерального плана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2) создания условий для планировки территории  сельского поселения</w:t>
      </w:r>
      <w:r>
        <w:rPr>
          <w:sz w:val="24"/>
          <w:szCs w:val="24"/>
        </w:rPr>
        <w:t xml:space="preserve">  </w:t>
      </w:r>
      <w:r w:rsidRPr="002F7DE7">
        <w:rPr>
          <w:sz w:val="24"/>
          <w:szCs w:val="24"/>
        </w:rPr>
        <w:t>Ямадинский</w:t>
      </w:r>
      <w:r w:rsidRPr="00007446">
        <w:rPr>
          <w:sz w:val="24"/>
          <w:szCs w:val="24"/>
        </w:rPr>
        <w:t xml:space="preserve"> сельсовет МР </w:t>
      </w:r>
      <w:r>
        <w:rPr>
          <w:sz w:val="24"/>
          <w:szCs w:val="24"/>
        </w:rPr>
        <w:t>Янаульский</w:t>
      </w:r>
      <w:r w:rsidRPr="00007446">
        <w:rPr>
          <w:sz w:val="24"/>
          <w:szCs w:val="24"/>
        </w:rPr>
        <w:t xml:space="preserve"> район РБ ;</w:t>
      </w:r>
    </w:p>
    <w:p w:rsidR="003079B0" w:rsidRPr="00007446" w:rsidRDefault="003079B0" w:rsidP="00007446">
      <w:pPr>
        <w:spacing w:line="360" w:lineRule="auto"/>
        <w:ind w:firstLine="709"/>
        <w:jc w:val="both"/>
        <w:rPr>
          <w:sz w:val="24"/>
          <w:szCs w:val="24"/>
        </w:rPr>
      </w:pPr>
      <w:r w:rsidRPr="00007446">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4) создания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5) обеспечение свободного доступа граждан к информации и их участие в принятии решений по вопросам развития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6) обеспечение контроля за соблюдением законодательства, а также прав граждан и юридических лиц.</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4.</w:t>
      </w:r>
      <w:r w:rsidRPr="00007446">
        <w:rPr>
          <w:sz w:val="24"/>
          <w:szCs w:val="24"/>
        </w:rPr>
        <w:t xml:space="preserve"> Порядок землепользования и застройки сельского поселения </w:t>
      </w:r>
      <w:r w:rsidRPr="002F7DE7">
        <w:rPr>
          <w:sz w:val="24"/>
          <w:szCs w:val="24"/>
        </w:rPr>
        <w:t>Ямадинский</w:t>
      </w:r>
      <w:r w:rsidRPr="00007446">
        <w:rPr>
          <w:sz w:val="24"/>
          <w:szCs w:val="24"/>
        </w:rPr>
        <w:t xml:space="preserve"> сельсовет определяется в соответствии с зонированием его территории, отображенным на карте градостроительного зонирования (раздел </w:t>
      </w:r>
      <w:r w:rsidRPr="00007446">
        <w:rPr>
          <w:sz w:val="24"/>
          <w:szCs w:val="24"/>
          <w:lang w:val="en-US"/>
        </w:rPr>
        <w:t>II</w:t>
      </w:r>
      <w:r w:rsidRPr="00007446">
        <w:rPr>
          <w:sz w:val="24"/>
          <w:szCs w:val="24"/>
        </w:rPr>
        <w:t xml:space="preserve"> Правил). В соответствии с ним территория сельского поселения </w:t>
      </w:r>
      <w:r w:rsidRPr="002F7DE7">
        <w:rPr>
          <w:sz w:val="24"/>
          <w:szCs w:val="24"/>
        </w:rPr>
        <w:t>Ямадинский</w:t>
      </w:r>
      <w:r w:rsidRPr="00007446">
        <w:rPr>
          <w:sz w:val="24"/>
          <w:szCs w:val="24"/>
        </w:rPr>
        <w:t xml:space="preserve"> сельсовет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(раздел I</w:t>
      </w:r>
      <w:r w:rsidRPr="00007446">
        <w:rPr>
          <w:sz w:val="24"/>
          <w:szCs w:val="24"/>
          <w:lang w:val="en-US"/>
        </w:rPr>
        <w:t>II</w:t>
      </w:r>
      <w:r w:rsidRPr="00007446">
        <w:rPr>
          <w:sz w:val="24"/>
          <w:szCs w:val="24"/>
        </w:rPr>
        <w:t xml:space="preserve"> Правил).</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5</w:t>
      </w:r>
      <w:r w:rsidRPr="00007446">
        <w:rPr>
          <w:sz w:val="24"/>
          <w:szCs w:val="24"/>
        </w:rPr>
        <w:t>. 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6.</w:t>
      </w:r>
      <w:r w:rsidRPr="00007446">
        <w:rPr>
          <w:sz w:val="24"/>
          <w:szCs w:val="24"/>
        </w:rPr>
        <w:t xml:space="preserve">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7. </w:t>
      </w:r>
      <w:r w:rsidRPr="00007446">
        <w:rPr>
          <w:sz w:val="24"/>
          <w:szCs w:val="24"/>
        </w:rPr>
        <w:t xml:space="preserve">Градостроительные регламенты на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не устанавливаются для земель особо охраняемых природных территорий (за исключением земель лечебно-оздоровительных местностей и курортов).</w:t>
      </w:r>
    </w:p>
    <w:p w:rsidR="003079B0" w:rsidRPr="00007446" w:rsidRDefault="003079B0" w:rsidP="00007446">
      <w:pPr>
        <w:spacing w:line="360" w:lineRule="auto"/>
        <w:ind w:firstLine="709"/>
        <w:jc w:val="both"/>
        <w:rPr>
          <w:sz w:val="24"/>
          <w:szCs w:val="24"/>
        </w:rPr>
      </w:pPr>
      <w:r w:rsidRPr="00007446">
        <w:rPr>
          <w:b/>
          <w:bCs/>
          <w:sz w:val="24"/>
          <w:szCs w:val="24"/>
        </w:rPr>
        <w:t>8.</w:t>
      </w:r>
      <w:r w:rsidRPr="00007446">
        <w:rPr>
          <w:sz w:val="24"/>
          <w:szCs w:val="24"/>
        </w:rPr>
        <w:t xml:space="preserve"> Настоящие Правила регламентируют деятельность по:</w:t>
      </w:r>
    </w:p>
    <w:p w:rsidR="003079B0" w:rsidRPr="00007446" w:rsidRDefault="003079B0" w:rsidP="00007446">
      <w:pPr>
        <w:spacing w:line="360" w:lineRule="auto"/>
        <w:ind w:firstLine="709"/>
        <w:jc w:val="both"/>
        <w:rPr>
          <w:sz w:val="24"/>
          <w:szCs w:val="24"/>
        </w:rPr>
      </w:pPr>
      <w:r w:rsidRPr="00007446">
        <w:rPr>
          <w:sz w:val="24"/>
          <w:szCs w:val="24"/>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3079B0" w:rsidRPr="00007446" w:rsidRDefault="003079B0" w:rsidP="00007446">
      <w:pPr>
        <w:spacing w:line="360" w:lineRule="auto"/>
        <w:ind w:firstLine="709"/>
        <w:jc w:val="both"/>
        <w:rPr>
          <w:sz w:val="24"/>
          <w:szCs w:val="24"/>
        </w:rPr>
      </w:pPr>
      <w:r w:rsidRPr="00007446">
        <w:rPr>
          <w:sz w:val="24"/>
          <w:szCs w:val="24"/>
        </w:rPr>
        <w:t>- установлению, изменению, фиксации границ земель публичного использования и их использованию;</w:t>
      </w:r>
    </w:p>
    <w:p w:rsidR="003079B0" w:rsidRPr="00007446" w:rsidRDefault="003079B0" w:rsidP="00007446">
      <w:pPr>
        <w:spacing w:line="360" w:lineRule="auto"/>
        <w:ind w:firstLine="709"/>
        <w:jc w:val="both"/>
        <w:rPr>
          <w:sz w:val="24"/>
          <w:szCs w:val="24"/>
        </w:rPr>
      </w:pPr>
      <w:r w:rsidRPr="00007446">
        <w:rPr>
          <w:sz w:val="24"/>
          <w:szCs w:val="24"/>
        </w:rPr>
        <w:t>- проведению публичных слушаний по вопросам градостроительной деятельности (за исключением  публичных слушаний по проекту генерального плана сельского поселения</w:t>
      </w:r>
      <w:r>
        <w:rPr>
          <w:sz w:val="24"/>
          <w:szCs w:val="24"/>
        </w:rPr>
        <w:t xml:space="preserve">  </w:t>
      </w:r>
      <w:r w:rsidRPr="002F7DE7">
        <w:rPr>
          <w:sz w:val="24"/>
          <w:szCs w:val="24"/>
        </w:rPr>
        <w:t>Ямадинский</w:t>
      </w:r>
      <w:r>
        <w:rPr>
          <w:sz w:val="24"/>
          <w:szCs w:val="24"/>
        </w:rPr>
        <w:t xml:space="preserve"> се</w:t>
      </w:r>
      <w:r w:rsidRPr="00007446">
        <w:rPr>
          <w:sz w:val="24"/>
          <w:szCs w:val="24"/>
        </w:rPr>
        <w:t xml:space="preserve">льсовет муниципального района </w:t>
      </w:r>
      <w:r>
        <w:rPr>
          <w:sz w:val="24"/>
          <w:szCs w:val="24"/>
        </w:rPr>
        <w:t>Янаульский</w:t>
      </w:r>
      <w:r w:rsidRPr="00007446">
        <w:rPr>
          <w:sz w:val="24"/>
          <w:szCs w:val="24"/>
        </w:rPr>
        <w:t xml:space="preserve"> район Республики Башкортостан);</w:t>
      </w:r>
    </w:p>
    <w:p w:rsidR="003079B0" w:rsidRPr="00007446" w:rsidRDefault="003079B0" w:rsidP="00007446">
      <w:pPr>
        <w:spacing w:line="360" w:lineRule="auto"/>
        <w:ind w:firstLine="709"/>
        <w:jc w:val="both"/>
        <w:rPr>
          <w:sz w:val="24"/>
          <w:szCs w:val="24"/>
        </w:rPr>
      </w:pPr>
      <w:r w:rsidRPr="00007446">
        <w:rPr>
          <w:sz w:val="24"/>
          <w:szCs w:val="24"/>
        </w:rPr>
        <w:t>- 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3079B0" w:rsidRPr="00007446" w:rsidRDefault="003079B0" w:rsidP="00007446">
      <w:pPr>
        <w:spacing w:line="360" w:lineRule="auto"/>
        <w:ind w:firstLine="709"/>
        <w:jc w:val="both"/>
        <w:rPr>
          <w:sz w:val="24"/>
          <w:szCs w:val="24"/>
        </w:rPr>
      </w:pPr>
      <w:r w:rsidRPr="00007446">
        <w:rPr>
          <w:sz w:val="24"/>
          <w:szCs w:val="24"/>
        </w:rPr>
        <w:t>- согласованию проектной документации;</w:t>
      </w:r>
    </w:p>
    <w:p w:rsidR="003079B0" w:rsidRPr="00007446" w:rsidRDefault="003079B0" w:rsidP="00007446">
      <w:pPr>
        <w:spacing w:line="360" w:lineRule="auto"/>
        <w:ind w:firstLine="709"/>
        <w:jc w:val="both"/>
        <w:rPr>
          <w:sz w:val="24"/>
          <w:szCs w:val="24"/>
        </w:rPr>
      </w:pPr>
      <w:r w:rsidRPr="00007446">
        <w:rPr>
          <w:sz w:val="24"/>
          <w:szCs w:val="24"/>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3079B0" w:rsidRPr="00007446" w:rsidRDefault="003079B0" w:rsidP="00007446">
      <w:pPr>
        <w:spacing w:line="360" w:lineRule="auto"/>
        <w:ind w:firstLine="709"/>
        <w:jc w:val="both"/>
        <w:rPr>
          <w:sz w:val="24"/>
          <w:szCs w:val="24"/>
        </w:rPr>
      </w:pPr>
      <w:r w:rsidRPr="00007446">
        <w:rPr>
          <w:sz w:val="24"/>
          <w:szCs w:val="24"/>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3079B0" w:rsidRPr="00007446" w:rsidRDefault="003079B0" w:rsidP="00007446">
      <w:pPr>
        <w:spacing w:line="360" w:lineRule="auto"/>
        <w:ind w:firstLine="709"/>
        <w:jc w:val="both"/>
        <w:rPr>
          <w:sz w:val="24"/>
          <w:szCs w:val="24"/>
        </w:rPr>
      </w:pPr>
      <w:r w:rsidRPr="00007446">
        <w:rPr>
          <w:b/>
          <w:bCs/>
          <w:sz w:val="24"/>
          <w:szCs w:val="24"/>
        </w:rPr>
        <w:t>9</w:t>
      </w:r>
      <w:r w:rsidRPr="00007446">
        <w:rPr>
          <w:sz w:val="24"/>
          <w:szCs w:val="24"/>
        </w:rPr>
        <w:t>. Настоящие Правила применяются наряду с:</w:t>
      </w:r>
    </w:p>
    <w:p w:rsidR="003079B0" w:rsidRPr="00007446" w:rsidRDefault="003079B0" w:rsidP="00007446">
      <w:pPr>
        <w:spacing w:line="360" w:lineRule="auto"/>
        <w:ind w:firstLine="709"/>
        <w:jc w:val="both"/>
        <w:rPr>
          <w:sz w:val="24"/>
          <w:szCs w:val="24"/>
        </w:rPr>
      </w:pPr>
      <w:r w:rsidRPr="00007446">
        <w:rPr>
          <w:sz w:val="24"/>
          <w:szCs w:val="24"/>
        </w:rPr>
        <w:t>- техническими регламентами (до вступления  в силу в установленном порядке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3079B0" w:rsidRPr="00007446" w:rsidRDefault="003079B0" w:rsidP="00007446">
      <w:pPr>
        <w:spacing w:line="360" w:lineRule="auto"/>
        <w:ind w:firstLine="709"/>
        <w:jc w:val="both"/>
        <w:rPr>
          <w:sz w:val="24"/>
          <w:szCs w:val="24"/>
        </w:rPr>
      </w:pPr>
      <w:r w:rsidRPr="00007446">
        <w:rPr>
          <w:sz w:val="24"/>
          <w:szCs w:val="24"/>
        </w:rPr>
        <w:t xml:space="preserve">- иными нормативными правовыми актами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по вопросам регулирования землепользования и застройки. Указанные акты применяются в части, не противоречащей настоящим Правилам.</w:t>
      </w:r>
    </w:p>
    <w:p w:rsidR="003079B0" w:rsidRPr="00007446" w:rsidRDefault="003079B0" w:rsidP="00007446">
      <w:pPr>
        <w:spacing w:line="360" w:lineRule="auto"/>
        <w:ind w:firstLine="709"/>
        <w:jc w:val="both"/>
        <w:rPr>
          <w:sz w:val="24"/>
          <w:szCs w:val="24"/>
        </w:rPr>
      </w:pPr>
      <w:r w:rsidRPr="00007446">
        <w:rPr>
          <w:b/>
          <w:bCs/>
          <w:sz w:val="24"/>
          <w:szCs w:val="24"/>
        </w:rPr>
        <w:t>10.</w:t>
      </w:r>
      <w:r w:rsidRPr="00007446">
        <w:rPr>
          <w:sz w:val="24"/>
          <w:szCs w:val="24"/>
        </w:rPr>
        <w:t xml:space="preserve"> Настоящие Правила состоят из преамбулы, I, II, III   разделов:</w:t>
      </w:r>
    </w:p>
    <w:p w:rsidR="003079B0" w:rsidRPr="00007446" w:rsidRDefault="003079B0" w:rsidP="00007446">
      <w:pPr>
        <w:spacing w:line="360" w:lineRule="auto"/>
        <w:ind w:firstLine="709"/>
        <w:jc w:val="both"/>
        <w:rPr>
          <w:sz w:val="24"/>
          <w:szCs w:val="24"/>
        </w:rPr>
      </w:pPr>
      <w:r w:rsidRPr="00007446">
        <w:rPr>
          <w:sz w:val="24"/>
          <w:szCs w:val="24"/>
        </w:rPr>
        <w:t xml:space="preserve">Раздел I. Порядок применения правил землепользования и застройки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и внесения в них изменений.</w:t>
      </w:r>
    </w:p>
    <w:p w:rsidR="003079B0" w:rsidRPr="00007446" w:rsidRDefault="003079B0" w:rsidP="00007446">
      <w:pPr>
        <w:spacing w:line="360" w:lineRule="auto"/>
        <w:ind w:firstLine="709"/>
        <w:jc w:val="both"/>
        <w:rPr>
          <w:sz w:val="24"/>
          <w:szCs w:val="24"/>
        </w:rPr>
      </w:pPr>
      <w:r w:rsidRPr="00007446">
        <w:rPr>
          <w:sz w:val="24"/>
          <w:szCs w:val="24"/>
        </w:rPr>
        <w:t xml:space="preserve">Раздел II. Карта градостроительного зонирования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w:t>
      </w:r>
    </w:p>
    <w:p w:rsidR="003079B0" w:rsidRPr="00007446" w:rsidRDefault="003079B0" w:rsidP="00007446">
      <w:pPr>
        <w:spacing w:line="360" w:lineRule="auto"/>
        <w:ind w:firstLine="709"/>
        <w:jc w:val="both"/>
        <w:rPr>
          <w:sz w:val="24"/>
          <w:szCs w:val="24"/>
        </w:rPr>
      </w:pPr>
      <w:r w:rsidRPr="00007446">
        <w:rPr>
          <w:sz w:val="24"/>
          <w:szCs w:val="24"/>
        </w:rPr>
        <w:t>Раздел III. Градостроительные регламенты.</w:t>
      </w:r>
    </w:p>
    <w:p w:rsidR="003079B0" w:rsidRPr="00007446" w:rsidRDefault="003079B0" w:rsidP="00007446">
      <w:pPr>
        <w:spacing w:line="360" w:lineRule="auto"/>
        <w:ind w:firstLine="709"/>
        <w:jc w:val="both"/>
        <w:rPr>
          <w:sz w:val="24"/>
          <w:szCs w:val="24"/>
        </w:rPr>
      </w:pPr>
      <w:r w:rsidRPr="00007446">
        <w:rPr>
          <w:b/>
          <w:bCs/>
          <w:sz w:val="24"/>
          <w:szCs w:val="24"/>
        </w:rPr>
        <w:t>11</w:t>
      </w:r>
      <w:r w:rsidRPr="00007446">
        <w:rPr>
          <w:sz w:val="24"/>
          <w:szCs w:val="24"/>
        </w:rPr>
        <w:t xml:space="preserve">.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сельского поселения </w:t>
      </w:r>
      <w:r w:rsidRPr="002F7DE7">
        <w:rPr>
          <w:sz w:val="24"/>
          <w:szCs w:val="24"/>
        </w:rPr>
        <w:t>Ямадинский</w:t>
      </w:r>
      <w:r>
        <w:rPr>
          <w:sz w:val="24"/>
          <w:szCs w:val="24"/>
        </w:rPr>
        <w:t xml:space="preserve"> </w:t>
      </w:r>
      <w:r w:rsidRPr="00007446">
        <w:rPr>
          <w:sz w:val="24"/>
          <w:szCs w:val="24"/>
        </w:rPr>
        <w:t xml:space="preserve">сельсовет муниципального района </w:t>
      </w:r>
      <w:r>
        <w:rPr>
          <w:sz w:val="24"/>
          <w:szCs w:val="24"/>
        </w:rPr>
        <w:t>Янаульский</w:t>
      </w:r>
      <w:r w:rsidRPr="00007446">
        <w:rPr>
          <w:sz w:val="24"/>
          <w:szCs w:val="24"/>
        </w:rPr>
        <w:t xml:space="preserve"> район Республики Башкортостан.</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12. </w:t>
      </w:r>
      <w:r w:rsidRPr="00007446">
        <w:rPr>
          <w:sz w:val="24"/>
          <w:szCs w:val="24"/>
        </w:rPr>
        <w:t xml:space="preserve">Порядок использования и застройки территории, установленный настоящими Правилами, применяется: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 при формировании новых и изменении существующих земельных участков, осуществляемом на основе документации по планировке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w:t>
      </w:r>
      <w:r w:rsidRPr="00007446">
        <w:rPr>
          <w:sz w:val="24"/>
          <w:szCs w:val="24"/>
        </w:rPr>
        <w:t xml:space="preserve"> район, подготавливаемых в порядке, установленном в главе 4 раздела </w:t>
      </w:r>
      <w:r w:rsidRPr="00007446">
        <w:rPr>
          <w:sz w:val="24"/>
          <w:szCs w:val="24"/>
          <w:lang w:val="fr-FR"/>
        </w:rPr>
        <w:t>I</w:t>
      </w:r>
      <w:r w:rsidRPr="00007446">
        <w:rPr>
          <w:sz w:val="24"/>
          <w:szCs w:val="24"/>
        </w:rPr>
        <w:t xml:space="preserve"> настоящих Правил;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 при изменении видов разрешенного использования земельных участков и объектов капитального строительства, осуществляемом в порядке, установленном в главе 3 раздела </w:t>
      </w:r>
      <w:r w:rsidRPr="00007446">
        <w:rPr>
          <w:sz w:val="24"/>
          <w:szCs w:val="24"/>
          <w:lang w:val="en-US"/>
        </w:rPr>
        <w:t>I</w:t>
      </w:r>
      <w:r w:rsidRPr="00007446">
        <w:rPr>
          <w:sz w:val="24"/>
          <w:szCs w:val="24"/>
        </w:rPr>
        <w:t xml:space="preserve"> настоящих Правил;</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 при строительстве (реконструкции) капитальных зданий и сооружений, осуществляемом в порядке, установленном в главе 10 раздела </w:t>
      </w:r>
      <w:r w:rsidRPr="00007446">
        <w:rPr>
          <w:sz w:val="24"/>
          <w:szCs w:val="24"/>
          <w:lang w:val="en-US"/>
        </w:rPr>
        <w:t>I</w:t>
      </w:r>
      <w:r w:rsidRPr="00007446">
        <w:rPr>
          <w:sz w:val="24"/>
          <w:szCs w:val="24"/>
        </w:rPr>
        <w:t xml:space="preserve"> настоящих Правил.</w:t>
      </w:r>
    </w:p>
    <w:p w:rsidR="003079B0" w:rsidRPr="00007446" w:rsidRDefault="003079B0" w:rsidP="00007446">
      <w:pPr>
        <w:widowControl w:val="0"/>
        <w:autoSpaceDE w:val="0"/>
        <w:spacing w:line="360" w:lineRule="auto"/>
        <w:ind w:firstLine="709"/>
        <w:jc w:val="both"/>
        <w:rPr>
          <w:sz w:val="24"/>
          <w:szCs w:val="24"/>
        </w:rPr>
      </w:pPr>
      <w:r w:rsidRPr="00007446">
        <w:rPr>
          <w:b/>
          <w:bCs/>
          <w:color w:val="000000"/>
          <w:sz w:val="24"/>
          <w:szCs w:val="24"/>
        </w:rPr>
        <w:t xml:space="preserve">13. </w:t>
      </w:r>
      <w:r w:rsidRPr="00007446">
        <w:rPr>
          <w:color w:val="000000"/>
          <w:sz w:val="24"/>
          <w:szCs w:val="24"/>
        </w:rPr>
        <w:t xml:space="preserve">Указанные в  главе 1 Раздела I Правил, виды деятельности могут осуществляться администрацией сельского поселения </w:t>
      </w:r>
      <w:r w:rsidRPr="002F7DE7">
        <w:rPr>
          <w:sz w:val="24"/>
          <w:szCs w:val="24"/>
        </w:rPr>
        <w:t>Ямадинский</w:t>
      </w:r>
      <w:r w:rsidRPr="00007446">
        <w:rPr>
          <w:color w:val="000000"/>
          <w:sz w:val="24"/>
          <w:szCs w:val="24"/>
        </w:rPr>
        <w:t xml:space="preserve"> сельсовет муниципального района </w:t>
      </w:r>
      <w:r>
        <w:rPr>
          <w:sz w:val="24"/>
          <w:szCs w:val="24"/>
        </w:rPr>
        <w:t>Янаульский</w:t>
      </w:r>
      <w:r w:rsidRPr="00007446">
        <w:rPr>
          <w:color w:val="000000"/>
          <w:sz w:val="24"/>
          <w:szCs w:val="24"/>
        </w:rPr>
        <w:t xml:space="preserve"> район  Республики Башкортостан</w:t>
      </w:r>
      <w:r w:rsidRPr="00007446">
        <w:rPr>
          <w:sz w:val="24"/>
          <w:szCs w:val="24"/>
        </w:rPr>
        <w:t xml:space="preserve">, подведомственными ей и ее структурным подразделениям, организациями и предприятиями  - в части земель, находящихся в распоряжении сельского поселения </w:t>
      </w:r>
      <w:r w:rsidRPr="002F7DE7">
        <w:rPr>
          <w:sz w:val="24"/>
          <w:szCs w:val="24"/>
        </w:rPr>
        <w:t>Ямадинский</w:t>
      </w:r>
      <w:r w:rsidRPr="00007446">
        <w:rPr>
          <w:sz w:val="24"/>
          <w:szCs w:val="24"/>
        </w:rPr>
        <w:t xml:space="preserve"> сельсовет.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физическими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наследуемого владения, или в части земельных участков, в приобретении прав на которые они заинтересованы, для осуществления намерений градостроительных изменений.</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14. </w:t>
      </w:r>
      <w:r w:rsidRPr="00007446">
        <w:rPr>
          <w:sz w:val="24"/>
          <w:szCs w:val="24"/>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капитальный ремонт существующих зданий и сооружений без изменения их параметров, частей (количество помещений, высоты, количества этажей, площади, показателей производственной мощностей, объема) и качества инженерно-технического обеспечения, вида функционального использования (в соответствии с техническими регламентами);</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реставрацию зданий и сооружений;</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 текущий ремонт зданий и сооружений;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внутренние перепланировки;</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 замену инженерного и технологического оборудования без изменения     параметров соответствующих помещений;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 строительство временных зданий и сооружений, в том числе предназначенных для нужд строительного процесса;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внутренние отделочные работы и другие подобные изменения.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15. </w:t>
      </w:r>
      <w:r w:rsidRPr="00007446">
        <w:rPr>
          <w:sz w:val="24"/>
          <w:szCs w:val="24"/>
        </w:rPr>
        <w:t xml:space="preserve">Соблюдение установленного настоящими Правилами порядка землепользования и застройки </w:t>
      </w:r>
      <w:r w:rsidRPr="00007446">
        <w:rPr>
          <w:color w:val="000000"/>
          <w:sz w:val="24"/>
          <w:szCs w:val="24"/>
        </w:rPr>
        <w:t xml:space="preserve">территории сельского поселения </w:t>
      </w:r>
      <w:r w:rsidRPr="002F7DE7">
        <w:rPr>
          <w:sz w:val="24"/>
          <w:szCs w:val="24"/>
        </w:rPr>
        <w:t>Ямадинский</w:t>
      </w:r>
      <w:r w:rsidRPr="00007446">
        <w:rPr>
          <w:color w:val="000000"/>
          <w:sz w:val="24"/>
          <w:szCs w:val="24"/>
        </w:rPr>
        <w:t xml:space="preserve"> сельсовет муниципального района </w:t>
      </w:r>
      <w:r>
        <w:rPr>
          <w:sz w:val="24"/>
          <w:szCs w:val="24"/>
        </w:rPr>
        <w:t>Янаульский</w:t>
      </w:r>
      <w:r w:rsidRPr="00007446">
        <w:rPr>
          <w:color w:val="000000"/>
          <w:sz w:val="24"/>
          <w:szCs w:val="24"/>
        </w:rPr>
        <w:t xml:space="preserve"> район РБ</w:t>
      </w:r>
      <w:r w:rsidRPr="00007446">
        <w:rPr>
          <w:sz w:val="24"/>
          <w:szCs w:val="24"/>
        </w:rPr>
        <w:t xml:space="preserve"> обеспечивается администрацией </w:t>
      </w:r>
      <w:r w:rsidRPr="00007446">
        <w:rPr>
          <w:color w:val="000000"/>
          <w:sz w:val="24"/>
          <w:szCs w:val="24"/>
        </w:rPr>
        <w:t>сельского поселения</w:t>
      </w:r>
      <w:r>
        <w:rPr>
          <w:color w:val="000000"/>
          <w:sz w:val="24"/>
          <w:szCs w:val="24"/>
        </w:rPr>
        <w:t xml:space="preserve"> </w:t>
      </w:r>
      <w:r w:rsidRPr="002F7DE7">
        <w:rPr>
          <w:sz w:val="24"/>
          <w:szCs w:val="24"/>
        </w:rPr>
        <w:t>Ямадинский</w:t>
      </w:r>
      <w:r w:rsidRPr="00007446">
        <w:rPr>
          <w:color w:val="000000"/>
          <w:sz w:val="24"/>
          <w:szCs w:val="24"/>
        </w:rPr>
        <w:t xml:space="preserve"> сельсовет муниципального района </w:t>
      </w:r>
      <w:r>
        <w:rPr>
          <w:sz w:val="24"/>
          <w:szCs w:val="24"/>
        </w:rPr>
        <w:t>Янаульский</w:t>
      </w:r>
      <w:r w:rsidRPr="00007446">
        <w:rPr>
          <w:sz w:val="24"/>
          <w:szCs w:val="24"/>
        </w:rPr>
        <w:t xml:space="preserve"> район  Республики Башкортостан: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 при подготовке и принятии решений о разработке документации по планировке и межеванию территории сельского поселения </w:t>
      </w:r>
      <w:r w:rsidRPr="002F7DE7">
        <w:rPr>
          <w:sz w:val="24"/>
          <w:szCs w:val="24"/>
        </w:rPr>
        <w:t>Ямадинский</w:t>
      </w:r>
      <w:r>
        <w:rPr>
          <w:sz w:val="24"/>
          <w:szCs w:val="24"/>
        </w:rPr>
        <w:t xml:space="preserve"> </w:t>
      </w:r>
      <w:r w:rsidRPr="00007446">
        <w:rPr>
          <w:sz w:val="24"/>
          <w:szCs w:val="24"/>
        </w:rPr>
        <w:t xml:space="preserve">сельсовет МР </w:t>
      </w:r>
      <w:r>
        <w:rPr>
          <w:sz w:val="24"/>
          <w:szCs w:val="24"/>
        </w:rPr>
        <w:t>Янаульский</w:t>
      </w:r>
      <w:r w:rsidRPr="00007446">
        <w:rPr>
          <w:sz w:val="24"/>
          <w:szCs w:val="24"/>
        </w:rPr>
        <w:t xml:space="preserve"> район РБ;</w:t>
      </w:r>
    </w:p>
    <w:p w:rsidR="003079B0" w:rsidRPr="00007446" w:rsidRDefault="003079B0" w:rsidP="00007446">
      <w:pPr>
        <w:widowControl w:val="0"/>
        <w:tabs>
          <w:tab w:val="left" w:pos="720"/>
        </w:tabs>
        <w:autoSpaceDE w:val="0"/>
        <w:spacing w:line="360" w:lineRule="auto"/>
        <w:ind w:firstLine="709"/>
        <w:jc w:val="both"/>
        <w:rPr>
          <w:sz w:val="24"/>
          <w:szCs w:val="24"/>
        </w:rPr>
      </w:pPr>
      <w:r w:rsidRPr="00007446">
        <w:rPr>
          <w:sz w:val="24"/>
          <w:szCs w:val="24"/>
        </w:rPr>
        <w:t xml:space="preserve">- при согласовании градостроительных заданий на разработку проектов планировки и проектов межевания территорий; </w:t>
      </w:r>
    </w:p>
    <w:p w:rsidR="003079B0" w:rsidRPr="00007446" w:rsidRDefault="003079B0" w:rsidP="00007446">
      <w:pPr>
        <w:widowControl w:val="0"/>
        <w:tabs>
          <w:tab w:val="left" w:pos="720"/>
        </w:tabs>
        <w:autoSpaceDE w:val="0"/>
        <w:spacing w:line="360" w:lineRule="auto"/>
        <w:ind w:firstLine="709"/>
        <w:jc w:val="both"/>
        <w:rPr>
          <w:sz w:val="24"/>
          <w:szCs w:val="24"/>
        </w:rPr>
      </w:pPr>
      <w:r w:rsidRPr="00007446">
        <w:rPr>
          <w:sz w:val="24"/>
          <w:szCs w:val="24"/>
        </w:rPr>
        <w:t xml:space="preserve">- 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установленных законодательством требованиям; </w:t>
      </w:r>
    </w:p>
    <w:p w:rsidR="003079B0" w:rsidRPr="00007446" w:rsidRDefault="003079B0" w:rsidP="00007446">
      <w:pPr>
        <w:widowControl w:val="0"/>
        <w:tabs>
          <w:tab w:val="left" w:pos="720"/>
        </w:tabs>
        <w:autoSpaceDE w:val="0"/>
        <w:spacing w:line="360" w:lineRule="auto"/>
        <w:ind w:firstLine="709"/>
        <w:jc w:val="both"/>
        <w:rPr>
          <w:sz w:val="24"/>
          <w:szCs w:val="24"/>
        </w:rPr>
      </w:pPr>
      <w:r w:rsidRPr="00007446">
        <w:rPr>
          <w:sz w:val="24"/>
          <w:szCs w:val="24"/>
        </w:rPr>
        <w:t xml:space="preserve">- при утверждении документации по планировке и межеванию территории; </w:t>
      </w:r>
    </w:p>
    <w:p w:rsidR="003079B0" w:rsidRPr="00007446" w:rsidRDefault="003079B0" w:rsidP="00007446">
      <w:pPr>
        <w:widowControl w:val="0"/>
        <w:tabs>
          <w:tab w:val="left" w:pos="720"/>
        </w:tabs>
        <w:autoSpaceDE w:val="0"/>
        <w:spacing w:line="360" w:lineRule="auto"/>
        <w:ind w:firstLine="709"/>
        <w:jc w:val="both"/>
        <w:rPr>
          <w:sz w:val="24"/>
          <w:szCs w:val="24"/>
        </w:rPr>
      </w:pPr>
      <w:r w:rsidRPr="00007446">
        <w:rPr>
          <w:sz w:val="24"/>
          <w:szCs w:val="24"/>
        </w:rPr>
        <w:t>- 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3079B0" w:rsidRPr="00007446" w:rsidRDefault="003079B0" w:rsidP="00007446">
      <w:pPr>
        <w:widowControl w:val="0"/>
        <w:tabs>
          <w:tab w:val="left" w:pos="720"/>
        </w:tabs>
        <w:autoSpaceDE w:val="0"/>
        <w:spacing w:line="360" w:lineRule="auto"/>
        <w:ind w:firstLine="709"/>
        <w:jc w:val="both"/>
        <w:rPr>
          <w:sz w:val="24"/>
          <w:szCs w:val="24"/>
        </w:rPr>
      </w:pPr>
      <w:r w:rsidRPr="00007446">
        <w:rPr>
          <w:sz w:val="24"/>
          <w:szCs w:val="24"/>
        </w:rPr>
        <w:t>- при выдаче разрешений на условно разрешенный вид использования земельного участка, объекта капитального строительства;</w:t>
      </w:r>
    </w:p>
    <w:p w:rsidR="003079B0" w:rsidRPr="00007446" w:rsidRDefault="003079B0" w:rsidP="00007446">
      <w:pPr>
        <w:widowControl w:val="0"/>
        <w:tabs>
          <w:tab w:val="left" w:pos="720"/>
        </w:tabs>
        <w:autoSpaceDE w:val="0"/>
        <w:spacing w:line="360" w:lineRule="auto"/>
        <w:ind w:firstLine="709"/>
        <w:jc w:val="both"/>
        <w:rPr>
          <w:sz w:val="24"/>
          <w:szCs w:val="24"/>
        </w:rPr>
      </w:pPr>
      <w:r w:rsidRPr="00007446">
        <w:rPr>
          <w:sz w:val="24"/>
          <w:szCs w:val="24"/>
        </w:rPr>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3079B0" w:rsidRPr="00007446" w:rsidRDefault="003079B0" w:rsidP="00007446">
      <w:pPr>
        <w:widowControl w:val="0"/>
        <w:tabs>
          <w:tab w:val="left" w:pos="720"/>
        </w:tabs>
        <w:autoSpaceDE w:val="0"/>
        <w:spacing w:line="360" w:lineRule="auto"/>
        <w:ind w:firstLine="709"/>
        <w:jc w:val="both"/>
        <w:rPr>
          <w:sz w:val="24"/>
          <w:szCs w:val="24"/>
        </w:rPr>
      </w:pPr>
      <w:r w:rsidRPr="00007446">
        <w:rPr>
          <w:sz w:val="24"/>
          <w:szCs w:val="24"/>
        </w:rPr>
        <w:t>- при проведении государственной экспертизы проектной документации объектов капитального строительства;</w:t>
      </w:r>
    </w:p>
    <w:p w:rsidR="003079B0" w:rsidRPr="00007446" w:rsidRDefault="003079B0" w:rsidP="00007446">
      <w:pPr>
        <w:widowControl w:val="0"/>
        <w:tabs>
          <w:tab w:val="left" w:pos="720"/>
        </w:tabs>
        <w:autoSpaceDE w:val="0"/>
        <w:spacing w:line="360" w:lineRule="auto"/>
        <w:ind w:firstLine="709"/>
        <w:jc w:val="both"/>
        <w:rPr>
          <w:sz w:val="24"/>
          <w:szCs w:val="24"/>
        </w:rPr>
      </w:pPr>
      <w:r w:rsidRPr="00007446">
        <w:rPr>
          <w:sz w:val="24"/>
          <w:szCs w:val="24"/>
        </w:rPr>
        <w:t xml:space="preserve">- при выдаче разрешений на строительство; </w:t>
      </w:r>
    </w:p>
    <w:p w:rsidR="003079B0" w:rsidRPr="00007446" w:rsidRDefault="003079B0" w:rsidP="00007446">
      <w:pPr>
        <w:widowControl w:val="0"/>
        <w:tabs>
          <w:tab w:val="left" w:pos="720"/>
        </w:tabs>
        <w:autoSpaceDE w:val="0"/>
        <w:spacing w:line="360" w:lineRule="auto"/>
        <w:ind w:firstLine="709"/>
        <w:jc w:val="both"/>
        <w:rPr>
          <w:b/>
          <w:bCs/>
          <w:sz w:val="24"/>
          <w:szCs w:val="24"/>
        </w:rPr>
      </w:pPr>
      <w:r w:rsidRPr="00007446">
        <w:rPr>
          <w:b/>
          <w:bCs/>
          <w:sz w:val="24"/>
          <w:szCs w:val="24"/>
        </w:rPr>
        <w:t xml:space="preserve">- </w:t>
      </w:r>
      <w:r w:rsidRPr="00007446">
        <w:rPr>
          <w:sz w:val="24"/>
          <w:szCs w:val="24"/>
        </w:rPr>
        <w:t>при выдаче разрешений на ввод объектов в эксплуатацию</w:t>
      </w:r>
      <w:r w:rsidRPr="00007446">
        <w:rPr>
          <w:b/>
          <w:bCs/>
          <w:sz w:val="24"/>
          <w:szCs w:val="24"/>
        </w:rPr>
        <w:t xml:space="preserve">; </w:t>
      </w:r>
    </w:p>
    <w:p w:rsidR="003079B0" w:rsidRPr="00007446" w:rsidRDefault="003079B0" w:rsidP="00007446">
      <w:pPr>
        <w:widowControl w:val="0"/>
        <w:tabs>
          <w:tab w:val="left" w:pos="720"/>
        </w:tabs>
        <w:autoSpaceDE w:val="0"/>
        <w:spacing w:line="360" w:lineRule="auto"/>
        <w:ind w:firstLine="709"/>
        <w:jc w:val="both"/>
        <w:rPr>
          <w:sz w:val="24"/>
          <w:szCs w:val="24"/>
        </w:rPr>
      </w:pPr>
      <w:r w:rsidRPr="00007446">
        <w:rPr>
          <w:sz w:val="24"/>
          <w:szCs w:val="24"/>
        </w:rPr>
        <w:t>- при осуществлении контроля за использованием объектов градостроительной деятельности в процессе их эксплуатации.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16.</w:t>
      </w:r>
      <w:r w:rsidRPr="00007446">
        <w:rPr>
          <w:sz w:val="24"/>
          <w:szCs w:val="24"/>
        </w:rPr>
        <w:t xml:space="preserve">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действующим федеральным законодательством, а также регламентируются соответствующими Положениями,  утверждаемыми решениями администрации </w:t>
      </w:r>
      <w:r w:rsidRPr="00007446">
        <w:rPr>
          <w:color w:val="000000"/>
          <w:sz w:val="24"/>
          <w:szCs w:val="24"/>
        </w:rPr>
        <w:t xml:space="preserve">муниципального района </w:t>
      </w:r>
      <w:r>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xml:space="preserve">, а до их утверждения, временными положениями, утвержденными постановлениями главы </w:t>
      </w:r>
      <w:r w:rsidRPr="00007446">
        <w:rPr>
          <w:color w:val="000000"/>
          <w:sz w:val="24"/>
          <w:szCs w:val="24"/>
        </w:rPr>
        <w:t xml:space="preserve">сельского поселения </w:t>
      </w:r>
      <w:r w:rsidRPr="002F7DE7">
        <w:rPr>
          <w:sz w:val="24"/>
          <w:szCs w:val="24"/>
        </w:rPr>
        <w:t>Ямадинский</w:t>
      </w:r>
      <w:r>
        <w:rPr>
          <w:sz w:val="24"/>
          <w:szCs w:val="24"/>
        </w:rPr>
        <w:t xml:space="preserve"> </w:t>
      </w:r>
      <w:r w:rsidRPr="00007446">
        <w:rPr>
          <w:color w:val="000000"/>
          <w:sz w:val="24"/>
          <w:szCs w:val="24"/>
        </w:rPr>
        <w:t xml:space="preserve">сельсовет муниципального района </w:t>
      </w:r>
      <w:r>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xml:space="preserve">  в развитие настоящих Правил.</w:t>
      </w:r>
    </w:p>
    <w:p w:rsidR="003079B0" w:rsidRPr="00007446" w:rsidRDefault="003079B0" w:rsidP="00007446">
      <w:pPr>
        <w:spacing w:line="360" w:lineRule="auto"/>
        <w:ind w:firstLine="709"/>
        <w:jc w:val="both"/>
        <w:rPr>
          <w:sz w:val="24"/>
          <w:szCs w:val="24"/>
        </w:rPr>
      </w:pPr>
    </w:p>
    <w:p w:rsidR="003079B0" w:rsidRPr="00007446" w:rsidRDefault="003079B0" w:rsidP="00007446">
      <w:pPr>
        <w:widowControl w:val="0"/>
        <w:autoSpaceDE w:val="0"/>
        <w:spacing w:line="360" w:lineRule="auto"/>
        <w:ind w:firstLine="709"/>
        <w:jc w:val="both"/>
        <w:rPr>
          <w:b/>
          <w:bCs/>
          <w:sz w:val="24"/>
          <w:szCs w:val="24"/>
        </w:rPr>
      </w:pPr>
      <w:r w:rsidRPr="00007446">
        <w:rPr>
          <w:b/>
          <w:bCs/>
          <w:sz w:val="24"/>
          <w:szCs w:val="24"/>
        </w:rPr>
        <w:t>1.3 Градостроительные регламенты и их применение</w:t>
      </w:r>
    </w:p>
    <w:p w:rsidR="003079B0" w:rsidRPr="00007446" w:rsidRDefault="003079B0" w:rsidP="00007446">
      <w:pPr>
        <w:widowControl w:val="0"/>
        <w:autoSpaceDE w:val="0"/>
        <w:spacing w:line="360" w:lineRule="auto"/>
        <w:ind w:firstLine="709"/>
        <w:jc w:val="both"/>
        <w:rPr>
          <w:sz w:val="24"/>
          <w:szCs w:val="24"/>
        </w:rPr>
      </w:pP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1.</w:t>
      </w:r>
      <w:r w:rsidRPr="00007446">
        <w:rPr>
          <w:sz w:val="24"/>
          <w:szCs w:val="24"/>
        </w:rPr>
        <w:t xml:space="preserve">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и план реализации Генерального плана,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3.</w:t>
      </w:r>
      <w:r w:rsidRPr="00007446">
        <w:rPr>
          <w:sz w:val="24"/>
          <w:szCs w:val="24"/>
        </w:rPr>
        <w:t xml:space="preserve">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занятых линейными объектами;</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предоставленные для добычи полезных ископаемых.</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4.</w:t>
      </w:r>
      <w:r w:rsidRPr="00007446">
        <w:rPr>
          <w:sz w:val="24"/>
          <w:szCs w:val="24"/>
        </w:rPr>
        <w:t xml:space="preserve"> Порядок использования земель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определяется в соответствии с зонированием его территории, отображенным на картах: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1) территориальные зоны – на карте градостроительного зонирования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где отображаются  границы и кодовые обозначения зон;</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2) зоны с особыми условиями территории;</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а) санитарно-защитные зоны;</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б) водоохранные зоны;</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в) зоны действия ограничений по условиям охраны объектов культурного наследия;</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г) зоны санитарной охраны источников водоснабжения и водопроводов питьевого назначения.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5.</w:t>
      </w:r>
      <w:r w:rsidRPr="00007446">
        <w:rPr>
          <w:sz w:val="24"/>
          <w:szCs w:val="24"/>
        </w:rPr>
        <w:t xml:space="preserve"> Для каждой из территориальных зон и зон с особыми условиями использования территории настоящими Правилами установлен Градостроительный регламент по видам и предельным параметрам разрешенного использования земельных участков и объектов капитального строительства.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6</w:t>
      </w:r>
      <w:r w:rsidRPr="00007446">
        <w:rPr>
          <w:sz w:val="24"/>
          <w:szCs w:val="24"/>
        </w:rPr>
        <w:t>.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7.</w:t>
      </w:r>
      <w:r w:rsidRPr="00007446">
        <w:rPr>
          <w:sz w:val="24"/>
          <w:szCs w:val="24"/>
        </w:rPr>
        <w:t xml:space="preserve">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8.</w:t>
      </w:r>
      <w:r w:rsidRPr="00007446">
        <w:rPr>
          <w:sz w:val="24"/>
          <w:szCs w:val="24"/>
        </w:rPr>
        <w:t xml:space="preserve">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9.</w:t>
      </w:r>
      <w:r w:rsidRPr="00007446">
        <w:rPr>
          <w:sz w:val="24"/>
          <w:szCs w:val="24"/>
        </w:rPr>
        <w:t xml:space="preserve"> 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то территория базисного квартала делится на части, относящиеся к разным территориальным зонам.</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линиями магистралей, улиц, проездов, разделяющих транспортные потоки противоположных направлений;</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красными линиями;</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границами земельных участков;</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границами или осями полос отвода для коммуникаций;</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-административными границами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-границами внутригородских административно-территориальных образований, микрорайонов;</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естественными границами природных объектов;</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иными границами, отраженными в составе базисного плана земельного кадастра.</w:t>
      </w:r>
    </w:p>
    <w:p w:rsidR="003079B0" w:rsidRPr="00007446" w:rsidRDefault="003079B0" w:rsidP="00D07E77">
      <w:pPr>
        <w:widowControl w:val="0"/>
        <w:autoSpaceDE w:val="0"/>
        <w:spacing w:line="360" w:lineRule="auto"/>
        <w:ind w:firstLine="709"/>
        <w:jc w:val="both"/>
        <w:rPr>
          <w:sz w:val="24"/>
          <w:szCs w:val="24"/>
        </w:rPr>
      </w:pPr>
      <w:r w:rsidRPr="00007446">
        <w:rPr>
          <w:b/>
          <w:bCs/>
          <w:sz w:val="24"/>
          <w:szCs w:val="24"/>
        </w:rPr>
        <w:t>10.</w:t>
      </w:r>
      <w:r w:rsidRPr="00007446">
        <w:rPr>
          <w:sz w:val="24"/>
          <w:szCs w:val="24"/>
        </w:rPr>
        <w:t xml:space="preserve">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Местоположение границ территориальных зон, установленных в увязке с условным линиям,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Башкортостан и нормативно-правовыми актами сельского поселения</w:t>
      </w:r>
      <w:r w:rsidRPr="002F7DE7">
        <w:rPr>
          <w:sz w:val="24"/>
          <w:szCs w:val="24"/>
        </w:rPr>
        <w:t xml:space="preserve"> 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 последующим внесением соответствующих изменений в настоящие Правила.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11.</w:t>
      </w:r>
      <w:r w:rsidRPr="00007446">
        <w:rPr>
          <w:sz w:val="24"/>
          <w:szCs w:val="24"/>
        </w:rPr>
        <w:t xml:space="preserve">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12.</w:t>
      </w:r>
      <w:r w:rsidRPr="00007446">
        <w:rPr>
          <w:sz w:val="24"/>
          <w:szCs w:val="24"/>
        </w:rPr>
        <w:t xml:space="preserve"> На карте зон действия ограничений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проекта зон охраны объектов наследия, иных документов в части границ таких зон.</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13.</w:t>
      </w:r>
      <w:r w:rsidRPr="00007446">
        <w:rPr>
          <w:sz w:val="24"/>
          <w:szCs w:val="24"/>
        </w:rPr>
        <w:t xml:space="preserve"> Для земельного участка или объектов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 органами местного самоуправления дополнительных требований к его использованию, подлежащих соблюдению при разработке проектной документации.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14</w:t>
      </w:r>
      <w:r w:rsidRPr="00007446">
        <w:rPr>
          <w:sz w:val="24"/>
          <w:szCs w:val="24"/>
        </w:rPr>
        <w:t xml:space="preserve">. Для каждого земельного участка или объекта капитального строительства, расположенного на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разрешенным считается такое использование, которое соответствует:</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градостроительным регламентам;</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соответствующих ограничений);</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действия соответствующих ограничений;</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15.</w:t>
      </w:r>
      <w:r w:rsidRPr="00007446">
        <w:rPr>
          <w:sz w:val="24"/>
          <w:szCs w:val="24"/>
        </w:rPr>
        <w:t xml:space="preserve"> Градостроительный регламент в части видов разрешенного использования земельных участков и объектов капитального строительства включает:</w:t>
      </w:r>
    </w:p>
    <w:p w:rsidR="003079B0" w:rsidRPr="00007446" w:rsidRDefault="003079B0" w:rsidP="00D07E77">
      <w:pPr>
        <w:widowControl w:val="0"/>
        <w:autoSpaceDE w:val="0"/>
        <w:spacing w:line="360" w:lineRule="auto"/>
        <w:ind w:firstLine="708"/>
        <w:jc w:val="both"/>
        <w:rPr>
          <w:sz w:val="24"/>
          <w:szCs w:val="24"/>
        </w:rPr>
      </w:pPr>
      <w:r w:rsidRPr="00007446">
        <w:rPr>
          <w:sz w:val="24"/>
          <w:szCs w:val="24"/>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16</w:t>
      </w:r>
      <w:r w:rsidRPr="00007446">
        <w:rPr>
          <w:sz w:val="24"/>
          <w:szCs w:val="24"/>
        </w:rPr>
        <w:t>.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или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Порядок действий  по реализации приведенного выше права устанавливается законодательством, настоящими Правилами и иными нормативными правовыми актами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17.</w:t>
      </w:r>
      <w:r w:rsidRPr="00007446">
        <w:rPr>
          <w:sz w:val="24"/>
          <w:szCs w:val="24"/>
        </w:rPr>
        <w:t xml:space="preserve"> Градостроительные регламенты в части предельных размеров земельных участков  и предельных параметров разрешенного строительства, изменения объектов капитального строительства  могут включать:</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минимальные или максимальные размеры земельных участков, включая линейные размеры предельной ширины по фронту улиц  (проездов) и предельной глубины земельных участков;</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строение запрещено (линии регулирования застройки);</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предельную этажность (высоту) построек  (максимальную или минимальную);</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максимальный процент застройки участка;</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3079B0" w:rsidRPr="00007446" w:rsidRDefault="003079B0" w:rsidP="00D07E77">
      <w:pPr>
        <w:widowControl w:val="0"/>
        <w:autoSpaceDE w:val="0"/>
        <w:spacing w:line="360" w:lineRule="auto"/>
        <w:ind w:firstLine="709"/>
        <w:jc w:val="both"/>
        <w:rPr>
          <w:sz w:val="24"/>
          <w:szCs w:val="24"/>
        </w:rPr>
      </w:pPr>
      <w:r w:rsidRPr="00007446">
        <w:rPr>
          <w:sz w:val="24"/>
          <w:szCs w:val="24"/>
        </w:rPr>
        <w:t>- иные параметры.</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Сочетание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сельского поселения</w:t>
      </w:r>
      <w:r w:rsidRPr="002F7DE7">
        <w:rPr>
          <w:sz w:val="24"/>
          <w:szCs w:val="24"/>
        </w:rPr>
        <w:t xml:space="preserve"> 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18</w:t>
      </w:r>
      <w:r w:rsidRPr="00007446">
        <w:rPr>
          <w:sz w:val="24"/>
          <w:szCs w:val="24"/>
        </w:rPr>
        <w:t>.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канализование,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нормативным техническим документам, в части, не противоречащей документам  Федеральному закону «О техническом регулировании» и Градостроительному кодексу Российской Федерации);</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19. </w:t>
      </w:r>
      <w:r w:rsidRPr="00007446">
        <w:rPr>
          <w:sz w:val="24"/>
          <w:szCs w:val="24"/>
        </w:rPr>
        <w:t xml:space="preserve">В градостроительных регламентах в отношении земельных участков и объектов капитального строительства указываются: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20.</w:t>
      </w:r>
      <w:r w:rsidRPr="00007446">
        <w:rPr>
          <w:sz w:val="24"/>
          <w:szCs w:val="24"/>
        </w:rPr>
        <w:t xml:space="preserve">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21.</w:t>
      </w:r>
      <w:r w:rsidRPr="00007446">
        <w:rPr>
          <w:sz w:val="24"/>
          <w:szCs w:val="24"/>
        </w:rPr>
        <w:t xml:space="preserve">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совместно с ними, на территории одного земельного участка могут применяться вспомогательные виды разрешенного использования.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22. </w:t>
      </w:r>
      <w:r w:rsidRPr="00007446">
        <w:rPr>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 за исключением случая, когда по последствиям их применения для характеристик городской среды они могут быть признаны аналогичными иным разрешенным видам использования указанным в составе градостроительного регламента соответствующей территориальной зоны.</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23.</w:t>
      </w:r>
      <w:r w:rsidRPr="00007446">
        <w:rPr>
          <w:sz w:val="24"/>
          <w:szCs w:val="24"/>
        </w:rPr>
        <w:t xml:space="preserve"> Условно разрешенный вид использования земельного участка (объекта капитального строительства) означает, что для его применения необходимо получение соответствующего решения главы </w:t>
      </w:r>
      <w:r w:rsidRPr="00007446">
        <w:rPr>
          <w:color w:val="000000"/>
          <w:sz w:val="24"/>
          <w:szCs w:val="24"/>
        </w:rPr>
        <w:t xml:space="preserve">сельского поселения </w:t>
      </w:r>
      <w:r w:rsidRPr="002F7DE7">
        <w:rPr>
          <w:sz w:val="24"/>
          <w:szCs w:val="24"/>
        </w:rPr>
        <w:t>Ямадинский</w:t>
      </w:r>
      <w:r w:rsidRPr="00007446">
        <w:rPr>
          <w:color w:val="000000"/>
          <w:sz w:val="24"/>
          <w:szCs w:val="24"/>
        </w:rPr>
        <w:t xml:space="preserve"> сельсовет муниципального района </w:t>
      </w:r>
      <w:r>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xml:space="preserve">, принятого в соответствии со ст. 39 Градостроительного кодекса РФ.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24.</w:t>
      </w:r>
      <w:r w:rsidRPr="00007446">
        <w:rPr>
          <w:sz w:val="24"/>
          <w:szCs w:val="24"/>
        </w:rPr>
        <w:t xml:space="preserve"> Размещение в границах земельных участков инженерно-технических объектов, сооружений и коммуникаций (электро-, водо-, газоснабжения, канализ</w:t>
      </w:r>
      <w:r>
        <w:rPr>
          <w:sz w:val="24"/>
          <w:szCs w:val="24"/>
        </w:rPr>
        <w:t>ации</w:t>
      </w:r>
      <w:r w:rsidRPr="00007446">
        <w:rPr>
          <w:sz w:val="24"/>
          <w:szCs w:val="24"/>
        </w:rPr>
        <w:t xml:space="preserve">,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технических регламентов.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25. </w:t>
      </w:r>
      <w:r w:rsidRPr="00007446">
        <w:rPr>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подзоны, если иное специально не оговорено в составе регламента.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26.</w:t>
      </w:r>
      <w:r w:rsidRPr="00007446">
        <w:rPr>
          <w:sz w:val="24"/>
          <w:szCs w:val="24"/>
        </w:rPr>
        <w:t xml:space="preserve"> Градостроительные регламенты подзон,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отображаются в составе градостроительного регламента выделенных подзон территориальных зон.</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27. </w:t>
      </w:r>
      <w:r w:rsidRPr="00007446">
        <w:rPr>
          <w:sz w:val="24"/>
          <w:szCs w:val="24"/>
        </w:rPr>
        <w:t>Содержание ограничений, установленных в соответствии с законодательством Российской Федерации и Республики Башкортостан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местного самоуправления, установивших эти ограничения, в том числе на основе сведений о режимах зон с особыми условиями использования территорий.</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исполнительными органами местного самоуправления дополнительных требований к его использованию, подлежащих соблюдению при разработке проектной документации.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28.</w:t>
      </w:r>
      <w:r w:rsidRPr="00007446">
        <w:rPr>
          <w:sz w:val="24"/>
          <w:szCs w:val="24"/>
        </w:rPr>
        <w:t xml:space="preserve">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w:t>
      </w:r>
      <w:r w:rsidRPr="00007446">
        <w:rPr>
          <w:color w:val="000000"/>
          <w:sz w:val="24"/>
          <w:szCs w:val="24"/>
        </w:rPr>
        <w:t xml:space="preserve">ведении которых находится контроль за соблюдением режимов </w:t>
      </w:r>
      <w:r w:rsidRPr="00007446">
        <w:rPr>
          <w:sz w:val="24"/>
          <w:szCs w:val="24"/>
        </w:rPr>
        <w:t xml:space="preserve">зон с особыми условиями использования территорий, в случаях, установленных законодательством Российской Федерации и Республики Башкортостан. </w:t>
      </w:r>
    </w:p>
    <w:p w:rsidR="003079B0" w:rsidRPr="00007446" w:rsidRDefault="003079B0" w:rsidP="00007446">
      <w:pPr>
        <w:spacing w:line="360" w:lineRule="auto"/>
        <w:ind w:firstLine="709"/>
        <w:jc w:val="both"/>
        <w:rPr>
          <w:sz w:val="24"/>
          <w:szCs w:val="24"/>
        </w:rPr>
      </w:pPr>
      <w:r w:rsidRPr="00007446">
        <w:rPr>
          <w:color w:val="000000"/>
          <w:sz w:val="24"/>
          <w:szCs w:val="24"/>
        </w:rPr>
        <w:t xml:space="preserve">По мере установления режимов </w:t>
      </w:r>
      <w:r w:rsidRPr="00007446">
        <w:rPr>
          <w:sz w:val="24"/>
          <w:szCs w:val="24"/>
        </w:rPr>
        <w:t>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w:t>
      </w:r>
      <w:r w:rsidRPr="00007446">
        <w:rPr>
          <w:color w:val="000000"/>
          <w:sz w:val="24"/>
          <w:szCs w:val="24"/>
        </w:rPr>
        <w:t xml:space="preserve"> вносятся </w:t>
      </w:r>
      <w:r w:rsidRPr="00007446">
        <w:rPr>
          <w:sz w:val="24"/>
          <w:szCs w:val="24"/>
        </w:rPr>
        <w:t>в градостроительные регламенты</w:t>
      </w:r>
      <w:r w:rsidRPr="00007446">
        <w:rPr>
          <w:color w:val="000000"/>
          <w:sz w:val="24"/>
          <w:szCs w:val="24"/>
        </w:rPr>
        <w:t xml:space="preserve"> как </w:t>
      </w:r>
      <w:r w:rsidRPr="00007446">
        <w:rPr>
          <w:sz w:val="24"/>
          <w:szCs w:val="24"/>
        </w:rPr>
        <w:t>изменения и дополнения</w:t>
      </w:r>
      <w:r w:rsidRPr="00007446">
        <w:rPr>
          <w:color w:val="000000"/>
          <w:sz w:val="24"/>
          <w:szCs w:val="24"/>
        </w:rPr>
        <w:t xml:space="preserve"> в Правила </w:t>
      </w:r>
      <w:r w:rsidRPr="00007446">
        <w:rPr>
          <w:sz w:val="24"/>
          <w:szCs w:val="24"/>
        </w:rPr>
        <w:t xml:space="preserve">в соответствии с главой 6 раздела </w:t>
      </w:r>
      <w:r w:rsidRPr="00007446">
        <w:rPr>
          <w:sz w:val="24"/>
          <w:szCs w:val="24"/>
          <w:lang w:val="fr-FR"/>
        </w:rPr>
        <w:t>I</w:t>
      </w:r>
      <w:r w:rsidRPr="00007446">
        <w:rPr>
          <w:sz w:val="24"/>
          <w:szCs w:val="24"/>
        </w:rPr>
        <w:t xml:space="preserve"> настоящих Правил.</w:t>
      </w:r>
    </w:p>
    <w:p w:rsidR="003079B0" w:rsidRPr="00007446" w:rsidRDefault="003079B0" w:rsidP="00D07E77">
      <w:pPr>
        <w:widowControl w:val="0"/>
        <w:autoSpaceDE w:val="0"/>
        <w:spacing w:after="240" w:line="360" w:lineRule="auto"/>
        <w:ind w:firstLine="709"/>
        <w:jc w:val="both"/>
        <w:rPr>
          <w:color w:val="000000"/>
          <w:sz w:val="24"/>
          <w:szCs w:val="24"/>
        </w:rPr>
      </w:pPr>
      <w:r w:rsidRPr="00007446">
        <w:rPr>
          <w:b/>
          <w:bCs/>
          <w:color w:val="000000"/>
          <w:sz w:val="24"/>
          <w:szCs w:val="24"/>
        </w:rPr>
        <w:t>29</w:t>
      </w:r>
      <w:r w:rsidRPr="00007446">
        <w:rPr>
          <w:color w:val="000000"/>
          <w:sz w:val="24"/>
          <w:szCs w:val="24"/>
        </w:rPr>
        <w:t>.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3079B0" w:rsidRPr="00007446" w:rsidRDefault="003079B0" w:rsidP="00D07E77">
      <w:pPr>
        <w:widowControl w:val="0"/>
        <w:autoSpaceDE w:val="0"/>
        <w:spacing w:after="240" w:line="360" w:lineRule="auto"/>
        <w:ind w:firstLine="709"/>
        <w:jc w:val="both"/>
        <w:rPr>
          <w:b/>
          <w:bCs/>
          <w:sz w:val="24"/>
          <w:szCs w:val="24"/>
        </w:rPr>
      </w:pPr>
      <w:r w:rsidRPr="00007446">
        <w:rPr>
          <w:b/>
          <w:bCs/>
          <w:caps/>
          <w:sz w:val="24"/>
          <w:szCs w:val="24"/>
        </w:rPr>
        <w:t xml:space="preserve">1.4 </w:t>
      </w:r>
      <w:r w:rsidRPr="00007446">
        <w:rPr>
          <w:b/>
          <w:bCs/>
          <w:sz w:val="24"/>
          <w:szCs w:val="24"/>
        </w:rPr>
        <w:t>Открытость и доступность информации о  землепользовании и застройке</w:t>
      </w:r>
    </w:p>
    <w:p w:rsidR="003079B0" w:rsidRPr="00007446" w:rsidRDefault="003079B0" w:rsidP="00007446">
      <w:pPr>
        <w:widowControl w:val="0"/>
        <w:tabs>
          <w:tab w:val="left" w:pos="660"/>
        </w:tabs>
        <w:autoSpaceDE w:val="0"/>
        <w:spacing w:line="360" w:lineRule="auto"/>
        <w:ind w:firstLine="709"/>
        <w:jc w:val="both"/>
        <w:rPr>
          <w:sz w:val="24"/>
          <w:szCs w:val="24"/>
        </w:rPr>
      </w:pPr>
      <w:r w:rsidRPr="00007446">
        <w:rPr>
          <w:b/>
          <w:bCs/>
          <w:sz w:val="24"/>
          <w:szCs w:val="24"/>
        </w:rPr>
        <w:t xml:space="preserve">1. </w:t>
      </w:r>
      <w:r w:rsidRPr="00007446">
        <w:rPr>
          <w:sz w:val="24"/>
          <w:szCs w:val="24"/>
        </w:rPr>
        <w:t>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2. </w:t>
      </w:r>
      <w:r w:rsidRPr="00007446">
        <w:rPr>
          <w:sz w:val="24"/>
          <w:szCs w:val="24"/>
        </w:rPr>
        <w:t xml:space="preserve">Администрация </w:t>
      </w:r>
      <w:r w:rsidRPr="00007446">
        <w:rPr>
          <w:color w:val="000000"/>
          <w:sz w:val="24"/>
          <w:szCs w:val="24"/>
        </w:rPr>
        <w:t xml:space="preserve">муниципального района </w:t>
      </w:r>
      <w:r>
        <w:rPr>
          <w:color w:val="000000"/>
          <w:sz w:val="24"/>
          <w:szCs w:val="24"/>
        </w:rPr>
        <w:t>Янаульский район</w:t>
      </w:r>
      <w:r w:rsidRPr="00007446">
        <w:rPr>
          <w:color w:val="000000"/>
          <w:sz w:val="24"/>
          <w:szCs w:val="24"/>
        </w:rPr>
        <w:t xml:space="preserve">  Респу</w:t>
      </w:r>
      <w:r w:rsidRPr="00007446">
        <w:rPr>
          <w:sz w:val="24"/>
          <w:szCs w:val="24"/>
        </w:rPr>
        <w:t>блики Башкортостан  обеспечивает возможность ознакомления с настоящими Правилами  путем:</w:t>
      </w:r>
    </w:p>
    <w:p w:rsidR="003079B0" w:rsidRPr="00007446" w:rsidRDefault="003079B0" w:rsidP="00007446">
      <w:pPr>
        <w:widowControl w:val="0"/>
        <w:tabs>
          <w:tab w:val="left" w:pos="720"/>
        </w:tabs>
        <w:autoSpaceDE w:val="0"/>
        <w:spacing w:line="360" w:lineRule="auto"/>
        <w:ind w:firstLine="709"/>
        <w:jc w:val="both"/>
        <w:rPr>
          <w:sz w:val="24"/>
          <w:szCs w:val="24"/>
        </w:rPr>
      </w:pPr>
      <w:r w:rsidRPr="00007446">
        <w:rPr>
          <w:sz w:val="24"/>
          <w:szCs w:val="24"/>
        </w:rPr>
        <w:t>-  публикации настоящих Правил в средствах массовой информации;</w:t>
      </w:r>
    </w:p>
    <w:p w:rsidR="003079B0" w:rsidRPr="00007446" w:rsidRDefault="003079B0" w:rsidP="00007446">
      <w:pPr>
        <w:widowControl w:val="0"/>
        <w:tabs>
          <w:tab w:val="left" w:pos="720"/>
        </w:tabs>
        <w:autoSpaceDE w:val="0"/>
        <w:spacing w:line="360" w:lineRule="auto"/>
        <w:ind w:firstLine="709"/>
        <w:jc w:val="both"/>
        <w:rPr>
          <w:sz w:val="24"/>
          <w:szCs w:val="24"/>
        </w:rPr>
      </w:pPr>
      <w:r w:rsidRPr="00007446">
        <w:rPr>
          <w:sz w:val="24"/>
          <w:szCs w:val="24"/>
        </w:rPr>
        <w:t>-  помещения настоящих Правил в сети Интернет на официальном сайте;</w:t>
      </w:r>
    </w:p>
    <w:p w:rsidR="003079B0" w:rsidRPr="00007446" w:rsidRDefault="003079B0" w:rsidP="00007446">
      <w:pPr>
        <w:widowControl w:val="0"/>
        <w:tabs>
          <w:tab w:val="left" w:pos="1485"/>
        </w:tabs>
        <w:autoSpaceDE w:val="0"/>
        <w:spacing w:line="360" w:lineRule="auto"/>
        <w:ind w:firstLine="709"/>
        <w:jc w:val="both"/>
        <w:rPr>
          <w:sz w:val="24"/>
          <w:szCs w:val="24"/>
        </w:rPr>
      </w:pPr>
      <w:r w:rsidRPr="00007446">
        <w:rPr>
          <w:sz w:val="24"/>
          <w:szCs w:val="24"/>
        </w:rPr>
        <w:t xml:space="preserve">- создания  условий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администрации </w:t>
      </w:r>
      <w:r w:rsidRPr="00007446">
        <w:rPr>
          <w:color w:val="000000"/>
          <w:sz w:val="24"/>
          <w:szCs w:val="24"/>
        </w:rPr>
        <w:t xml:space="preserve">муниципального района </w:t>
      </w:r>
      <w:r>
        <w:rPr>
          <w:color w:val="000000"/>
          <w:sz w:val="24"/>
          <w:szCs w:val="24"/>
        </w:rPr>
        <w:t>Янаульский район</w:t>
      </w:r>
      <w:r w:rsidRPr="00007446">
        <w:rPr>
          <w:sz w:val="24"/>
          <w:szCs w:val="24"/>
        </w:rPr>
        <w:t xml:space="preserve">  Республики Башкортостан, иных органах и организациях, причастных к регулированию землепользования и застройки в сельском поселении </w:t>
      </w:r>
      <w:r w:rsidRPr="002F7DE7">
        <w:rPr>
          <w:sz w:val="24"/>
          <w:szCs w:val="24"/>
        </w:rPr>
        <w:t>Ямадинский</w:t>
      </w:r>
      <w:r w:rsidRPr="00007446">
        <w:rPr>
          <w:sz w:val="24"/>
          <w:szCs w:val="24"/>
        </w:rPr>
        <w:t xml:space="preserve"> сельсовет;</w:t>
      </w:r>
    </w:p>
    <w:p w:rsidR="003079B0" w:rsidRPr="00007446" w:rsidRDefault="003079B0" w:rsidP="00007446">
      <w:pPr>
        <w:widowControl w:val="0"/>
        <w:tabs>
          <w:tab w:val="left" w:pos="1485"/>
        </w:tabs>
        <w:autoSpaceDE w:val="0"/>
        <w:spacing w:line="360" w:lineRule="auto"/>
        <w:ind w:firstLine="709"/>
        <w:jc w:val="both"/>
        <w:rPr>
          <w:sz w:val="24"/>
          <w:szCs w:val="24"/>
        </w:rPr>
      </w:pPr>
      <w:r w:rsidRPr="00007446">
        <w:rPr>
          <w:sz w:val="24"/>
          <w:szCs w:val="24"/>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(схем)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3079B0" w:rsidRPr="00007446" w:rsidRDefault="003079B0" w:rsidP="00007446">
      <w:pPr>
        <w:spacing w:line="360" w:lineRule="auto"/>
        <w:ind w:firstLine="709"/>
        <w:jc w:val="both"/>
        <w:rPr>
          <w:sz w:val="24"/>
          <w:szCs w:val="24"/>
        </w:rPr>
      </w:pPr>
      <w:r w:rsidRPr="00007446">
        <w:rPr>
          <w:sz w:val="24"/>
          <w:szCs w:val="24"/>
        </w:rPr>
        <w:t>Стоимость указанных услуг не может превышать стоимость затрат на изготовление копий соответствующих материалов.</w:t>
      </w:r>
    </w:p>
    <w:p w:rsidR="003079B0" w:rsidRDefault="003079B0" w:rsidP="00D07E77">
      <w:pPr>
        <w:widowControl w:val="0"/>
        <w:tabs>
          <w:tab w:val="left" w:pos="1125"/>
        </w:tabs>
        <w:autoSpaceDE w:val="0"/>
        <w:spacing w:after="240" w:line="360" w:lineRule="auto"/>
        <w:ind w:firstLine="709"/>
        <w:jc w:val="both"/>
        <w:rPr>
          <w:sz w:val="24"/>
          <w:szCs w:val="24"/>
        </w:rPr>
      </w:pPr>
      <w:r w:rsidRPr="00007446">
        <w:rPr>
          <w:b/>
          <w:bCs/>
          <w:sz w:val="24"/>
          <w:szCs w:val="24"/>
        </w:rPr>
        <w:t xml:space="preserve">3. </w:t>
      </w:r>
      <w:r w:rsidRPr="00007446">
        <w:rPr>
          <w:sz w:val="24"/>
          <w:szCs w:val="24"/>
        </w:rPr>
        <w:t>Граждане имеют право участвовать в принятии решений по вопросам застройки и землепользования в соответствии с законодательством.</w:t>
      </w:r>
    </w:p>
    <w:p w:rsidR="003079B0" w:rsidRDefault="003079B0" w:rsidP="00D07E77">
      <w:pPr>
        <w:widowControl w:val="0"/>
        <w:tabs>
          <w:tab w:val="left" w:pos="1125"/>
        </w:tabs>
        <w:autoSpaceDE w:val="0"/>
        <w:spacing w:after="240" w:line="360" w:lineRule="auto"/>
        <w:ind w:firstLine="709"/>
        <w:jc w:val="both"/>
        <w:rPr>
          <w:sz w:val="24"/>
          <w:szCs w:val="24"/>
        </w:rPr>
      </w:pPr>
    </w:p>
    <w:p w:rsidR="003079B0" w:rsidRDefault="003079B0" w:rsidP="00D07E77">
      <w:pPr>
        <w:widowControl w:val="0"/>
        <w:tabs>
          <w:tab w:val="left" w:pos="1125"/>
        </w:tabs>
        <w:autoSpaceDE w:val="0"/>
        <w:spacing w:after="240" w:line="360" w:lineRule="auto"/>
        <w:ind w:firstLine="709"/>
        <w:jc w:val="both"/>
        <w:rPr>
          <w:sz w:val="24"/>
          <w:szCs w:val="24"/>
        </w:rPr>
      </w:pPr>
    </w:p>
    <w:p w:rsidR="003079B0" w:rsidRDefault="003079B0" w:rsidP="00D07E77">
      <w:pPr>
        <w:widowControl w:val="0"/>
        <w:tabs>
          <w:tab w:val="left" w:pos="1125"/>
        </w:tabs>
        <w:autoSpaceDE w:val="0"/>
        <w:spacing w:after="240" w:line="360" w:lineRule="auto"/>
        <w:ind w:firstLine="709"/>
        <w:jc w:val="both"/>
        <w:rPr>
          <w:sz w:val="24"/>
          <w:szCs w:val="24"/>
        </w:rPr>
      </w:pPr>
    </w:p>
    <w:p w:rsidR="003079B0" w:rsidRPr="00007446" w:rsidRDefault="003079B0" w:rsidP="00D07E77">
      <w:pPr>
        <w:widowControl w:val="0"/>
        <w:tabs>
          <w:tab w:val="left" w:pos="1125"/>
        </w:tabs>
        <w:autoSpaceDE w:val="0"/>
        <w:spacing w:after="240" w:line="360" w:lineRule="auto"/>
        <w:ind w:firstLine="709"/>
        <w:jc w:val="both"/>
        <w:rPr>
          <w:sz w:val="24"/>
          <w:szCs w:val="24"/>
        </w:rPr>
      </w:pPr>
    </w:p>
    <w:p w:rsidR="003079B0" w:rsidRPr="00007446" w:rsidRDefault="003079B0" w:rsidP="00D07E77">
      <w:pPr>
        <w:widowControl w:val="0"/>
        <w:autoSpaceDE w:val="0"/>
        <w:spacing w:after="240" w:line="360" w:lineRule="auto"/>
        <w:ind w:firstLine="709"/>
        <w:jc w:val="both"/>
        <w:rPr>
          <w:b/>
          <w:bCs/>
          <w:sz w:val="24"/>
          <w:szCs w:val="24"/>
        </w:rPr>
      </w:pPr>
      <w:r w:rsidRPr="00007446">
        <w:rPr>
          <w:b/>
          <w:bCs/>
          <w:sz w:val="24"/>
          <w:szCs w:val="24"/>
        </w:rPr>
        <w:t xml:space="preserve">1.5  Градостроительное зонирование сельского </w:t>
      </w:r>
      <w:r w:rsidRPr="002F7DE7">
        <w:rPr>
          <w:b/>
          <w:bCs/>
          <w:sz w:val="24"/>
          <w:szCs w:val="24"/>
        </w:rPr>
        <w:t>поселения Ямадинский</w:t>
      </w:r>
      <w:r w:rsidRPr="00007446">
        <w:rPr>
          <w:b/>
          <w:bCs/>
          <w:sz w:val="24"/>
          <w:szCs w:val="24"/>
        </w:rPr>
        <w:t xml:space="preserve"> сельсовет муниципального района </w:t>
      </w:r>
      <w:r>
        <w:rPr>
          <w:b/>
          <w:bCs/>
          <w:sz w:val="24"/>
          <w:szCs w:val="24"/>
        </w:rPr>
        <w:t>Янаульский район</w:t>
      </w:r>
      <w:r w:rsidRPr="00007446">
        <w:rPr>
          <w:b/>
          <w:bCs/>
          <w:sz w:val="24"/>
          <w:szCs w:val="24"/>
        </w:rPr>
        <w:t xml:space="preserve"> Республики Башкортостан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1.</w:t>
      </w:r>
      <w:r w:rsidRPr="00007446">
        <w:rPr>
          <w:sz w:val="24"/>
          <w:szCs w:val="24"/>
        </w:rPr>
        <w:t xml:space="preserve"> В соответствии с градостроительным зонированием на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РБ  установлены территориальные зоны и зоны с особыми условиями использования территории.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Границы  территориальных зон и зон с особыми условиями использования территории отображены в графическом  виде.</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3. </w:t>
      </w:r>
      <w:r w:rsidRPr="00007446">
        <w:rPr>
          <w:sz w:val="24"/>
          <w:szCs w:val="24"/>
        </w:rPr>
        <w:t xml:space="preserve">Перечень территориальных зон и подзон, отображённых на карте градостроительного зонирования содержащий наименования и кодовые обозначения зон (а также подзон в их составе, сгруппированных по видам), и указание целей выделения зон (а также подзон в их составе), приведён в главе 14 раздела II;перечень зон  с особыми условиями использования территорий по природно-экологическим и санитарно-гигиеническим требованиям  приведен в главе 16 раздела </w:t>
      </w:r>
      <w:r w:rsidRPr="00007446">
        <w:rPr>
          <w:sz w:val="24"/>
          <w:szCs w:val="24"/>
          <w:lang w:val="en-US"/>
        </w:rPr>
        <w:t>II</w:t>
      </w:r>
      <w:r w:rsidRPr="00007446">
        <w:rPr>
          <w:sz w:val="24"/>
          <w:szCs w:val="24"/>
        </w:rPr>
        <w:t xml:space="preserve"> Правил;  перечень  зон с особыми условиями использования территории установленных в части границ территорий  объектов культурного наследия (зоны охраны объектов культурного наследия) и зон особого регулирования  градостроительной деятельности приведен в главе 17 раздела </w:t>
      </w:r>
      <w:r w:rsidRPr="00007446">
        <w:rPr>
          <w:sz w:val="24"/>
          <w:szCs w:val="24"/>
          <w:lang w:val="en-US"/>
        </w:rPr>
        <w:t>II</w:t>
      </w:r>
      <w:r w:rsidRPr="00007446">
        <w:rPr>
          <w:sz w:val="24"/>
          <w:szCs w:val="24"/>
        </w:rPr>
        <w:t xml:space="preserve"> Правил.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4.</w:t>
      </w:r>
      <w:r w:rsidRPr="00007446">
        <w:rPr>
          <w:sz w:val="24"/>
          <w:szCs w:val="24"/>
        </w:rPr>
        <w:t xml:space="preserve"> 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Карта градостроительного зонирования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включает в себя:</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 карту градостроительного зонирования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части границ территориальных зон;</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карты градостроительного зонирования сельского поселения</w:t>
      </w:r>
      <w:r w:rsidRPr="002F7DE7">
        <w:rPr>
          <w:sz w:val="24"/>
          <w:szCs w:val="24"/>
        </w:rPr>
        <w:t xml:space="preserve"> Ямадинский</w:t>
      </w:r>
      <w:r w:rsidRPr="00007446">
        <w:rPr>
          <w:sz w:val="24"/>
          <w:szCs w:val="24"/>
        </w:rPr>
        <w:t xml:space="preserve"> сельсовет муниципального района </w:t>
      </w:r>
      <w:r>
        <w:rPr>
          <w:sz w:val="24"/>
          <w:szCs w:val="24"/>
        </w:rPr>
        <w:t>Янаульский район Республики Башкортостан в</w:t>
      </w:r>
      <w:r w:rsidRPr="00007446">
        <w:rPr>
          <w:sz w:val="24"/>
          <w:szCs w:val="24"/>
        </w:rPr>
        <w:t xml:space="preserve"> части границ  зон с особыми условиями использования территорий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 xml:space="preserve">Янаульский район </w:t>
      </w:r>
      <w:r w:rsidRPr="00007446">
        <w:rPr>
          <w:sz w:val="24"/>
          <w:szCs w:val="24"/>
        </w:rPr>
        <w:t>по санитарно-гигиеническим и природно-экологическим требованиям;</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карту градостроительного зонирования сельского поселения</w:t>
      </w:r>
      <w:r w:rsidRPr="002F7DE7">
        <w:rPr>
          <w:sz w:val="24"/>
          <w:szCs w:val="24"/>
        </w:rPr>
        <w:t xml:space="preserve"> 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части границ охраны объектов  культурного наследия  и границ зон особого регулирования  градостроительной деятельности;</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На карте отображаются границы территориальных зон, кодовые обозначения территориальных зон и порядковый номер подзоны. </w:t>
      </w:r>
    </w:p>
    <w:p w:rsidR="003079B0" w:rsidRPr="00007446" w:rsidRDefault="003079B0" w:rsidP="00007446">
      <w:pPr>
        <w:spacing w:line="360" w:lineRule="auto"/>
        <w:ind w:firstLine="709"/>
        <w:jc w:val="both"/>
        <w:rPr>
          <w:color w:val="000000"/>
          <w:sz w:val="24"/>
          <w:szCs w:val="24"/>
        </w:rPr>
      </w:pPr>
      <w:r w:rsidRPr="00007446">
        <w:rPr>
          <w:b/>
          <w:bCs/>
          <w:sz w:val="24"/>
          <w:szCs w:val="24"/>
        </w:rPr>
        <w:t>5.</w:t>
      </w:r>
      <w:r w:rsidRPr="00007446">
        <w:rPr>
          <w:sz w:val="24"/>
          <w:szCs w:val="24"/>
        </w:rPr>
        <w:t xml:space="preserve"> Границы территориальных зон на карте градостроительного зонирования установлены </w:t>
      </w:r>
      <w:r w:rsidRPr="00007446">
        <w:rPr>
          <w:color w:val="000000"/>
          <w:sz w:val="24"/>
          <w:szCs w:val="24"/>
        </w:rPr>
        <w:t>по красным линиям, по границам земельных участков, зарегистрированных в государственном земельном кадастре, по естественным границам природных объектов.</w:t>
      </w:r>
    </w:p>
    <w:p w:rsidR="003079B0" w:rsidRPr="00007446" w:rsidRDefault="003079B0" w:rsidP="00007446">
      <w:pPr>
        <w:widowControl w:val="0"/>
        <w:autoSpaceDE w:val="0"/>
        <w:spacing w:line="360" w:lineRule="auto"/>
        <w:ind w:firstLine="709"/>
        <w:jc w:val="both"/>
        <w:rPr>
          <w:sz w:val="24"/>
          <w:szCs w:val="24"/>
        </w:rPr>
      </w:pPr>
      <w:r w:rsidRPr="00007446">
        <w:rPr>
          <w:color w:val="000000"/>
          <w:sz w:val="24"/>
          <w:szCs w:val="24"/>
        </w:rPr>
        <w:t xml:space="preserve">Местоположение границ территориальных зон, </w:t>
      </w:r>
      <w:r w:rsidRPr="00007446">
        <w:rPr>
          <w:sz w:val="24"/>
          <w:szCs w:val="24"/>
        </w:rPr>
        <w:t xml:space="preserve">установленных в увязке к условным линиям,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нормативно-правовыми актами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 последующим внесением соответствующих изменений в настоящие Правила.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6.</w:t>
      </w:r>
      <w:r w:rsidRPr="00007446">
        <w:rPr>
          <w:sz w:val="24"/>
          <w:szCs w:val="24"/>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администрации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7.</w:t>
      </w:r>
      <w:r w:rsidRPr="00007446">
        <w:rPr>
          <w:sz w:val="24"/>
          <w:szCs w:val="24"/>
        </w:rPr>
        <w:t xml:space="preserve">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по границам территориальных зон карты градостроительного зонирования;</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-по элементам кадастрового зонирования сельского поселения</w:t>
      </w:r>
      <w:r w:rsidRPr="002F7DE7">
        <w:rPr>
          <w:sz w:val="24"/>
          <w:szCs w:val="24"/>
        </w:rPr>
        <w:t xml:space="preserve"> 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РБ;</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по нормативным размерам;</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по границам природных элементов.</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8</w:t>
      </w:r>
      <w:r w:rsidRPr="00007446">
        <w:rPr>
          <w:sz w:val="24"/>
          <w:szCs w:val="24"/>
        </w:rPr>
        <w:t>. Границы парков, рекреационно-оздоровительных зон, и особо охраняемых ландшафтов совпадают с границами территориальных зон.</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9.</w:t>
      </w:r>
      <w:r w:rsidRPr="00007446">
        <w:rPr>
          <w:sz w:val="24"/>
          <w:szCs w:val="24"/>
        </w:rPr>
        <w:t xml:space="preserve"> Границы некоторых зон экологических ограничений природного комплекса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r w:rsidRPr="00007446">
        <w:rPr>
          <w:color w:val="000000"/>
          <w:sz w:val="24"/>
          <w:szCs w:val="24"/>
        </w:rPr>
        <w:t xml:space="preserve"> (крутые склоны, овраги)</w:t>
      </w:r>
      <w:r w:rsidRPr="00007446">
        <w:rPr>
          <w:sz w:val="24"/>
          <w:szCs w:val="24"/>
        </w:rPr>
        <w:t xml:space="preserve"> установлены по рельефу.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10.</w:t>
      </w:r>
      <w:r w:rsidRPr="00007446">
        <w:rPr>
          <w:sz w:val="24"/>
          <w:szCs w:val="24"/>
        </w:rPr>
        <w:t xml:space="preserve"> Границы зон экологических ограничений от стационарных техногенных источников определены в соответствии с размером санитарно-защитной зоны, установлены по радиусу от границы участка предприятия и привязаны к элементам кадастрового зонирования.</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11. </w:t>
      </w:r>
      <w:r w:rsidRPr="00007446">
        <w:rPr>
          <w:sz w:val="24"/>
          <w:szCs w:val="24"/>
        </w:rPr>
        <w:t>Границы зон экологических ограничений от динамических техногенных источников установлены посредством метража от магистрали.</w:t>
      </w:r>
    </w:p>
    <w:p w:rsidR="003079B0" w:rsidRPr="00007446" w:rsidRDefault="003079B0" w:rsidP="00007446">
      <w:pPr>
        <w:spacing w:line="360" w:lineRule="auto"/>
        <w:ind w:firstLine="709"/>
        <w:jc w:val="both"/>
        <w:rPr>
          <w:sz w:val="24"/>
          <w:szCs w:val="24"/>
        </w:rPr>
      </w:pPr>
    </w:p>
    <w:p w:rsidR="003079B0" w:rsidRPr="00007446" w:rsidRDefault="003079B0" w:rsidP="00007446">
      <w:pPr>
        <w:keepNext/>
        <w:widowControl w:val="0"/>
        <w:tabs>
          <w:tab w:val="left" w:pos="0"/>
        </w:tabs>
        <w:autoSpaceDE w:val="0"/>
        <w:spacing w:line="360" w:lineRule="auto"/>
        <w:ind w:firstLine="709"/>
        <w:jc w:val="both"/>
        <w:rPr>
          <w:b/>
          <w:bCs/>
          <w:sz w:val="24"/>
          <w:szCs w:val="24"/>
        </w:rPr>
      </w:pPr>
      <w:r w:rsidRPr="00007446">
        <w:rPr>
          <w:b/>
          <w:bCs/>
          <w:sz w:val="24"/>
          <w:szCs w:val="24"/>
        </w:rPr>
        <w:t>1.6 Использование земельных участков и объектов капитального строительства не соответствующих градостроительным регламентам</w:t>
      </w:r>
    </w:p>
    <w:p w:rsidR="003079B0" w:rsidRPr="00007446" w:rsidRDefault="003079B0" w:rsidP="00007446">
      <w:pPr>
        <w:keepNext/>
        <w:widowControl w:val="0"/>
        <w:tabs>
          <w:tab w:val="left" w:pos="0"/>
        </w:tabs>
        <w:autoSpaceDE w:val="0"/>
        <w:spacing w:line="360" w:lineRule="auto"/>
        <w:ind w:firstLine="709"/>
        <w:jc w:val="both"/>
        <w:rPr>
          <w:b/>
          <w:bCs/>
          <w:sz w:val="24"/>
          <w:szCs w:val="24"/>
        </w:rPr>
      </w:pP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1.</w:t>
      </w:r>
      <w:r w:rsidRPr="00007446">
        <w:rPr>
          <w:sz w:val="24"/>
          <w:szCs w:val="24"/>
        </w:rPr>
        <w:t xml:space="preserve"> 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18 раздела II</w:t>
      </w:r>
      <w:r w:rsidRPr="00007446">
        <w:rPr>
          <w:sz w:val="24"/>
          <w:szCs w:val="24"/>
          <w:lang w:val="en-US"/>
        </w:rPr>
        <w:t>I</w:t>
      </w:r>
      <w:r w:rsidRPr="00007446">
        <w:rPr>
          <w:sz w:val="24"/>
          <w:szCs w:val="24"/>
        </w:rPr>
        <w:t xml:space="preserve"> настоящих Правил;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16 и главе 17 раздела </w:t>
      </w:r>
      <w:r w:rsidRPr="00007446">
        <w:rPr>
          <w:sz w:val="24"/>
          <w:szCs w:val="24"/>
          <w:lang w:val="en-US"/>
        </w:rPr>
        <w:t>II</w:t>
      </w:r>
      <w:r w:rsidRPr="00007446">
        <w:rPr>
          <w:sz w:val="24"/>
          <w:szCs w:val="24"/>
        </w:rPr>
        <w:t xml:space="preserve"> настоящих Правил;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главе 20 раздела </w:t>
      </w:r>
      <w:r w:rsidRPr="00007446">
        <w:rPr>
          <w:sz w:val="24"/>
          <w:szCs w:val="24"/>
          <w:lang w:val="en-US"/>
        </w:rPr>
        <w:t>II</w:t>
      </w:r>
      <w:r w:rsidRPr="00007446">
        <w:rPr>
          <w:sz w:val="24"/>
          <w:szCs w:val="24"/>
        </w:rPr>
        <w:t xml:space="preserve"> настоящих Правил.</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Главы </w:t>
      </w:r>
      <w:r w:rsidRPr="00007446">
        <w:rPr>
          <w:color w:val="000000"/>
          <w:sz w:val="24"/>
          <w:szCs w:val="24"/>
        </w:rPr>
        <w:t>сельского поселения</w:t>
      </w:r>
      <w:r w:rsidRPr="002F7DE7">
        <w:rPr>
          <w:sz w:val="24"/>
          <w:szCs w:val="24"/>
        </w:rPr>
        <w:t xml:space="preserve"> Ямадинский</w:t>
      </w:r>
      <w:r w:rsidRPr="00007446">
        <w:rPr>
          <w:color w:val="000000"/>
          <w:sz w:val="24"/>
          <w:szCs w:val="24"/>
        </w:rPr>
        <w:t xml:space="preserve"> сельсовет муниципального района </w:t>
      </w:r>
      <w:r>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xml:space="preserve"> может быть придан статус несоответствующих требованиям градостроительного регламента.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3.</w:t>
      </w:r>
      <w:r w:rsidRPr="00007446">
        <w:rPr>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079B0" w:rsidRPr="00007446" w:rsidRDefault="003079B0" w:rsidP="00D07E77">
      <w:pPr>
        <w:spacing w:line="360" w:lineRule="auto"/>
        <w:ind w:firstLine="709"/>
        <w:jc w:val="both"/>
        <w:rPr>
          <w:sz w:val="24"/>
          <w:szCs w:val="24"/>
        </w:rPr>
      </w:pPr>
      <w:r w:rsidRPr="00007446">
        <w:rPr>
          <w:b/>
          <w:bCs/>
          <w:sz w:val="24"/>
          <w:szCs w:val="24"/>
        </w:rPr>
        <w:t xml:space="preserve">4. </w:t>
      </w:r>
      <w:r w:rsidRPr="00007446">
        <w:rPr>
          <w:sz w:val="24"/>
          <w:szCs w:val="24"/>
        </w:rPr>
        <w:t xml:space="preserve">В случае если использование указанных в подпункте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rsidR="003079B0" w:rsidRPr="00007446" w:rsidRDefault="003079B0" w:rsidP="00D07E77">
      <w:pPr>
        <w:widowControl w:val="0"/>
        <w:autoSpaceDE w:val="0"/>
        <w:spacing w:before="240" w:line="360" w:lineRule="auto"/>
        <w:ind w:firstLine="709"/>
        <w:jc w:val="both"/>
        <w:rPr>
          <w:b/>
          <w:bCs/>
          <w:sz w:val="24"/>
          <w:szCs w:val="24"/>
        </w:rPr>
      </w:pPr>
      <w:r w:rsidRPr="00007446">
        <w:rPr>
          <w:b/>
          <w:bCs/>
          <w:sz w:val="24"/>
          <w:szCs w:val="24"/>
        </w:rPr>
        <w:t xml:space="preserve">1.7 Режим использования и застройки земельных участков на территории сельского поселения </w:t>
      </w:r>
      <w:r w:rsidRPr="002F7DE7">
        <w:rPr>
          <w:b/>
          <w:bCs/>
          <w:sz w:val="24"/>
          <w:szCs w:val="24"/>
        </w:rPr>
        <w:t>Ямадинский</w:t>
      </w:r>
      <w:r w:rsidRPr="00007446">
        <w:rPr>
          <w:b/>
          <w:bCs/>
          <w:sz w:val="24"/>
          <w:szCs w:val="24"/>
        </w:rPr>
        <w:t xml:space="preserve"> сельсовет муниципального района </w:t>
      </w:r>
      <w:r>
        <w:rPr>
          <w:b/>
          <w:bCs/>
          <w:sz w:val="24"/>
          <w:szCs w:val="24"/>
        </w:rPr>
        <w:t>Янаульский район</w:t>
      </w:r>
      <w:r w:rsidRPr="00007446">
        <w:rPr>
          <w:b/>
          <w:bCs/>
          <w:sz w:val="24"/>
          <w:szCs w:val="24"/>
        </w:rPr>
        <w:t xml:space="preserve"> Республики 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p w:rsidR="003079B0" w:rsidRPr="00007446" w:rsidRDefault="003079B0" w:rsidP="00D07E77">
      <w:pPr>
        <w:widowControl w:val="0"/>
        <w:autoSpaceDE w:val="0"/>
        <w:spacing w:before="240" w:line="360" w:lineRule="auto"/>
        <w:ind w:firstLine="709"/>
        <w:jc w:val="both"/>
        <w:rPr>
          <w:sz w:val="24"/>
          <w:szCs w:val="24"/>
        </w:rPr>
      </w:pPr>
      <w:r w:rsidRPr="00007446">
        <w:rPr>
          <w:b/>
          <w:bCs/>
          <w:sz w:val="24"/>
          <w:szCs w:val="24"/>
        </w:rPr>
        <w:t>1. З</w:t>
      </w:r>
      <w:r w:rsidRPr="00007446">
        <w:rPr>
          <w:sz w:val="24"/>
          <w:szCs w:val="24"/>
        </w:rPr>
        <w:t xml:space="preserve">емельные участки на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 которые в соответствии с п. 4 ст. 36 Градостроительного кодекса Российской Федерации действие градостроительного регламента не распространяется:</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в границах территорий памятников или ансамблей, которые являются вновь выявленными объектами культурного наследия, в соответствии с документами (актами), определяющими охранный статус этих объектов, а также правовыми актами органов, контролирующих в соответствии с законодательством градостроительную деятельность в отношении указанных объектов;</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в границах территорий общего пользования;</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занятые линейными объектами.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Режим использования земельных участков на территории сельского поселения</w:t>
      </w:r>
      <w:r w:rsidRPr="002F7DE7">
        <w:rPr>
          <w:sz w:val="24"/>
          <w:szCs w:val="24"/>
        </w:rPr>
        <w:t xml:space="preserve"> 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3079B0" w:rsidRPr="00007446" w:rsidRDefault="003079B0" w:rsidP="00D07E77">
      <w:pPr>
        <w:widowControl w:val="0"/>
        <w:autoSpaceDE w:val="0"/>
        <w:spacing w:line="360" w:lineRule="auto"/>
        <w:ind w:firstLine="709"/>
        <w:jc w:val="both"/>
        <w:rPr>
          <w:sz w:val="24"/>
          <w:szCs w:val="24"/>
        </w:rPr>
      </w:pPr>
      <w:r w:rsidRPr="00007446">
        <w:rPr>
          <w:b/>
          <w:bCs/>
          <w:sz w:val="24"/>
          <w:szCs w:val="24"/>
        </w:rPr>
        <w:t xml:space="preserve">3. </w:t>
      </w:r>
      <w:r w:rsidRPr="00007446">
        <w:rPr>
          <w:sz w:val="24"/>
          <w:szCs w:val="24"/>
        </w:rPr>
        <w:t xml:space="preserve">В пределах территории улично-дорожной сети, расположенной в границах территорий общего пользования, указанных в подпункте 1 настоящего пункта, нормативными правовыми актами администрации </w:t>
      </w:r>
      <w:r w:rsidRPr="00007446">
        <w:rPr>
          <w:color w:val="000000"/>
          <w:sz w:val="24"/>
          <w:szCs w:val="24"/>
        </w:rPr>
        <w:t xml:space="preserve">муниципального района </w:t>
      </w:r>
      <w:r>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xml:space="preserve"> может допускаться размещение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
    <w:p w:rsidR="003079B0" w:rsidRPr="00007446" w:rsidRDefault="003079B0" w:rsidP="00D07E77">
      <w:pPr>
        <w:widowControl w:val="0"/>
        <w:autoSpaceDE w:val="0"/>
        <w:spacing w:before="240" w:line="360" w:lineRule="auto"/>
        <w:ind w:firstLine="709"/>
        <w:jc w:val="both"/>
        <w:rPr>
          <w:b/>
          <w:bCs/>
          <w:sz w:val="24"/>
          <w:szCs w:val="24"/>
        </w:rPr>
      </w:pPr>
      <w:r w:rsidRPr="00007446">
        <w:rPr>
          <w:b/>
          <w:bCs/>
          <w:sz w:val="24"/>
          <w:szCs w:val="24"/>
        </w:rPr>
        <w:t>1.8 Обеспечение доступа застройщиков к системам инженерной, транспортной и социальной инфраструктур общего пользования</w:t>
      </w:r>
    </w:p>
    <w:p w:rsidR="003079B0" w:rsidRPr="00007446" w:rsidRDefault="003079B0" w:rsidP="00D07E77">
      <w:pPr>
        <w:widowControl w:val="0"/>
        <w:autoSpaceDE w:val="0"/>
        <w:spacing w:before="240" w:line="360" w:lineRule="auto"/>
        <w:ind w:firstLine="709"/>
        <w:jc w:val="both"/>
        <w:rPr>
          <w:sz w:val="24"/>
          <w:szCs w:val="24"/>
        </w:rPr>
      </w:pPr>
      <w:r w:rsidRPr="00007446">
        <w:rPr>
          <w:b/>
          <w:bCs/>
          <w:sz w:val="24"/>
          <w:szCs w:val="24"/>
        </w:rPr>
        <w:t xml:space="preserve">1. </w:t>
      </w:r>
      <w:r w:rsidRPr="00007446">
        <w:rPr>
          <w:sz w:val="24"/>
          <w:szCs w:val="24"/>
        </w:rPr>
        <w:t xml:space="preserve">Условием доступа застройщиков к находящимся в распоряжении Администрации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РБ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положениями, утвержденными решениями  Администрации сельского </w:t>
      </w:r>
      <w:r w:rsidRPr="00007446">
        <w:rPr>
          <w:color w:val="000000"/>
          <w:sz w:val="24"/>
          <w:szCs w:val="24"/>
        </w:rPr>
        <w:t>поселения</w:t>
      </w:r>
      <w:r w:rsidRPr="002F7DE7">
        <w:rPr>
          <w:sz w:val="24"/>
          <w:szCs w:val="24"/>
        </w:rPr>
        <w:t xml:space="preserve"> Ямадинский</w:t>
      </w:r>
      <w:r w:rsidRPr="00007446">
        <w:rPr>
          <w:color w:val="000000"/>
          <w:sz w:val="24"/>
          <w:szCs w:val="24"/>
        </w:rPr>
        <w:t xml:space="preserve"> сельсовет муниципального района </w:t>
      </w:r>
      <w:r>
        <w:rPr>
          <w:color w:val="000000"/>
          <w:sz w:val="24"/>
          <w:szCs w:val="24"/>
        </w:rPr>
        <w:t>Янаульский район</w:t>
      </w:r>
      <w:r w:rsidRPr="00007446">
        <w:rPr>
          <w:color w:val="000000"/>
          <w:sz w:val="24"/>
          <w:szCs w:val="24"/>
        </w:rPr>
        <w:t xml:space="preserve">  РБ</w:t>
      </w:r>
      <w:r w:rsidRPr="00007446">
        <w:rPr>
          <w:sz w:val="24"/>
          <w:szCs w:val="24"/>
        </w:rPr>
        <w:t xml:space="preserve">, а до их принятия - временными положениями, утвержденными постановлениями главы </w:t>
      </w:r>
      <w:r>
        <w:rPr>
          <w:color w:val="000000"/>
          <w:sz w:val="24"/>
          <w:szCs w:val="24"/>
        </w:rPr>
        <w:t>сельского поселения</w:t>
      </w:r>
      <w:r w:rsidRPr="002F7DE7">
        <w:rPr>
          <w:sz w:val="24"/>
          <w:szCs w:val="24"/>
        </w:rPr>
        <w:t xml:space="preserve"> Ямадинский</w:t>
      </w:r>
      <w:r w:rsidRPr="00007446">
        <w:rPr>
          <w:color w:val="000000"/>
          <w:sz w:val="24"/>
          <w:szCs w:val="24"/>
        </w:rPr>
        <w:t xml:space="preserve"> сельсовет муниципального района </w:t>
      </w:r>
      <w:r>
        <w:rPr>
          <w:color w:val="000000"/>
          <w:sz w:val="24"/>
          <w:szCs w:val="24"/>
        </w:rPr>
        <w:t>Янаульский район</w:t>
      </w:r>
      <w:r w:rsidRPr="00007446">
        <w:rPr>
          <w:color w:val="000000"/>
          <w:sz w:val="24"/>
          <w:szCs w:val="24"/>
        </w:rPr>
        <w:t xml:space="preserve">  РБ</w:t>
      </w:r>
      <w:r w:rsidRPr="00007446">
        <w:rPr>
          <w:sz w:val="24"/>
          <w:szCs w:val="24"/>
        </w:rPr>
        <w:t xml:space="preserve">  в развитие настоящих Правил, и иными нормативными правовыми актами.</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3. </w:t>
      </w:r>
      <w:r w:rsidRPr="00007446">
        <w:rPr>
          <w:sz w:val="24"/>
          <w:szCs w:val="24"/>
        </w:rPr>
        <w:t xml:space="preserve">Предоставление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взимания платы в течение четырнадцати дней по запросам соответствующих структур Администрации сельского </w:t>
      </w:r>
      <w:r w:rsidRPr="00007446">
        <w:rPr>
          <w:color w:val="000000"/>
          <w:sz w:val="24"/>
          <w:szCs w:val="24"/>
        </w:rPr>
        <w:t xml:space="preserve">поселения </w:t>
      </w:r>
      <w:r w:rsidRPr="002F7DE7">
        <w:rPr>
          <w:sz w:val="24"/>
          <w:szCs w:val="24"/>
        </w:rPr>
        <w:t>Ямадинский</w:t>
      </w:r>
      <w:r w:rsidRPr="00007446">
        <w:rPr>
          <w:color w:val="000000"/>
          <w:sz w:val="24"/>
          <w:szCs w:val="24"/>
        </w:rPr>
        <w:t xml:space="preserve"> сельсовет МР </w:t>
      </w:r>
      <w:r>
        <w:rPr>
          <w:color w:val="000000"/>
          <w:sz w:val="24"/>
          <w:szCs w:val="24"/>
        </w:rPr>
        <w:t>Янаульский район</w:t>
      </w:r>
      <w:r w:rsidRPr="00007446">
        <w:rPr>
          <w:color w:val="000000"/>
          <w:sz w:val="24"/>
          <w:szCs w:val="24"/>
        </w:rPr>
        <w:t xml:space="preserve">  РБ</w:t>
      </w:r>
      <w:r w:rsidRPr="00007446">
        <w:rPr>
          <w:sz w:val="24"/>
          <w:szCs w:val="24"/>
        </w:rPr>
        <w:t xml:space="preserve">  или правообладателей земельных участков либо собственников объектов капитального строительства.</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4.</w:t>
      </w:r>
      <w:r w:rsidRPr="00007446">
        <w:rPr>
          <w:sz w:val="24"/>
          <w:szCs w:val="24"/>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 условиями и информацией о плате за подключение.</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5.</w:t>
      </w:r>
      <w:r w:rsidRPr="00007446">
        <w:rPr>
          <w:sz w:val="24"/>
          <w:szCs w:val="24"/>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РФ.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 xml:space="preserve">6. </w:t>
      </w:r>
      <w:r w:rsidRPr="00007446">
        <w:rPr>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РФ.</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7.</w:t>
      </w:r>
      <w:r w:rsidRPr="00007446">
        <w:rPr>
          <w:sz w:val="24"/>
          <w:szCs w:val="24"/>
        </w:rPr>
        <w:t xml:space="preserve">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 </w:t>
      </w:r>
      <w:r w:rsidRPr="00007446">
        <w:rPr>
          <w:color w:val="000000"/>
          <w:sz w:val="24"/>
          <w:szCs w:val="24"/>
        </w:rPr>
        <w:t>сельского поселения</w:t>
      </w:r>
      <w:r w:rsidRPr="002F7DE7">
        <w:rPr>
          <w:sz w:val="24"/>
          <w:szCs w:val="24"/>
        </w:rPr>
        <w:t xml:space="preserve"> Ямадинский</w:t>
      </w:r>
      <w:r w:rsidRPr="00007446">
        <w:rPr>
          <w:color w:val="000000"/>
          <w:sz w:val="24"/>
          <w:szCs w:val="24"/>
        </w:rPr>
        <w:t xml:space="preserve"> сельсовет муниципального района </w:t>
      </w:r>
      <w:r>
        <w:rPr>
          <w:color w:val="000000"/>
          <w:sz w:val="24"/>
          <w:szCs w:val="24"/>
        </w:rPr>
        <w:t>Янаульский район</w:t>
      </w:r>
      <w:r w:rsidRPr="00007446">
        <w:rPr>
          <w:color w:val="000000"/>
          <w:sz w:val="24"/>
          <w:szCs w:val="24"/>
        </w:rPr>
        <w:t xml:space="preserve">  РБ</w:t>
      </w:r>
      <w:r w:rsidRPr="00007446">
        <w:rPr>
          <w:sz w:val="24"/>
          <w:szCs w:val="24"/>
        </w:rPr>
        <w:t xml:space="preserve"> или третьих лиц, так и за счет создания физическими или юридическими лицами объектов этих систем в пределах прав этих лиц.</w:t>
      </w: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Pr="00007446" w:rsidRDefault="003079B0" w:rsidP="00007446">
      <w:pPr>
        <w:spacing w:line="360" w:lineRule="auto"/>
        <w:ind w:firstLine="709"/>
        <w:jc w:val="both"/>
        <w:rPr>
          <w:sz w:val="24"/>
          <w:szCs w:val="24"/>
        </w:rPr>
      </w:pPr>
    </w:p>
    <w:p w:rsidR="003079B0" w:rsidRPr="00007446" w:rsidRDefault="003079B0" w:rsidP="00D07E77">
      <w:pPr>
        <w:autoSpaceDE w:val="0"/>
        <w:spacing w:after="240" w:line="360" w:lineRule="auto"/>
        <w:ind w:firstLine="709"/>
        <w:jc w:val="both"/>
        <w:rPr>
          <w:b/>
          <w:bCs/>
          <w:sz w:val="24"/>
          <w:szCs w:val="24"/>
        </w:rPr>
      </w:pPr>
      <w:r w:rsidRPr="00007446">
        <w:rPr>
          <w:b/>
          <w:bCs/>
          <w:sz w:val="24"/>
          <w:szCs w:val="24"/>
        </w:rPr>
        <w:t xml:space="preserve">Глава 2. Положение о регулировании землепользования и застройки территории сельского </w:t>
      </w:r>
      <w:r w:rsidRPr="002F7DE7">
        <w:rPr>
          <w:b/>
          <w:bCs/>
          <w:sz w:val="24"/>
          <w:szCs w:val="24"/>
        </w:rPr>
        <w:t>поселения Ямадинский сельсовет</w:t>
      </w:r>
      <w:r w:rsidRPr="00007446">
        <w:rPr>
          <w:b/>
          <w:bCs/>
          <w:sz w:val="24"/>
          <w:szCs w:val="24"/>
        </w:rPr>
        <w:t xml:space="preserve"> муниципального района </w:t>
      </w:r>
      <w:r>
        <w:rPr>
          <w:b/>
          <w:bCs/>
          <w:sz w:val="24"/>
          <w:szCs w:val="24"/>
        </w:rPr>
        <w:t>Янаульский район</w:t>
      </w:r>
      <w:r w:rsidRPr="00007446">
        <w:rPr>
          <w:b/>
          <w:bCs/>
          <w:sz w:val="24"/>
          <w:szCs w:val="24"/>
        </w:rPr>
        <w:t xml:space="preserve"> Республики Башкортостан органами местного самоуправления и иными участниками отношений, возникающих по поводу землепользования и застройки </w:t>
      </w:r>
    </w:p>
    <w:p w:rsidR="003079B0" w:rsidRPr="00007446" w:rsidRDefault="003079B0" w:rsidP="00007446">
      <w:pPr>
        <w:autoSpaceDE w:val="0"/>
        <w:spacing w:line="360" w:lineRule="auto"/>
        <w:ind w:firstLine="709"/>
        <w:jc w:val="both"/>
        <w:rPr>
          <w:b/>
          <w:bCs/>
          <w:sz w:val="24"/>
          <w:szCs w:val="24"/>
        </w:rPr>
      </w:pPr>
      <w:r w:rsidRPr="00007446">
        <w:rPr>
          <w:b/>
          <w:bCs/>
          <w:sz w:val="24"/>
          <w:szCs w:val="24"/>
        </w:rPr>
        <w:t>2.1. Органы местного самоуправления сельского поселения</w:t>
      </w:r>
      <w:r w:rsidRPr="002F7DE7">
        <w:rPr>
          <w:b/>
          <w:bCs/>
          <w:sz w:val="24"/>
          <w:szCs w:val="24"/>
        </w:rPr>
        <w:t xml:space="preserve"> Ямадинский</w:t>
      </w:r>
      <w:r w:rsidRPr="00007446">
        <w:rPr>
          <w:b/>
          <w:bCs/>
          <w:sz w:val="24"/>
          <w:szCs w:val="24"/>
        </w:rPr>
        <w:t xml:space="preserve"> сельсовет муниципального района</w:t>
      </w:r>
      <w:r w:rsidRPr="002F7DE7">
        <w:rPr>
          <w:b/>
          <w:bCs/>
          <w:sz w:val="24"/>
          <w:szCs w:val="24"/>
        </w:rPr>
        <w:t xml:space="preserve"> Янаульский</w:t>
      </w:r>
      <w:r>
        <w:rPr>
          <w:sz w:val="24"/>
          <w:szCs w:val="24"/>
        </w:rPr>
        <w:t xml:space="preserve"> </w:t>
      </w:r>
      <w:r w:rsidRPr="00007446">
        <w:rPr>
          <w:b/>
          <w:bCs/>
          <w:sz w:val="24"/>
          <w:szCs w:val="24"/>
        </w:rPr>
        <w:t>район Республики Башкортостан</w:t>
      </w:r>
    </w:p>
    <w:p w:rsidR="003079B0" w:rsidRPr="00007446" w:rsidRDefault="003079B0" w:rsidP="00D07E77">
      <w:pPr>
        <w:autoSpaceDE w:val="0"/>
        <w:spacing w:before="240" w:line="360" w:lineRule="auto"/>
        <w:ind w:firstLine="709"/>
        <w:jc w:val="both"/>
        <w:rPr>
          <w:sz w:val="24"/>
          <w:szCs w:val="24"/>
        </w:rPr>
      </w:pPr>
      <w:r w:rsidRPr="00007446">
        <w:rPr>
          <w:b/>
          <w:bCs/>
          <w:sz w:val="24"/>
          <w:szCs w:val="24"/>
        </w:rPr>
        <w:t>1.</w:t>
      </w:r>
      <w:r w:rsidRPr="00007446">
        <w:rPr>
          <w:sz w:val="24"/>
          <w:szCs w:val="24"/>
        </w:rPr>
        <w:t xml:space="preserve">Органом местного самоуправления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осуществляющим деятельность по регулированию землепользования и застройки в части подготовки и применения Правил, является Администрация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РБ, которая в соответствии с ч. 4 ст. 15 ФЗ «Об общих принципах организации местного самоуправления в РФ» подписала Соглашение  от 17.12.2009г. о передаче осуществления вышеуказанных полномочий муниципальному району </w:t>
      </w:r>
      <w:r>
        <w:rPr>
          <w:sz w:val="24"/>
          <w:szCs w:val="24"/>
        </w:rPr>
        <w:t>Янаульский район</w:t>
      </w:r>
      <w:r w:rsidRPr="00007446">
        <w:rPr>
          <w:sz w:val="24"/>
          <w:szCs w:val="24"/>
        </w:rPr>
        <w:t xml:space="preserve"> сроком на один год до 31.12.2010г., и на основании Соглашения:</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-представительным органом местного самоуправления является - Совет муниципального района </w:t>
      </w:r>
      <w:r>
        <w:rPr>
          <w:sz w:val="24"/>
          <w:szCs w:val="24"/>
        </w:rPr>
        <w:t>Янаульский район</w:t>
      </w:r>
      <w:r w:rsidRPr="00007446">
        <w:rPr>
          <w:sz w:val="24"/>
          <w:szCs w:val="24"/>
        </w:rPr>
        <w:t xml:space="preserve"> Республики Башкортостан (далее – Совет МР </w:t>
      </w:r>
      <w:r>
        <w:rPr>
          <w:sz w:val="24"/>
          <w:szCs w:val="24"/>
        </w:rPr>
        <w:t>Янаульский район</w:t>
      </w:r>
      <w:r w:rsidRPr="00007446">
        <w:rPr>
          <w:sz w:val="24"/>
          <w:szCs w:val="24"/>
        </w:rPr>
        <w:t>),</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-исполнительно-распорядительным органом местного самоуправления - Администрация</w:t>
      </w:r>
      <w:r w:rsidRPr="00007446">
        <w:rPr>
          <w:color w:val="000000"/>
          <w:sz w:val="24"/>
          <w:szCs w:val="24"/>
        </w:rPr>
        <w:t xml:space="preserve"> Муниципального Района </w:t>
      </w:r>
      <w:r>
        <w:rPr>
          <w:color w:val="000000"/>
          <w:sz w:val="24"/>
          <w:szCs w:val="24"/>
        </w:rPr>
        <w:t>Янаульский район</w:t>
      </w:r>
      <w:r w:rsidRPr="00007446">
        <w:rPr>
          <w:sz w:val="24"/>
          <w:szCs w:val="24"/>
        </w:rPr>
        <w:t xml:space="preserve"> Республики Башкортостан (далее - Администрация </w:t>
      </w:r>
      <w:r w:rsidRPr="00007446">
        <w:rPr>
          <w:color w:val="000000"/>
          <w:sz w:val="24"/>
          <w:szCs w:val="24"/>
        </w:rPr>
        <w:t xml:space="preserve">МР </w:t>
      </w:r>
      <w:r>
        <w:rPr>
          <w:color w:val="000000"/>
          <w:sz w:val="24"/>
          <w:szCs w:val="24"/>
        </w:rPr>
        <w:t>Янаульский район</w:t>
      </w:r>
      <w:r w:rsidRPr="00007446">
        <w:rPr>
          <w:sz w:val="24"/>
          <w:szCs w:val="24"/>
        </w:rPr>
        <w:t xml:space="preserve">), а также специально уполномоченные отраслевые (функциональные) и территориальные органы Администрации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b/>
          <w:bCs/>
          <w:sz w:val="24"/>
          <w:szCs w:val="24"/>
        </w:rPr>
        <w:t>2.</w:t>
      </w:r>
      <w:r w:rsidRPr="00007446">
        <w:rPr>
          <w:sz w:val="24"/>
          <w:szCs w:val="24"/>
        </w:rPr>
        <w:t xml:space="preserve"> 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утверждает Правила землепользования и застройки сельского поселения </w:t>
      </w:r>
      <w:r w:rsidRPr="002F7DE7">
        <w:rPr>
          <w:sz w:val="24"/>
          <w:szCs w:val="24"/>
        </w:rPr>
        <w:t>Ямадинский</w:t>
      </w:r>
      <w:r>
        <w:rPr>
          <w:sz w:val="24"/>
          <w:szCs w:val="24"/>
        </w:rPr>
        <w:t xml:space="preserve"> се</w:t>
      </w:r>
      <w:r w:rsidRPr="00007446">
        <w:rPr>
          <w:sz w:val="24"/>
          <w:szCs w:val="24"/>
        </w:rPr>
        <w:t xml:space="preserve">льсовет муниципального района </w:t>
      </w:r>
      <w:r>
        <w:rPr>
          <w:sz w:val="24"/>
          <w:szCs w:val="24"/>
        </w:rPr>
        <w:t>Янаульский район</w:t>
      </w:r>
      <w:r w:rsidRPr="00007446">
        <w:rPr>
          <w:sz w:val="24"/>
          <w:szCs w:val="24"/>
        </w:rPr>
        <w:t xml:space="preserve"> Республики Башкортостан и изменения (дополнения) к ним;</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принимает решения о резервировании и об изъятии земель, в том числе путем выкупа земельных участков в границах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для муниципальных нужд;</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w:t>
      </w:r>
      <w:r w:rsidRPr="00007446">
        <w:rPr>
          <w:color w:val="000000"/>
          <w:sz w:val="24"/>
          <w:szCs w:val="24"/>
        </w:rPr>
        <w:t>сельского поселения</w:t>
      </w:r>
      <w:r w:rsidRPr="002F7DE7">
        <w:rPr>
          <w:sz w:val="24"/>
          <w:szCs w:val="24"/>
        </w:rPr>
        <w:t xml:space="preserve"> Ямадинский</w:t>
      </w:r>
      <w:r w:rsidRPr="00007446">
        <w:rPr>
          <w:color w:val="000000"/>
          <w:sz w:val="24"/>
          <w:szCs w:val="24"/>
        </w:rPr>
        <w:t xml:space="preserve"> сельсовет муниципального района </w:t>
      </w:r>
      <w:r>
        <w:rPr>
          <w:color w:val="000000"/>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b/>
          <w:bCs/>
          <w:sz w:val="24"/>
          <w:szCs w:val="24"/>
        </w:rPr>
        <w:t>3.</w:t>
      </w:r>
      <w:r w:rsidRPr="00007446">
        <w:rPr>
          <w:sz w:val="24"/>
          <w:szCs w:val="24"/>
        </w:rPr>
        <w:t xml:space="preserve"> Администрация  МР </w:t>
      </w:r>
      <w:r>
        <w:rPr>
          <w:color w:val="000000"/>
          <w:sz w:val="24"/>
          <w:szCs w:val="24"/>
        </w:rPr>
        <w:t>Янаульский район</w:t>
      </w:r>
      <w:r w:rsidRPr="00007446">
        <w:rPr>
          <w:sz w:val="24"/>
          <w:szCs w:val="24"/>
        </w:rPr>
        <w:t xml:space="preserve"> Республики Башкортостан осуществляет свои полномочия по вопросам регулирования землепользования и застройки на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sidRPr="002F7DE7">
        <w:rPr>
          <w:sz w:val="24"/>
          <w:szCs w:val="24"/>
        </w:rPr>
        <w:t>Ямадинский</w:t>
      </w:r>
      <w:r w:rsidRPr="00007446">
        <w:rPr>
          <w:sz w:val="24"/>
          <w:szCs w:val="24"/>
        </w:rPr>
        <w:t xml:space="preserve"> Республики Башкортостан  в соответствии с законодательством Российской Федерации, Республики Башкортостан и нормативными правовыми актами </w:t>
      </w:r>
      <w:r w:rsidRPr="00007446">
        <w:rPr>
          <w:color w:val="000000"/>
          <w:sz w:val="24"/>
          <w:szCs w:val="24"/>
        </w:rPr>
        <w:t xml:space="preserve">сельского поселения </w:t>
      </w:r>
      <w:r w:rsidRPr="002F7DE7">
        <w:rPr>
          <w:sz w:val="24"/>
          <w:szCs w:val="24"/>
        </w:rPr>
        <w:t>Ямадинский</w:t>
      </w:r>
      <w:r w:rsidRPr="00007446">
        <w:rPr>
          <w:color w:val="000000"/>
          <w:sz w:val="24"/>
          <w:szCs w:val="24"/>
        </w:rPr>
        <w:t xml:space="preserve"> сельсовет муниципального района </w:t>
      </w:r>
      <w:r>
        <w:rPr>
          <w:color w:val="000000"/>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b/>
          <w:bCs/>
          <w:sz w:val="24"/>
          <w:szCs w:val="24"/>
        </w:rPr>
        <w:t xml:space="preserve">       4</w:t>
      </w:r>
      <w:r w:rsidRPr="00007446">
        <w:rPr>
          <w:sz w:val="24"/>
          <w:szCs w:val="24"/>
        </w:rPr>
        <w:t xml:space="preserve">. Глава Администрации </w:t>
      </w:r>
      <w:r w:rsidRPr="00007446">
        <w:rPr>
          <w:color w:val="000000"/>
          <w:sz w:val="24"/>
          <w:szCs w:val="24"/>
        </w:rPr>
        <w:t xml:space="preserve">МР </w:t>
      </w:r>
      <w:r>
        <w:rPr>
          <w:color w:val="000000"/>
          <w:sz w:val="24"/>
          <w:szCs w:val="24"/>
        </w:rPr>
        <w:t>Янаульский район</w:t>
      </w:r>
      <w:r w:rsidRPr="00007446">
        <w:rPr>
          <w:sz w:val="24"/>
          <w:szCs w:val="24"/>
        </w:rPr>
        <w:t xml:space="preserve"> Республики Башкортостан  по вопросам подготовки и применения Правил землепользования и застройки: </w:t>
      </w:r>
    </w:p>
    <w:p w:rsidR="003079B0" w:rsidRPr="00007446" w:rsidRDefault="003079B0" w:rsidP="00007446">
      <w:pPr>
        <w:autoSpaceDE w:val="0"/>
        <w:spacing w:line="360" w:lineRule="auto"/>
        <w:ind w:firstLine="709"/>
        <w:jc w:val="both"/>
        <w:rPr>
          <w:sz w:val="24"/>
          <w:szCs w:val="24"/>
        </w:rPr>
      </w:pPr>
      <w:r w:rsidRPr="00007446">
        <w:rPr>
          <w:sz w:val="24"/>
          <w:szCs w:val="24"/>
        </w:rPr>
        <w:t>- принимает решения о подготовке проекта Правил землепользования и застройки сельского поселения</w:t>
      </w:r>
      <w:r w:rsidRPr="00400905">
        <w:rPr>
          <w:sz w:val="24"/>
          <w:szCs w:val="24"/>
        </w:rPr>
        <w:t xml:space="preserve">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муниципальных правовых актов, иной официальной информации;</w:t>
      </w:r>
    </w:p>
    <w:p w:rsidR="003079B0" w:rsidRPr="00007446" w:rsidRDefault="003079B0" w:rsidP="00007446">
      <w:pPr>
        <w:autoSpaceDE w:val="0"/>
        <w:spacing w:line="360" w:lineRule="auto"/>
        <w:ind w:firstLine="709"/>
        <w:jc w:val="both"/>
        <w:rPr>
          <w:sz w:val="24"/>
          <w:szCs w:val="24"/>
        </w:rPr>
      </w:pPr>
      <w:r w:rsidRPr="00007446">
        <w:rPr>
          <w:sz w:val="24"/>
          <w:szCs w:val="24"/>
        </w:rPr>
        <w:t>- утверждает персональный состав, и порядок деятельности комиссии по подготовке проекта правил землепользования и застройки (далее также - Комиссия) и Комиссии по застройке;</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принимает решения о проведении публичных слушаний по проекту Правил землепользования и застройки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и по проектам внесения в них изменений;</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принимает решения о направлении проекта Правил землепользования и застройки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и проектов внесения в них изменений в Совет МР </w:t>
      </w:r>
      <w:r>
        <w:rPr>
          <w:sz w:val="24"/>
          <w:szCs w:val="24"/>
        </w:rPr>
        <w:t>Янаульский район</w:t>
      </w:r>
      <w:r w:rsidRPr="00007446">
        <w:rPr>
          <w:sz w:val="24"/>
          <w:szCs w:val="24"/>
        </w:rPr>
        <w:t xml:space="preserve"> Республики Башкортостан или об их отклонении;</w:t>
      </w:r>
    </w:p>
    <w:p w:rsidR="003079B0" w:rsidRPr="00007446" w:rsidRDefault="003079B0" w:rsidP="00007446">
      <w:pPr>
        <w:autoSpaceDE w:val="0"/>
        <w:spacing w:line="360" w:lineRule="auto"/>
        <w:ind w:firstLine="709"/>
        <w:jc w:val="both"/>
        <w:rPr>
          <w:sz w:val="24"/>
          <w:szCs w:val="24"/>
        </w:rPr>
      </w:pPr>
      <w:r w:rsidRPr="00007446">
        <w:rPr>
          <w:sz w:val="24"/>
          <w:szCs w:val="24"/>
        </w:rPr>
        <w:t>-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3079B0" w:rsidRPr="00007446" w:rsidRDefault="003079B0" w:rsidP="00007446">
      <w:pPr>
        <w:autoSpaceDE w:val="0"/>
        <w:spacing w:line="360" w:lineRule="auto"/>
        <w:ind w:firstLine="709"/>
        <w:jc w:val="both"/>
        <w:rPr>
          <w:sz w:val="24"/>
          <w:szCs w:val="24"/>
        </w:rPr>
      </w:pPr>
      <w:r w:rsidRPr="00007446">
        <w:rPr>
          <w:sz w:val="24"/>
          <w:szCs w:val="24"/>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079B0" w:rsidRPr="00007446" w:rsidRDefault="003079B0" w:rsidP="00007446">
      <w:pPr>
        <w:autoSpaceDE w:val="0"/>
        <w:spacing w:line="360" w:lineRule="auto"/>
        <w:ind w:firstLine="709"/>
        <w:jc w:val="both"/>
        <w:rPr>
          <w:sz w:val="24"/>
          <w:szCs w:val="24"/>
        </w:rPr>
      </w:pPr>
      <w:r w:rsidRPr="00007446">
        <w:rPr>
          <w:sz w:val="24"/>
          <w:szCs w:val="24"/>
        </w:rPr>
        <w:t>- в течении тридцати дней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принимает решения о подготовке документации по планировке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случаях, перечисленных в  главе 3 Раздела I настоящих Правил;</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утверждает проекты планировки территории и проекты межевания, градостроительные планы земельных участков на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принимает решения о возможности размещения объектов строительства на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необходимых для муниципальных нужд;</w:t>
      </w:r>
    </w:p>
    <w:p w:rsidR="003079B0" w:rsidRPr="00007446" w:rsidRDefault="003079B0" w:rsidP="00007446">
      <w:pPr>
        <w:autoSpaceDE w:val="0"/>
        <w:spacing w:line="360" w:lineRule="auto"/>
        <w:ind w:firstLine="709"/>
        <w:jc w:val="both"/>
        <w:rPr>
          <w:sz w:val="24"/>
          <w:szCs w:val="24"/>
        </w:rPr>
      </w:pPr>
      <w:r w:rsidRPr="00007446">
        <w:rPr>
          <w:sz w:val="24"/>
          <w:szCs w:val="24"/>
        </w:rPr>
        <w:t>- принимает решение по распоряжению земельными участками, государственная собственность на которые не разграничена, в пределах своих полномочий;</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-принимает решения  об изъятии земельных участков в сельском поселении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w:t>
      </w:r>
      <w:r w:rsidRPr="00007446">
        <w:rPr>
          <w:color w:val="000000"/>
          <w:sz w:val="24"/>
          <w:szCs w:val="24"/>
        </w:rPr>
        <w:t xml:space="preserve">сельского поселения </w:t>
      </w:r>
      <w:r w:rsidRPr="002F7DE7">
        <w:rPr>
          <w:sz w:val="24"/>
          <w:szCs w:val="24"/>
        </w:rPr>
        <w:t>Ямадинский</w:t>
      </w:r>
      <w:r w:rsidRPr="00007446">
        <w:rPr>
          <w:color w:val="000000"/>
          <w:sz w:val="24"/>
          <w:szCs w:val="24"/>
        </w:rPr>
        <w:t xml:space="preserve"> сельсовет муниципального района </w:t>
      </w:r>
      <w:r>
        <w:rPr>
          <w:color w:val="000000"/>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b/>
          <w:bCs/>
          <w:sz w:val="24"/>
          <w:szCs w:val="24"/>
        </w:rPr>
        <w:t>5.</w:t>
      </w:r>
      <w:r w:rsidRPr="00007446">
        <w:rPr>
          <w:sz w:val="24"/>
          <w:szCs w:val="24"/>
        </w:rPr>
        <w:t>Уполномоченным отраслевым (функциональным) органом Администрации сельского поселения</w:t>
      </w:r>
      <w:r w:rsidRPr="00400905">
        <w:rPr>
          <w:sz w:val="24"/>
          <w:szCs w:val="24"/>
        </w:rPr>
        <w:t xml:space="preserve"> </w:t>
      </w:r>
      <w:r w:rsidRPr="002F7DE7">
        <w:rPr>
          <w:sz w:val="24"/>
          <w:szCs w:val="24"/>
        </w:rPr>
        <w:t>Ямадинский</w:t>
      </w:r>
      <w:r>
        <w:rPr>
          <w:sz w:val="24"/>
          <w:szCs w:val="24"/>
        </w:rPr>
        <w:t xml:space="preserve"> с</w:t>
      </w:r>
      <w:r w:rsidRPr="00007446">
        <w:rPr>
          <w:sz w:val="24"/>
          <w:szCs w:val="24"/>
        </w:rPr>
        <w:t xml:space="preserve">ельсовет муниципального района </w:t>
      </w:r>
      <w:r>
        <w:rPr>
          <w:sz w:val="24"/>
          <w:szCs w:val="24"/>
        </w:rPr>
        <w:t xml:space="preserve">Янаульский района </w:t>
      </w:r>
      <w:r w:rsidRPr="00007446">
        <w:rPr>
          <w:sz w:val="24"/>
          <w:szCs w:val="24"/>
        </w:rPr>
        <w:t xml:space="preserve">Республики Башкортостан по вопросам регулирования землепользования и застройки на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 xml:space="preserve">Янаульский район </w:t>
      </w:r>
      <w:r w:rsidRPr="00007446">
        <w:rPr>
          <w:sz w:val="24"/>
          <w:szCs w:val="24"/>
        </w:rPr>
        <w:t xml:space="preserve">Республики Башкортостан в части подготовки и исполнения (в пределах своей компетенции)  настоящих Правил является отдел архитектуры и градостроительства Администрации МР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Отдел архитектуры и градостроительства Администрации МР </w:t>
      </w:r>
      <w:r>
        <w:rPr>
          <w:sz w:val="24"/>
          <w:szCs w:val="24"/>
        </w:rPr>
        <w:t>Янаульский район</w:t>
      </w:r>
      <w:r w:rsidRPr="00007446">
        <w:rPr>
          <w:sz w:val="24"/>
          <w:szCs w:val="24"/>
        </w:rPr>
        <w:t xml:space="preserve"> Республики Башкортостан по вопросам подготовки и исполнения Правил:</w:t>
      </w:r>
    </w:p>
    <w:p w:rsidR="003079B0" w:rsidRPr="00007446" w:rsidRDefault="003079B0" w:rsidP="00007446">
      <w:pPr>
        <w:autoSpaceDE w:val="0"/>
        <w:spacing w:line="360" w:lineRule="auto"/>
        <w:ind w:firstLine="709"/>
        <w:jc w:val="both"/>
        <w:rPr>
          <w:sz w:val="24"/>
          <w:szCs w:val="24"/>
        </w:rPr>
      </w:pPr>
      <w:r w:rsidRPr="00007446">
        <w:rPr>
          <w:sz w:val="24"/>
          <w:szCs w:val="24"/>
        </w:rPr>
        <w:t>- осуществляет подготовку для главы сельского поселения</w:t>
      </w:r>
      <w:r w:rsidRPr="00400905">
        <w:rPr>
          <w:sz w:val="24"/>
          <w:szCs w:val="24"/>
        </w:rPr>
        <w:t xml:space="preserve">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Совета МР </w:t>
      </w:r>
      <w:r>
        <w:rPr>
          <w:sz w:val="24"/>
          <w:szCs w:val="24"/>
        </w:rPr>
        <w:t>Янаульский район</w:t>
      </w:r>
      <w:r w:rsidRPr="00007446">
        <w:rPr>
          <w:sz w:val="24"/>
          <w:szCs w:val="24"/>
        </w:rPr>
        <w:t xml:space="preserve"> Республики Башкортостан, Комиссии ежегодных докладов о реализации и применении Правил, включая анализ и предложения по их совершенствованию путем внесения соответствующих изменений и дополнений в Правила;</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от имени Администрации МР </w:t>
      </w:r>
      <w:r>
        <w:rPr>
          <w:sz w:val="24"/>
          <w:szCs w:val="24"/>
        </w:rPr>
        <w:t>Янаульский район</w:t>
      </w:r>
      <w:r w:rsidRPr="00007446">
        <w:rPr>
          <w:sz w:val="24"/>
          <w:szCs w:val="24"/>
        </w:rPr>
        <w:t xml:space="preserve"> Республики Башкортостан осуществляет функции заказчика по подготовке Правил;</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осуществляет, в части своей компетенции, проверку проекта Правил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Республики Башкортостан, генеральному плану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Градостроительному кодексу Российской Федерации);</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выступает с предложениями о направлении подготовленного проекта правил и проектов,  внесения в них изменений главе Администрации МР </w:t>
      </w:r>
      <w:r>
        <w:rPr>
          <w:sz w:val="24"/>
          <w:szCs w:val="24"/>
        </w:rPr>
        <w:t>Янаульский район</w:t>
      </w:r>
      <w:r w:rsidRPr="00007446">
        <w:rPr>
          <w:sz w:val="24"/>
          <w:szCs w:val="24"/>
        </w:rPr>
        <w:t xml:space="preserve"> Республики Башкортостан для принятия решения о проведении публичных слушаний по ним или об их отклонении либо направлении на доработку;</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предоставляет по запросам Совета МР </w:t>
      </w:r>
      <w:r>
        <w:rPr>
          <w:sz w:val="24"/>
          <w:szCs w:val="24"/>
        </w:rPr>
        <w:t>Янаульский район</w:t>
      </w:r>
      <w:r w:rsidRPr="00007446">
        <w:rPr>
          <w:sz w:val="24"/>
          <w:szCs w:val="24"/>
        </w:rPr>
        <w:t xml:space="preserve"> Республики Башкортостан заключения по обоснованию возможности принятия решений, материалы и иную информацию, необходимые для проведения публичных слушаний;</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осуществляет подготовку проектов решений  Совета МР </w:t>
      </w:r>
      <w:r>
        <w:rPr>
          <w:sz w:val="24"/>
          <w:szCs w:val="24"/>
        </w:rPr>
        <w:t>Янаульский район</w:t>
      </w:r>
      <w:r w:rsidRPr="00007446">
        <w:rPr>
          <w:sz w:val="24"/>
          <w:szCs w:val="24"/>
        </w:rPr>
        <w:t xml:space="preserve"> Республики Башкортостан по вопросам публичных слушаний в сфере градостроительной деятельности;</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по поручению Администрации МР </w:t>
      </w:r>
      <w:r>
        <w:rPr>
          <w:sz w:val="24"/>
          <w:szCs w:val="24"/>
        </w:rPr>
        <w:t>Янаульский район</w:t>
      </w:r>
      <w:r w:rsidRPr="00007446">
        <w:rPr>
          <w:sz w:val="24"/>
          <w:szCs w:val="24"/>
        </w:rPr>
        <w:t xml:space="preserve"> Республики Башкортостан осуществляет оценку наличия свободных земельных участков, которые могут быть предоставлены для строительства объектов капитального строительства на основе работ по ведению информационной системы обеспечения градостроительной деятельности;</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выполняет поручение Администрации МР </w:t>
      </w:r>
      <w:r>
        <w:rPr>
          <w:sz w:val="24"/>
          <w:szCs w:val="24"/>
        </w:rPr>
        <w:t>Янаульский район</w:t>
      </w:r>
      <w:r w:rsidRPr="00007446">
        <w:rPr>
          <w:sz w:val="24"/>
          <w:szCs w:val="24"/>
        </w:rPr>
        <w:t xml:space="preserve"> Республики Башкортостан о подготовке документации по планировке территории в случаях, перечисленных в  главе  4  Раздела I настоящих Правил;</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выступает по поручению Администрации МР </w:t>
      </w:r>
      <w:r>
        <w:rPr>
          <w:sz w:val="24"/>
          <w:szCs w:val="24"/>
        </w:rPr>
        <w:t>Янаульский район</w:t>
      </w:r>
      <w:r w:rsidRPr="00007446">
        <w:rPr>
          <w:sz w:val="24"/>
          <w:szCs w:val="24"/>
        </w:rPr>
        <w:t xml:space="preserve"> Республики Башкортостан заказчиком по подготовке документации по планировке территории в случаях, перечисленных в главе 3 Раздела I настоящих Правил;</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осуществляет в части своей компетенции проверку проектной документации по планировке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 соответствие  требованиям документов территориального планирования Российской Федерации и Республики Башкортостан, генерального плана сельского поселения </w:t>
      </w:r>
      <w:r w:rsidRPr="002F7DE7">
        <w:rPr>
          <w:sz w:val="24"/>
          <w:szCs w:val="24"/>
        </w:rPr>
        <w:t>Ямадинский</w:t>
      </w:r>
      <w:r w:rsidRPr="00007446">
        <w:rPr>
          <w:sz w:val="24"/>
          <w:szCs w:val="24"/>
        </w:rPr>
        <w:t xml:space="preserve"> сельсовет муниципального района </w:t>
      </w:r>
      <w:r w:rsidRPr="002F7DE7">
        <w:rPr>
          <w:sz w:val="24"/>
          <w:szCs w:val="24"/>
        </w:rPr>
        <w:t>Ямадинский</w:t>
      </w:r>
      <w:r w:rsidRPr="00007446">
        <w:rPr>
          <w:sz w:val="24"/>
          <w:szCs w:val="24"/>
        </w:rPr>
        <w:t xml:space="preserve"> район Республики Башкортостан, требованиям технических регламентов, настоящим Правилам;</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по результатам публичных слушаний направляет подготовленную документацию по планировке территории главе Администрации МР </w:t>
      </w:r>
      <w:r>
        <w:rPr>
          <w:sz w:val="24"/>
          <w:szCs w:val="24"/>
        </w:rPr>
        <w:t>Янаульский район</w:t>
      </w:r>
      <w:r w:rsidRPr="00007446">
        <w:rPr>
          <w:sz w:val="24"/>
          <w:szCs w:val="24"/>
        </w:rPr>
        <w:t xml:space="preserve"> Республики Башкортостан на утверждение  или отклоняет ее для доработки;</w:t>
      </w:r>
    </w:p>
    <w:p w:rsidR="003079B0" w:rsidRPr="00007446" w:rsidRDefault="003079B0" w:rsidP="00007446">
      <w:pPr>
        <w:autoSpaceDE w:val="0"/>
        <w:spacing w:line="360" w:lineRule="auto"/>
        <w:ind w:firstLine="709"/>
        <w:jc w:val="both"/>
        <w:rPr>
          <w:sz w:val="24"/>
          <w:szCs w:val="24"/>
        </w:rPr>
      </w:pPr>
      <w:r w:rsidRPr="00007446">
        <w:rPr>
          <w:sz w:val="24"/>
          <w:szCs w:val="24"/>
        </w:rPr>
        <w:t>- осуществляет подготовку на основании заявлений физических или юридических лиц, в соответствии с решениями Комиссии по застройке градостроительных планов земельных участков;</w:t>
      </w:r>
    </w:p>
    <w:p w:rsidR="003079B0" w:rsidRPr="00007446" w:rsidRDefault="003079B0" w:rsidP="00007446">
      <w:pPr>
        <w:autoSpaceDE w:val="0"/>
        <w:spacing w:line="360" w:lineRule="auto"/>
        <w:ind w:firstLine="709"/>
        <w:jc w:val="both"/>
        <w:rPr>
          <w:sz w:val="24"/>
          <w:szCs w:val="24"/>
        </w:rPr>
      </w:pPr>
      <w:r w:rsidRPr="00007446">
        <w:rPr>
          <w:sz w:val="24"/>
          <w:szCs w:val="24"/>
        </w:rPr>
        <w:t>- предоставляет по запросам Комиссии по застройке и Комиссии по подготовке проекта правил землепользования и застройки заключения по вопросам, выносимым в соответствии с настоящими Правилами на их рассмотрение;</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направляет подготовленную документацию по планировке территории главе Администрации МР </w:t>
      </w:r>
      <w:r>
        <w:rPr>
          <w:sz w:val="24"/>
          <w:szCs w:val="24"/>
        </w:rPr>
        <w:t>Янаульский район</w:t>
      </w:r>
      <w:r w:rsidRPr="00007446">
        <w:rPr>
          <w:sz w:val="24"/>
          <w:szCs w:val="24"/>
        </w:rPr>
        <w:t xml:space="preserve"> Республики Башкортостан на утверждение или отклоняет ее для доработки;</w:t>
      </w:r>
    </w:p>
    <w:p w:rsidR="003079B0" w:rsidRPr="00007446" w:rsidRDefault="003079B0" w:rsidP="00007446">
      <w:pPr>
        <w:autoSpaceDE w:val="0"/>
        <w:spacing w:line="360" w:lineRule="auto"/>
        <w:ind w:firstLine="709"/>
        <w:jc w:val="both"/>
        <w:rPr>
          <w:sz w:val="24"/>
          <w:szCs w:val="24"/>
        </w:rPr>
      </w:pPr>
      <w:r w:rsidRPr="00007446">
        <w:rPr>
          <w:sz w:val="24"/>
          <w:szCs w:val="24"/>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3079B0" w:rsidRPr="00007446" w:rsidRDefault="003079B0" w:rsidP="00007446">
      <w:pPr>
        <w:autoSpaceDE w:val="0"/>
        <w:spacing w:line="360" w:lineRule="auto"/>
        <w:ind w:firstLine="709"/>
        <w:jc w:val="both"/>
        <w:rPr>
          <w:sz w:val="24"/>
          <w:szCs w:val="24"/>
        </w:rPr>
      </w:pPr>
      <w:r w:rsidRPr="00007446">
        <w:rPr>
          <w:sz w:val="24"/>
          <w:szCs w:val="24"/>
        </w:rPr>
        <w:t>- предоставляет по запросам Комиссии заключения по вопросам, выносимым в соответствие настоящими Правилами на ее рассмотрение;</w:t>
      </w:r>
    </w:p>
    <w:p w:rsidR="003079B0" w:rsidRPr="00007446" w:rsidRDefault="003079B0" w:rsidP="00007446">
      <w:pPr>
        <w:autoSpaceDE w:val="0"/>
        <w:spacing w:line="360" w:lineRule="auto"/>
        <w:ind w:firstLine="709"/>
        <w:jc w:val="both"/>
        <w:rPr>
          <w:sz w:val="24"/>
          <w:szCs w:val="24"/>
        </w:rPr>
      </w:pPr>
      <w:r w:rsidRPr="00007446">
        <w:rPr>
          <w:sz w:val="24"/>
          <w:szCs w:val="24"/>
        </w:rPr>
        <w:t>- осуществляет ведение карты градостроительного зонирования, внесения в нее утвержденных в установленном порядке изменений;</w:t>
      </w:r>
    </w:p>
    <w:p w:rsidR="003079B0" w:rsidRPr="00007446" w:rsidRDefault="003079B0" w:rsidP="00007446">
      <w:pPr>
        <w:autoSpaceDE w:val="0"/>
        <w:spacing w:line="360" w:lineRule="auto"/>
        <w:ind w:firstLine="709"/>
        <w:jc w:val="both"/>
        <w:rPr>
          <w:sz w:val="24"/>
          <w:szCs w:val="24"/>
        </w:rPr>
      </w:pPr>
      <w:r w:rsidRPr="00007446">
        <w:rPr>
          <w:sz w:val="24"/>
          <w:szCs w:val="24"/>
        </w:rPr>
        <w:t>- предоставляет заинтересованным лицам (заявителям) информацию в сфере регулирования землепользования и застройки в пределах своей компетенции;</w:t>
      </w:r>
    </w:p>
    <w:p w:rsidR="003079B0" w:rsidRPr="00007446" w:rsidRDefault="003079B0" w:rsidP="00007446">
      <w:pPr>
        <w:autoSpaceDE w:val="0"/>
        <w:spacing w:line="360" w:lineRule="auto"/>
        <w:ind w:firstLine="709"/>
        <w:jc w:val="both"/>
        <w:rPr>
          <w:sz w:val="24"/>
          <w:szCs w:val="24"/>
        </w:rPr>
      </w:pPr>
      <w:r w:rsidRPr="00007446">
        <w:rPr>
          <w:sz w:val="24"/>
          <w:szCs w:val="24"/>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осуществляет  контроль за производством инженерно-геологических и инженерно-геодезических изысканий, от выдачи разрешения до получения отчетов по инженерным изысканиям и исполнительных съемок, в том числе в электронном виде, для формирования единого фонда инженерных изысканий на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sz w:val="24"/>
          <w:szCs w:val="24"/>
        </w:rPr>
        <w:t>- осуществляет ведение информационной системы градостроительной деятельности;</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муниципального района </w:t>
      </w:r>
      <w:r>
        <w:rPr>
          <w:sz w:val="24"/>
          <w:szCs w:val="24"/>
        </w:rPr>
        <w:t>Янаульский район</w:t>
      </w:r>
      <w:r w:rsidRPr="00007446">
        <w:rPr>
          <w:sz w:val="24"/>
          <w:szCs w:val="24"/>
        </w:rPr>
        <w:t xml:space="preserve"> Республики Башкортостан, Положением об органе Администрации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 xml:space="preserve"> Янаульский район</w:t>
      </w:r>
      <w:r w:rsidRPr="00007446">
        <w:rPr>
          <w:sz w:val="24"/>
          <w:szCs w:val="24"/>
        </w:rPr>
        <w:t xml:space="preserve"> Республики Башкортостан, уполномоченном в области градостроительной деятельности.</w:t>
      </w:r>
    </w:p>
    <w:p w:rsidR="003079B0" w:rsidRPr="00007446" w:rsidRDefault="003079B0" w:rsidP="00007446">
      <w:pPr>
        <w:spacing w:line="360" w:lineRule="auto"/>
        <w:ind w:firstLine="709"/>
        <w:jc w:val="both"/>
        <w:rPr>
          <w:sz w:val="24"/>
          <w:szCs w:val="24"/>
        </w:rPr>
      </w:pPr>
      <w:r w:rsidRPr="00007446">
        <w:rPr>
          <w:b/>
          <w:bCs/>
          <w:sz w:val="24"/>
          <w:szCs w:val="24"/>
        </w:rPr>
        <w:t>6.</w:t>
      </w:r>
      <w:r w:rsidRPr="00007446">
        <w:rPr>
          <w:sz w:val="24"/>
          <w:szCs w:val="24"/>
        </w:rPr>
        <w:t xml:space="preserve">Уполномоченный орган, осуществляющий функции распоряжения, владения и управления земельными участками, находящимися в собственности сельского поселения </w:t>
      </w:r>
      <w:r w:rsidRPr="002F7DE7">
        <w:rPr>
          <w:sz w:val="24"/>
          <w:szCs w:val="24"/>
        </w:rPr>
        <w:t>Ямадинский</w:t>
      </w:r>
      <w:r>
        <w:rPr>
          <w:sz w:val="24"/>
          <w:szCs w:val="24"/>
        </w:rPr>
        <w:t xml:space="preserve">  се</w:t>
      </w:r>
      <w:r w:rsidRPr="00007446">
        <w:rPr>
          <w:sz w:val="24"/>
          <w:szCs w:val="24"/>
        </w:rPr>
        <w:t xml:space="preserve">льсовет муниципального района </w:t>
      </w:r>
      <w:r>
        <w:rPr>
          <w:sz w:val="24"/>
          <w:szCs w:val="24"/>
        </w:rPr>
        <w:t>Янаульский район</w:t>
      </w:r>
      <w:r w:rsidRPr="00007446">
        <w:rPr>
          <w:sz w:val="24"/>
          <w:szCs w:val="24"/>
        </w:rPr>
        <w:t xml:space="preserve"> Республики Башкортостан, и земельными участками, государственная собственность на которые не разграничена в соответствие с действующим законодательством  Российской Федерации, Республики Башкортостан (далее – уполномоченный орган, осуществляющий функции распоряжения земельными участками), обеспечивает проведение государственной и муниципальной политики в области земельных отношений, осуществляет учет и мероприятия по управлению земельными участками на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3079B0" w:rsidRPr="00007446" w:rsidRDefault="003079B0" w:rsidP="00007446">
      <w:pPr>
        <w:spacing w:line="360" w:lineRule="auto"/>
        <w:ind w:firstLine="709"/>
        <w:jc w:val="both"/>
        <w:rPr>
          <w:sz w:val="24"/>
          <w:szCs w:val="24"/>
        </w:rPr>
      </w:pPr>
      <w:r w:rsidRPr="00007446">
        <w:rPr>
          <w:sz w:val="24"/>
          <w:szCs w:val="24"/>
        </w:rPr>
        <w:t xml:space="preserve">В части вопросов регулирования землепользования и застройки  на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уполномоченный орган, осуществляющий функции распоряжения земельными участками, в пределах своей компетенции: </w:t>
      </w:r>
    </w:p>
    <w:p w:rsidR="003079B0" w:rsidRPr="00007446" w:rsidRDefault="003079B0" w:rsidP="00007446">
      <w:pPr>
        <w:spacing w:line="360" w:lineRule="auto"/>
        <w:ind w:firstLine="709"/>
        <w:jc w:val="both"/>
        <w:rPr>
          <w:sz w:val="24"/>
          <w:szCs w:val="24"/>
        </w:rPr>
      </w:pPr>
      <w:r w:rsidRPr="00007446">
        <w:rPr>
          <w:sz w:val="24"/>
          <w:szCs w:val="24"/>
        </w:rPr>
        <w:t xml:space="preserve">1) в части оформления прав пользования земельными участками: </w:t>
      </w:r>
    </w:p>
    <w:p w:rsidR="003079B0" w:rsidRPr="00007446" w:rsidRDefault="003079B0" w:rsidP="00007446">
      <w:pPr>
        <w:spacing w:line="360" w:lineRule="auto"/>
        <w:ind w:firstLine="709"/>
        <w:jc w:val="both"/>
        <w:rPr>
          <w:sz w:val="24"/>
          <w:szCs w:val="24"/>
        </w:rPr>
      </w:pPr>
      <w:r w:rsidRPr="00007446">
        <w:rPr>
          <w:sz w:val="24"/>
          <w:szCs w:val="24"/>
        </w:rPr>
        <w:t>- готовит проекты правовых актов о предоставлении земельных участков;</w:t>
      </w:r>
    </w:p>
    <w:p w:rsidR="003079B0" w:rsidRPr="00007446" w:rsidRDefault="003079B0" w:rsidP="00007446">
      <w:pPr>
        <w:spacing w:line="360" w:lineRule="auto"/>
        <w:ind w:firstLine="709"/>
        <w:jc w:val="both"/>
        <w:rPr>
          <w:sz w:val="24"/>
          <w:szCs w:val="24"/>
        </w:rPr>
      </w:pPr>
      <w:r w:rsidRPr="00007446">
        <w:rPr>
          <w:sz w:val="24"/>
          <w:szCs w:val="24"/>
        </w:rPr>
        <w:t xml:space="preserve"> - выступает арендодателем земельных участков; </w:t>
      </w:r>
    </w:p>
    <w:p w:rsidR="003079B0" w:rsidRPr="00007446" w:rsidRDefault="003079B0" w:rsidP="00007446">
      <w:pPr>
        <w:spacing w:line="360" w:lineRule="auto"/>
        <w:ind w:firstLine="709"/>
        <w:jc w:val="both"/>
        <w:rPr>
          <w:sz w:val="24"/>
          <w:szCs w:val="24"/>
        </w:rPr>
      </w:pPr>
      <w:r w:rsidRPr="00007446">
        <w:rPr>
          <w:sz w:val="24"/>
          <w:szCs w:val="24"/>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3079B0" w:rsidRPr="00007446" w:rsidRDefault="003079B0" w:rsidP="00007446">
      <w:pPr>
        <w:spacing w:line="360" w:lineRule="auto"/>
        <w:ind w:firstLine="709"/>
        <w:jc w:val="both"/>
        <w:rPr>
          <w:sz w:val="24"/>
          <w:szCs w:val="24"/>
        </w:rPr>
      </w:pPr>
      <w:r w:rsidRPr="00007446">
        <w:rPr>
          <w:sz w:val="24"/>
          <w:szCs w:val="24"/>
        </w:rPr>
        <w:t xml:space="preserve">- приобретает в соответствии с федеральным законодательством земельные участки в собственность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3079B0" w:rsidRPr="00007446" w:rsidRDefault="003079B0" w:rsidP="00007446">
      <w:pPr>
        <w:spacing w:line="360" w:lineRule="auto"/>
        <w:ind w:firstLine="709"/>
        <w:jc w:val="both"/>
        <w:rPr>
          <w:sz w:val="24"/>
          <w:szCs w:val="24"/>
        </w:rPr>
      </w:pPr>
      <w:r w:rsidRPr="00007446">
        <w:rPr>
          <w:sz w:val="24"/>
          <w:szCs w:val="24"/>
        </w:rPr>
        <w:t xml:space="preserve">-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сельского поселения </w:t>
      </w:r>
      <w:r w:rsidRPr="002F7DE7">
        <w:rPr>
          <w:sz w:val="24"/>
          <w:szCs w:val="24"/>
        </w:rPr>
        <w:t>Ямадинский</w:t>
      </w:r>
      <w:r w:rsidRPr="00007446">
        <w:rPr>
          <w:sz w:val="24"/>
          <w:szCs w:val="24"/>
        </w:rPr>
        <w:t xml:space="preserve"> сельсовет муниципального района</w:t>
      </w:r>
      <w:r>
        <w:rPr>
          <w:sz w:val="24"/>
          <w:szCs w:val="24"/>
        </w:rPr>
        <w:t xml:space="preserve"> Янаульский</w:t>
      </w:r>
      <w:r w:rsidRPr="00007446">
        <w:rPr>
          <w:sz w:val="24"/>
          <w:szCs w:val="24"/>
        </w:rPr>
        <w:t xml:space="preserve"> район Республики Башкортостан  о резервировании земель для государственных нужд и утверждении проектов границы зон планируемого размещения объектов капитального строительства и иные предусмотренные законодательством Российской Федерации документы на земельные участки; </w:t>
      </w:r>
    </w:p>
    <w:p w:rsidR="003079B0" w:rsidRPr="00007446" w:rsidRDefault="003079B0" w:rsidP="00007446">
      <w:pPr>
        <w:spacing w:line="360" w:lineRule="auto"/>
        <w:ind w:firstLine="709"/>
        <w:jc w:val="both"/>
        <w:rPr>
          <w:sz w:val="24"/>
          <w:szCs w:val="24"/>
        </w:rPr>
      </w:pPr>
      <w:r w:rsidRPr="00007446">
        <w:rPr>
          <w:sz w:val="24"/>
          <w:szCs w:val="24"/>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3079B0" w:rsidRPr="00007446" w:rsidRDefault="003079B0" w:rsidP="00007446">
      <w:pPr>
        <w:spacing w:line="360" w:lineRule="auto"/>
        <w:ind w:firstLine="709"/>
        <w:jc w:val="both"/>
        <w:rPr>
          <w:sz w:val="24"/>
          <w:szCs w:val="24"/>
        </w:rPr>
      </w:pPr>
      <w:r w:rsidRPr="00007446">
        <w:rPr>
          <w:sz w:val="24"/>
          <w:szCs w:val="24"/>
        </w:rPr>
        <w:t>- предоставляет согласие на сделки с земельными участками и правами аренды земельных участков;</w:t>
      </w:r>
    </w:p>
    <w:p w:rsidR="003079B0" w:rsidRPr="00007446" w:rsidRDefault="003079B0" w:rsidP="00007446">
      <w:pPr>
        <w:spacing w:line="360" w:lineRule="auto"/>
        <w:ind w:firstLine="709"/>
        <w:jc w:val="both"/>
        <w:rPr>
          <w:sz w:val="24"/>
          <w:szCs w:val="24"/>
        </w:rPr>
      </w:pPr>
      <w:r w:rsidRPr="00007446">
        <w:rPr>
          <w:sz w:val="24"/>
          <w:szCs w:val="24"/>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а также земельными участками, государственная собственность на которые не разграничена; </w:t>
      </w:r>
    </w:p>
    <w:p w:rsidR="003079B0" w:rsidRPr="00007446" w:rsidRDefault="003079B0" w:rsidP="00007446">
      <w:pPr>
        <w:spacing w:line="360" w:lineRule="auto"/>
        <w:ind w:firstLine="709"/>
        <w:jc w:val="both"/>
        <w:rPr>
          <w:sz w:val="24"/>
          <w:szCs w:val="24"/>
        </w:rPr>
      </w:pPr>
      <w:r w:rsidRPr="00007446">
        <w:rPr>
          <w:sz w:val="24"/>
          <w:szCs w:val="24"/>
        </w:rPr>
        <w:t>- обеспечивает государственную регистрацию возникновения, прекращения прав сельского поселения</w:t>
      </w:r>
      <w:r w:rsidRPr="00341FD4">
        <w:rPr>
          <w:sz w:val="24"/>
          <w:szCs w:val="24"/>
        </w:rPr>
        <w:t xml:space="preserve">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3079B0" w:rsidRPr="00007446" w:rsidRDefault="003079B0" w:rsidP="00007446">
      <w:pPr>
        <w:spacing w:line="360" w:lineRule="auto"/>
        <w:ind w:firstLine="709"/>
        <w:jc w:val="both"/>
        <w:rPr>
          <w:sz w:val="24"/>
          <w:szCs w:val="24"/>
        </w:rPr>
      </w:pPr>
      <w:r w:rsidRPr="00007446">
        <w:rPr>
          <w:sz w:val="24"/>
          <w:szCs w:val="24"/>
        </w:rPr>
        <w:t xml:space="preserve">2) в части мероприятий по организации землепользования, проведению кадастровых работ  и планированию территории: </w:t>
      </w:r>
    </w:p>
    <w:p w:rsidR="003079B0" w:rsidRPr="00007446" w:rsidRDefault="003079B0" w:rsidP="00007446">
      <w:pPr>
        <w:spacing w:line="360" w:lineRule="auto"/>
        <w:ind w:firstLine="709"/>
        <w:jc w:val="both"/>
        <w:rPr>
          <w:sz w:val="24"/>
          <w:szCs w:val="24"/>
        </w:rPr>
      </w:pPr>
      <w:r w:rsidRPr="00007446">
        <w:rPr>
          <w:sz w:val="24"/>
          <w:szCs w:val="24"/>
        </w:rPr>
        <w:t xml:space="preserve">- взаимодействует с отделом архитектуры и градостроительства Администрации  муниципального района </w:t>
      </w:r>
      <w:r>
        <w:rPr>
          <w:sz w:val="24"/>
          <w:szCs w:val="24"/>
        </w:rPr>
        <w:t>Янаульский район</w:t>
      </w:r>
      <w:r w:rsidRPr="00007446">
        <w:rPr>
          <w:sz w:val="24"/>
          <w:szCs w:val="24"/>
        </w:rPr>
        <w:t xml:space="preserve"> Республики Башкортостан  по вопросам разработки и утверждения проектов межевания жилых кварталов существующей застройки, а также иных территорий сельского поселения</w:t>
      </w:r>
      <w:r w:rsidRPr="00341FD4">
        <w:rPr>
          <w:sz w:val="24"/>
          <w:szCs w:val="24"/>
        </w:rPr>
        <w:t xml:space="preserve">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целях формирования права собственности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 земельные участки, занятые существующими объектами социальной инфраструктуры, иными объектами, зарегистрированными в собственности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3079B0" w:rsidRPr="00007446" w:rsidRDefault="003079B0" w:rsidP="00007446">
      <w:pPr>
        <w:spacing w:line="360" w:lineRule="auto"/>
        <w:ind w:firstLine="709"/>
        <w:jc w:val="both"/>
        <w:rPr>
          <w:sz w:val="24"/>
          <w:szCs w:val="24"/>
        </w:rPr>
      </w:pPr>
      <w:r w:rsidRPr="00007446">
        <w:rPr>
          <w:sz w:val="24"/>
          <w:szCs w:val="24"/>
        </w:rPr>
        <w:t>-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как в границах сельского поселения</w:t>
      </w:r>
      <w:r w:rsidRPr="00341FD4">
        <w:rPr>
          <w:sz w:val="24"/>
          <w:szCs w:val="24"/>
        </w:rPr>
        <w:t xml:space="preserve"> </w:t>
      </w:r>
      <w:r w:rsidRPr="002F7DE7">
        <w:rPr>
          <w:sz w:val="24"/>
          <w:szCs w:val="24"/>
        </w:rPr>
        <w:t>Ямадинский</w:t>
      </w:r>
      <w:r>
        <w:rPr>
          <w:sz w:val="24"/>
          <w:szCs w:val="24"/>
        </w:rPr>
        <w:t xml:space="preserve"> </w:t>
      </w:r>
      <w:r w:rsidRPr="00007446">
        <w:rPr>
          <w:sz w:val="24"/>
          <w:szCs w:val="24"/>
        </w:rPr>
        <w:t xml:space="preserve">сельсовет муниципального района </w:t>
      </w:r>
      <w:r>
        <w:rPr>
          <w:sz w:val="24"/>
          <w:szCs w:val="24"/>
        </w:rPr>
        <w:t>Янаульский район</w:t>
      </w:r>
      <w:r w:rsidRPr="00007446">
        <w:rPr>
          <w:sz w:val="24"/>
          <w:szCs w:val="24"/>
        </w:rPr>
        <w:t xml:space="preserve"> Республики Башкортостан, так и за их пределами; </w:t>
      </w:r>
    </w:p>
    <w:p w:rsidR="003079B0" w:rsidRPr="00007446" w:rsidRDefault="003079B0" w:rsidP="00007446">
      <w:pPr>
        <w:spacing w:line="360" w:lineRule="auto"/>
        <w:ind w:firstLine="709"/>
        <w:jc w:val="both"/>
        <w:rPr>
          <w:sz w:val="24"/>
          <w:szCs w:val="24"/>
        </w:rPr>
      </w:pPr>
      <w:r w:rsidRPr="00007446">
        <w:rPr>
          <w:sz w:val="24"/>
          <w:szCs w:val="24"/>
        </w:rPr>
        <w:t xml:space="preserve">- осуществляет ведение Реестра единых объектов недвижимости в части учета земель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sz w:val="24"/>
          <w:szCs w:val="24"/>
        </w:rPr>
        <w:t>-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земельными участками;</w:t>
      </w:r>
    </w:p>
    <w:p w:rsidR="003079B0" w:rsidRPr="00007446" w:rsidRDefault="003079B0" w:rsidP="00007446">
      <w:pPr>
        <w:spacing w:line="360" w:lineRule="auto"/>
        <w:ind w:firstLine="709"/>
        <w:jc w:val="both"/>
        <w:rPr>
          <w:sz w:val="24"/>
          <w:szCs w:val="24"/>
        </w:rPr>
      </w:pPr>
      <w:r w:rsidRPr="00007446">
        <w:rPr>
          <w:sz w:val="24"/>
          <w:szCs w:val="24"/>
        </w:rPr>
        <w:t>-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3079B0" w:rsidRPr="00007446" w:rsidRDefault="003079B0" w:rsidP="00007446">
      <w:pPr>
        <w:spacing w:line="360" w:lineRule="auto"/>
        <w:ind w:firstLine="709"/>
        <w:jc w:val="both"/>
        <w:rPr>
          <w:sz w:val="24"/>
          <w:szCs w:val="24"/>
        </w:rPr>
      </w:pPr>
      <w:r w:rsidRPr="00007446">
        <w:rPr>
          <w:sz w:val="24"/>
          <w:szCs w:val="24"/>
        </w:rPr>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3079B0" w:rsidRPr="00007446" w:rsidRDefault="003079B0" w:rsidP="00007446">
      <w:pPr>
        <w:spacing w:line="360" w:lineRule="auto"/>
        <w:ind w:firstLine="709"/>
        <w:jc w:val="both"/>
        <w:rPr>
          <w:sz w:val="24"/>
          <w:szCs w:val="24"/>
        </w:rPr>
      </w:pPr>
      <w:r w:rsidRPr="00007446">
        <w:rPr>
          <w:sz w:val="24"/>
          <w:szCs w:val="24"/>
        </w:rPr>
        <w:t>- осуществляет оформление, учет, выдачу и хранение правоу</w:t>
      </w:r>
      <w:r>
        <w:rPr>
          <w:sz w:val="24"/>
          <w:szCs w:val="24"/>
        </w:rPr>
        <w:t xml:space="preserve">станавливающих и </w:t>
      </w:r>
      <w:r w:rsidRPr="00007446">
        <w:rPr>
          <w:sz w:val="24"/>
          <w:szCs w:val="24"/>
        </w:rPr>
        <w:t xml:space="preserve">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3079B0" w:rsidRPr="00007446" w:rsidRDefault="003079B0" w:rsidP="00007446">
      <w:pPr>
        <w:spacing w:line="360" w:lineRule="auto"/>
        <w:ind w:firstLine="709"/>
        <w:jc w:val="both"/>
        <w:rPr>
          <w:sz w:val="24"/>
          <w:szCs w:val="24"/>
        </w:rPr>
      </w:pPr>
      <w:r w:rsidRPr="00007446">
        <w:rPr>
          <w:sz w:val="24"/>
          <w:szCs w:val="24"/>
        </w:rPr>
        <w:t xml:space="preserve">3) в рамках мероприятий по принудительному прекращению права пользования земельными участками в предусмотренных законом случаях: </w:t>
      </w:r>
    </w:p>
    <w:p w:rsidR="003079B0" w:rsidRPr="00007446" w:rsidRDefault="003079B0" w:rsidP="00007446">
      <w:pPr>
        <w:spacing w:line="360" w:lineRule="auto"/>
        <w:ind w:firstLine="709"/>
        <w:jc w:val="both"/>
        <w:rPr>
          <w:sz w:val="24"/>
          <w:szCs w:val="24"/>
        </w:rPr>
      </w:pPr>
      <w:r w:rsidRPr="00007446">
        <w:rPr>
          <w:sz w:val="24"/>
          <w:szCs w:val="24"/>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 </w:t>
      </w:r>
    </w:p>
    <w:p w:rsidR="003079B0" w:rsidRPr="00007446" w:rsidRDefault="003079B0" w:rsidP="00007446">
      <w:pPr>
        <w:spacing w:line="360" w:lineRule="auto"/>
        <w:ind w:firstLine="709"/>
        <w:jc w:val="both"/>
        <w:rPr>
          <w:sz w:val="24"/>
          <w:szCs w:val="24"/>
        </w:rPr>
      </w:pPr>
      <w:r w:rsidRPr="00007446">
        <w:rPr>
          <w:sz w:val="24"/>
          <w:szCs w:val="24"/>
        </w:rPr>
        <w:t xml:space="preserve">- во взаимодействии с отделом архитектуры и градостроительства Администрации МР </w:t>
      </w:r>
      <w:r>
        <w:rPr>
          <w:sz w:val="24"/>
          <w:szCs w:val="24"/>
        </w:rPr>
        <w:t>Янаульский район</w:t>
      </w:r>
      <w:r w:rsidRPr="00007446">
        <w:rPr>
          <w:sz w:val="24"/>
          <w:szCs w:val="24"/>
        </w:rPr>
        <w:t xml:space="preserve"> Республики Башкортостан  осуществляет согласование проектов границ резервируемых и (или) изымаемых земельных участков, готовит проект правового акта главы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об изъятии земельных участков на основании документации по планировке территории; </w:t>
      </w:r>
    </w:p>
    <w:p w:rsidR="003079B0" w:rsidRPr="00007446" w:rsidRDefault="003079B0" w:rsidP="00007446">
      <w:pPr>
        <w:spacing w:line="360" w:lineRule="auto"/>
        <w:ind w:firstLine="709"/>
        <w:jc w:val="both"/>
        <w:rPr>
          <w:sz w:val="24"/>
          <w:szCs w:val="24"/>
        </w:rPr>
      </w:pPr>
      <w:r w:rsidRPr="00007446">
        <w:rPr>
          <w:sz w:val="24"/>
          <w:szCs w:val="24"/>
        </w:rPr>
        <w:t>-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земель,  а также государственную регистрацию права собственности сельского поселения</w:t>
      </w:r>
      <w:r w:rsidRPr="00341FD4">
        <w:rPr>
          <w:sz w:val="24"/>
          <w:szCs w:val="24"/>
        </w:rPr>
        <w:t xml:space="preserve">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 земельные участки в ходе изъятия земельных участков для муниципальных нужд; </w:t>
      </w:r>
    </w:p>
    <w:p w:rsidR="003079B0" w:rsidRPr="00007446" w:rsidRDefault="003079B0" w:rsidP="00007446">
      <w:pPr>
        <w:spacing w:line="360" w:lineRule="auto"/>
        <w:ind w:firstLine="709"/>
        <w:jc w:val="both"/>
        <w:rPr>
          <w:sz w:val="24"/>
          <w:szCs w:val="24"/>
        </w:rPr>
      </w:pPr>
      <w:r w:rsidRPr="00007446">
        <w:rPr>
          <w:sz w:val="24"/>
          <w:szCs w:val="24"/>
        </w:rPr>
        <w:t xml:space="preserve"> - обращается в суд с исками о выкупе земельных участков;</w:t>
      </w:r>
    </w:p>
    <w:p w:rsidR="003079B0" w:rsidRPr="00007446" w:rsidRDefault="003079B0" w:rsidP="00007446">
      <w:pPr>
        <w:spacing w:line="360" w:lineRule="auto"/>
        <w:ind w:firstLine="709"/>
        <w:jc w:val="both"/>
        <w:rPr>
          <w:sz w:val="24"/>
          <w:szCs w:val="24"/>
        </w:rPr>
      </w:pPr>
      <w:r w:rsidRPr="00007446">
        <w:rPr>
          <w:sz w:val="24"/>
          <w:szCs w:val="24"/>
        </w:rPr>
        <w:t xml:space="preserve">4) Положение об уполномоченном органе, осуществляющем функции распоряжения земельными участками, утверждается Советом МР </w:t>
      </w:r>
      <w:r>
        <w:rPr>
          <w:sz w:val="24"/>
          <w:szCs w:val="24"/>
        </w:rPr>
        <w:t>Янаульский район</w:t>
      </w:r>
      <w:r w:rsidRPr="00007446">
        <w:rPr>
          <w:sz w:val="24"/>
          <w:szCs w:val="24"/>
        </w:rPr>
        <w:t xml:space="preserve"> Республики Башкортостан. </w:t>
      </w:r>
    </w:p>
    <w:p w:rsidR="003079B0" w:rsidRPr="00007446" w:rsidRDefault="003079B0" w:rsidP="00007446">
      <w:pPr>
        <w:spacing w:line="360" w:lineRule="auto"/>
        <w:ind w:firstLine="709"/>
        <w:jc w:val="both"/>
        <w:rPr>
          <w:sz w:val="24"/>
          <w:szCs w:val="24"/>
        </w:rPr>
      </w:pPr>
      <w:r w:rsidRPr="00007446">
        <w:rPr>
          <w:b/>
          <w:bCs/>
          <w:sz w:val="24"/>
          <w:szCs w:val="24"/>
        </w:rPr>
        <w:t>7.</w:t>
      </w:r>
      <w:r w:rsidRPr="00007446">
        <w:rPr>
          <w:sz w:val="24"/>
          <w:szCs w:val="24"/>
        </w:rPr>
        <w:t xml:space="preserve">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договоров.</w:t>
      </w:r>
    </w:p>
    <w:p w:rsidR="003079B0" w:rsidRPr="00007446" w:rsidRDefault="003079B0" w:rsidP="00007446">
      <w:pPr>
        <w:spacing w:line="360" w:lineRule="auto"/>
        <w:ind w:firstLine="709"/>
        <w:jc w:val="both"/>
        <w:rPr>
          <w:sz w:val="24"/>
          <w:szCs w:val="24"/>
        </w:rPr>
      </w:pPr>
      <w:r w:rsidRPr="00007446">
        <w:rPr>
          <w:b/>
          <w:bCs/>
          <w:sz w:val="24"/>
          <w:szCs w:val="24"/>
        </w:rPr>
        <w:t>8.</w:t>
      </w:r>
      <w:r w:rsidRPr="00007446">
        <w:rPr>
          <w:sz w:val="24"/>
          <w:szCs w:val="24"/>
        </w:rPr>
        <w:t xml:space="preserve"> Иные органы Администрации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участвуют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необходимую для проведения публичных слушаний в порядке, установленном  настоящими Правилами.</w:t>
      </w:r>
    </w:p>
    <w:p w:rsidR="003079B0" w:rsidRPr="00007446" w:rsidRDefault="003079B0" w:rsidP="00007446">
      <w:pPr>
        <w:spacing w:line="360" w:lineRule="auto"/>
        <w:ind w:firstLine="709"/>
        <w:jc w:val="both"/>
        <w:rPr>
          <w:sz w:val="24"/>
          <w:szCs w:val="24"/>
        </w:rPr>
      </w:pPr>
      <w:r w:rsidRPr="00007446">
        <w:rPr>
          <w:b/>
          <w:bCs/>
          <w:sz w:val="24"/>
          <w:szCs w:val="24"/>
        </w:rPr>
        <w:t>9.</w:t>
      </w:r>
      <w:r w:rsidRPr="00007446">
        <w:rPr>
          <w:sz w:val="24"/>
          <w:szCs w:val="24"/>
        </w:rPr>
        <w:t xml:space="preserve"> В муниципальном районе </w:t>
      </w:r>
      <w:r>
        <w:rPr>
          <w:sz w:val="24"/>
          <w:szCs w:val="24"/>
        </w:rPr>
        <w:t>Янаульский район</w:t>
      </w:r>
      <w:r w:rsidRPr="00007446">
        <w:rPr>
          <w:sz w:val="24"/>
          <w:szCs w:val="24"/>
        </w:rPr>
        <w:t xml:space="preserve"> Республики Башкортостан действует Градостроительный совет, являющийся постоянно действующим консультативным органом при главном архитекторе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b/>
          <w:bCs/>
          <w:sz w:val="24"/>
          <w:szCs w:val="24"/>
        </w:rPr>
        <w:t>10.</w:t>
      </w:r>
      <w:r w:rsidRPr="00007446">
        <w:rPr>
          <w:sz w:val="24"/>
          <w:szCs w:val="24"/>
        </w:rPr>
        <w:t xml:space="preserve"> Градостроительный совет осуществляет свою деятельность в соответствии с Положением, утверждаемым главой Администрации МР  </w:t>
      </w:r>
      <w:r>
        <w:rPr>
          <w:sz w:val="24"/>
          <w:szCs w:val="24"/>
        </w:rPr>
        <w:t>Янаульский район</w:t>
      </w:r>
      <w:r w:rsidRPr="00007446">
        <w:rPr>
          <w:sz w:val="24"/>
          <w:szCs w:val="24"/>
        </w:rPr>
        <w:t xml:space="preserve"> Республики Башкортостан (далее- Градостроительный совет).</w:t>
      </w:r>
    </w:p>
    <w:p w:rsidR="003079B0" w:rsidRPr="00007446" w:rsidRDefault="003079B0" w:rsidP="00007446">
      <w:pPr>
        <w:spacing w:line="360" w:lineRule="auto"/>
        <w:ind w:firstLine="709"/>
        <w:jc w:val="both"/>
        <w:rPr>
          <w:sz w:val="24"/>
          <w:szCs w:val="24"/>
        </w:rPr>
      </w:pPr>
    </w:p>
    <w:p w:rsidR="003079B0" w:rsidRPr="00007446" w:rsidRDefault="003079B0" w:rsidP="00007446">
      <w:pPr>
        <w:spacing w:line="360" w:lineRule="auto"/>
        <w:ind w:firstLine="709"/>
        <w:jc w:val="both"/>
        <w:rPr>
          <w:sz w:val="24"/>
          <w:szCs w:val="24"/>
        </w:rPr>
      </w:pPr>
      <w:r w:rsidRPr="00007446">
        <w:rPr>
          <w:sz w:val="24"/>
          <w:szCs w:val="24"/>
        </w:rPr>
        <w:t xml:space="preserve">Основной задачей Градостроительного совета является подготовка рекомендаций и предложений главному архитектору муниципального района </w:t>
      </w:r>
      <w:r>
        <w:rPr>
          <w:sz w:val="24"/>
          <w:szCs w:val="24"/>
        </w:rPr>
        <w:t>Янаульский район</w:t>
      </w:r>
      <w:r w:rsidRPr="00007446">
        <w:rPr>
          <w:sz w:val="24"/>
          <w:szCs w:val="24"/>
        </w:rPr>
        <w:t xml:space="preserve"> Республики Башкортостан по вопросам:</w:t>
      </w:r>
    </w:p>
    <w:p w:rsidR="003079B0" w:rsidRPr="00007446" w:rsidRDefault="003079B0" w:rsidP="00007446">
      <w:pPr>
        <w:spacing w:line="360" w:lineRule="auto"/>
        <w:ind w:firstLine="709"/>
        <w:jc w:val="both"/>
        <w:rPr>
          <w:sz w:val="24"/>
          <w:szCs w:val="24"/>
        </w:rPr>
      </w:pPr>
      <w:r w:rsidRPr="00007446">
        <w:rPr>
          <w:sz w:val="24"/>
          <w:szCs w:val="24"/>
        </w:rPr>
        <w:t>- разработки и реализации градостроительной политики, включая вопросы проведения конкурсов с целью выявления наилучших предложений (концепций) по приоритетным градостроительным и архитектурным проектам, с включением таких предложений в планы реализации Генерального плана, предложения о внесении изменений в настоящие Правила, предложения о подготовке документации по планировке территории, ее комплексному освоению и развитию;</w:t>
      </w:r>
    </w:p>
    <w:p w:rsidR="003079B0" w:rsidRPr="00007446" w:rsidRDefault="003079B0" w:rsidP="00007446">
      <w:pPr>
        <w:spacing w:line="360" w:lineRule="auto"/>
        <w:ind w:firstLine="709"/>
        <w:jc w:val="both"/>
        <w:rPr>
          <w:sz w:val="24"/>
          <w:szCs w:val="24"/>
        </w:rPr>
      </w:pPr>
      <w:r w:rsidRPr="00007446">
        <w:rPr>
          <w:sz w:val="24"/>
          <w:szCs w:val="24"/>
        </w:rPr>
        <w:t xml:space="preserve">- согласования документов территориального планирования Российской Федерации, Республики Башкортостан, документации по планировке территории, а также проектной документации объектов капитального строительства, создаваемых за счет средств бюджета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D07E77" w:rsidRDefault="003079B0" w:rsidP="00D07E77">
      <w:pPr>
        <w:autoSpaceDE w:val="0"/>
        <w:spacing w:after="240" w:line="360" w:lineRule="auto"/>
        <w:ind w:firstLine="709"/>
        <w:jc w:val="both"/>
        <w:rPr>
          <w:sz w:val="24"/>
          <w:szCs w:val="24"/>
        </w:rPr>
      </w:pPr>
      <w:r w:rsidRPr="00007446">
        <w:rPr>
          <w:b/>
          <w:bCs/>
          <w:sz w:val="24"/>
          <w:szCs w:val="24"/>
        </w:rPr>
        <w:t>11.</w:t>
      </w:r>
      <w:r w:rsidRPr="00007446">
        <w:rPr>
          <w:sz w:val="24"/>
          <w:szCs w:val="24"/>
        </w:rPr>
        <w:t xml:space="preserve"> Полномочия иных органов местного самоуправления в сфере регулирования землепользования и застройки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 xml:space="preserve">Янаульский район </w:t>
      </w:r>
      <w:r w:rsidRPr="00007446">
        <w:rPr>
          <w:sz w:val="24"/>
          <w:szCs w:val="24"/>
        </w:rPr>
        <w:t xml:space="preserve">определяются в соответствии с законодательством Российской Федерации, Республики Башкортостан и нормативными правовыми актами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D07E77">
      <w:pPr>
        <w:autoSpaceDE w:val="0"/>
        <w:spacing w:after="240" w:line="360" w:lineRule="auto"/>
        <w:ind w:firstLine="709"/>
        <w:jc w:val="both"/>
        <w:rPr>
          <w:b/>
          <w:bCs/>
          <w:sz w:val="24"/>
          <w:szCs w:val="24"/>
        </w:rPr>
      </w:pPr>
      <w:r w:rsidRPr="00007446">
        <w:rPr>
          <w:b/>
          <w:bCs/>
          <w:sz w:val="24"/>
          <w:szCs w:val="24"/>
        </w:rPr>
        <w:t xml:space="preserve">2.2 Комиссия по землепользованию и застройке сельского поселения </w:t>
      </w:r>
      <w:r w:rsidRPr="00341FD4">
        <w:rPr>
          <w:b/>
          <w:bCs/>
          <w:sz w:val="24"/>
          <w:szCs w:val="24"/>
        </w:rPr>
        <w:t>Ямадинский</w:t>
      </w:r>
      <w:r w:rsidRPr="00007446">
        <w:rPr>
          <w:b/>
          <w:bCs/>
          <w:sz w:val="24"/>
          <w:szCs w:val="24"/>
        </w:rPr>
        <w:t xml:space="preserve"> сельсовет муниципального района </w:t>
      </w:r>
      <w:r>
        <w:rPr>
          <w:b/>
          <w:bCs/>
          <w:sz w:val="24"/>
          <w:szCs w:val="24"/>
        </w:rPr>
        <w:t>Янаульский район</w:t>
      </w:r>
      <w:r w:rsidRPr="00007446">
        <w:rPr>
          <w:b/>
          <w:bCs/>
          <w:sz w:val="24"/>
          <w:szCs w:val="24"/>
        </w:rPr>
        <w:t xml:space="preserve"> Республики Башкортостан </w:t>
      </w:r>
    </w:p>
    <w:p w:rsidR="003079B0" w:rsidRPr="00007446" w:rsidRDefault="003079B0" w:rsidP="00007446">
      <w:pPr>
        <w:spacing w:line="360" w:lineRule="auto"/>
        <w:ind w:firstLine="709"/>
        <w:jc w:val="both"/>
        <w:rPr>
          <w:sz w:val="24"/>
          <w:szCs w:val="24"/>
        </w:rPr>
      </w:pPr>
      <w:r w:rsidRPr="00007446">
        <w:rPr>
          <w:b/>
          <w:bCs/>
          <w:sz w:val="24"/>
          <w:szCs w:val="24"/>
        </w:rPr>
        <w:t xml:space="preserve">1. </w:t>
      </w:r>
      <w:r w:rsidRPr="00007446">
        <w:rPr>
          <w:sz w:val="24"/>
          <w:szCs w:val="24"/>
        </w:rPr>
        <w:t>Комиссия по землепользованию и застройке сельского поселения</w:t>
      </w:r>
      <w:r w:rsidRPr="00341FD4">
        <w:rPr>
          <w:sz w:val="24"/>
          <w:szCs w:val="24"/>
        </w:rPr>
        <w:t xml:space="preserve"> </w:t>
      </w:r>
      <w:r w:rsidRPr="002F7DE7">
        <w:rPr>
          <w:sz w:val="24"/>
          <w:szCs w:val="24"/>
        </w:rPr>
        <w:t>Ямадинский</w:t>
      </w:r>
      <w:r w:rsidRPr="00007446">
        <w:rPr>
          <w:sz w:val="24"/>
          <w:szCs w:val="24"/>
        </w:rPr>
        <w:t xml:space="preserve"> сельсовет муниципального района </w:t>
      </w:r>
      <w:r>
        <w:rPr>
          <w:sz w:val="24"/>
          <w:szCs w:val="24"/>
        </w:rPr>
        <w:t xml:space="preserve">Янаульский </w:t>
      </w:r>
      <w:r w:rsidRPr="00007446">
        <w:rPr>
          <w:sz w:val="24"/>
          <w:szCs w:val="24"/>
        </w:rPr>
        <w:t xml:space="preserve">район Республики Башкортостан (далее – Комиссия) является постоянно действующим, консультативным, коллегиальным, совещательным органом при главе Администрации МР </w:t>
      </w:r>
      <w:r>
        <w:rPr>
          <w:sz w:val="24"/>
          <w:szCs w:val="24"/>
        </w:rPr>
        <w:t>Янаульский район</w:t>
      </w:r>
      <w:r w:rsidRPr="00007446">
        <w:rPr>
          <w:sz w:val="24"/>
          <w:szCs w:val="24"/>
        </w:rPr>
        <w:t xml:space="preserve"> Республики Башкортостан, формируется для реализации настоящих Правил.</w:t>
      </w:r>
    </w:p>
    <w:p w:rsidR="003079B0" w:rsidRPr="00007446" w:rsidRDefault="003079B0" w:rsidP="00007446">
      <w:pPr>
        <w:spacing w:line="360" w:lineRule="auto"/>
        <w:ind w:firstLine="709"/>
        <w:jc w:val="both"/>
        <w:rPr>
          <w:sz w:val="24"/>
          <w:szCs w:val="24"/>
        </w:rPr>
      </w:pPr>
      <w:r w:rsidRPr="00007446">
        <w:rPr>
          <w:b/>
          <w:bCs/>
          <w:sz w:val="24"/>
          <w:szCs w:val="24"/>
        </w:rPr>
        <w:t>2.</w:t>
      </w:r>
      <w:r w:rsidRPr="00007446">
        <w:rPr>
          <w:sz w:val="24"/>
          <w:szCs w:val="24"/>
        </w:rPr>
        <w:t xml:space="preserve"> Комиссия формируется на основании постановления главы Администрации МР </w:t>
      </w:r>
      <w:r>
        <w:rPr>
          <w:sz w:val="24"/>
          <w:szCs w:val="24"/>
        </w:rPr>
        <w:t>Янаульский район</w:t>
      </w:r>
      <w:r w:rsidRPr="00007446">
        <w:rPr>
          <w:sz w:val="24"/>
          <w:szCs w:val="24"/>
        </w:rPr>
        <w:t xml:space="preserve"> Республики Башкортостан  и осуществляет свою деятельность в соответствии с настоящими Правилами, Положением о Комиссии, иными актами, утверждаемыми главой Администрации МР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b/>
          <w:bCs/>
          <w:sz w:val="24"/>
          <w:szCs w:val="24"/>
        </w:rPr>
        <w:t>3.</w:t>
      </w:r>
      <w:r w:rsidRPr="00007446">
        <w:rPr>
          <w:sz w:val="24"/>
          <w:szCs w:val="24"/>
        </w:rPr>
        <w:t xml:space="preserve"> К компетенции Комиссии в соответствие с федеральным законодательством и настоящими Правилами относятся:</w:t>
      </w:r>
    </w:p>
    <w:p w:rsidR="003079B0" w:rsidRPr="00007446" w:rsidRDefault="003079B0" w:rsidP="00007446">
      <w:pPr>
        <w:autoSpaceDE w:val="0"/>
        <w:spacing w:line="360" w:lineRule="auto"/>
        <w:ind w:firstLine="709"/>
        <w:jc w:val="both"/>
        <w:rPr>
          <w:sz w:val="24"/>
          <w:szCs w:val="24"/>
        </w:rPr>
      </w:pPr>
      <w:r w:rsidRPr="00007446">
        <w:rPr>
          <w:sz w:val="24"/>
          <w:szCs w:val="24"/>
        </w:rPr>
        <w:tab/>
        <w:t xml:space="preserve">- координация деятельности Администрации МР </w:t>
      </w:r>
      <w:r>
        <w:rPr>
          <w:sz w:val="24"/>
          <w:szCs w:val="24"/>
        </w:rPr>
        <w:t>Янаульский район</w:t>
      </w:r>
      <w:r w:rsidRPr="00007446">
        <w:rPr>
          <w:sz w:val="24"/>
          <w:szCs w:val="24"/>
        </w:rPr>
        <w:t xml:space="preserve"> Республики Башкортостан в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рассмотрение предложений по внесению изменений в настоящие Правила и подготовка заключений по ним для принятия главой Администрации МР </w:t>
      </w:r>
      <w:r>
        <w:rPr>
          <w:sz w:val="24"/>
          <w:szCs w:val="24"/>
        </w:rPr>
        <w:t>Янаульский район</w:t>
      </w:r>
      <w:r w:rsidRPr="00007446">
        <w:rPr>
          <w:sz w:val="24"/>
          <w:szCs w:val="24"/>
        </w:rPr>
        <w:t xml:space="preserve"> Республики Башкортостан и Советом МР </w:t>
      </w:r>
      <w:r>
        <w:rPr>
          <w:sz w:val="24"/>
          <w:szCs w:val="24"/>
        </w:rPr>
        <w:t>Янаульский район</w:t>
      </w:r>
      <w:r w:rsidRPr="00007446">
        <w:rPr>
          <w:sz w:val="24"/>
          <w:szCs w:val="24"/>
        </w:rPr>
        <w:t xml:space="preserve"> Республики Башкортостан решений о внесении изменений в Правила землепользования и застройки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или об отклонении таких предложений;</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организация подготовки проектов нормативных правовых актов, иных документов, связанных с реализацией и применением настоящих Правил; </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подготовка главе сельского поселения </w:t>
      </w:r>
      <w:r w:rsidRPr="002F7DE7">
        <w:rPr>
          <w:sz w:val="24"/>
          <w:szCs w:val="24"/>
        </w:rPr>
        <w:t>Ямадинский</w:t>
      </w:r>
      <w:r w:rsidRPr="00007446">
        <w:rPr>
          <w:sz w:val="24"/>
          <w:szCs w:val="24"/>
        </w:rPr>
        <w:t xml:space="preserve"> сельсовет МР </w:t>
      </w:r>
      <w:r>
        <w:rPr>
          <w:sz w:val="24"/>
          <w:szCs w:val="24"/>
        </w:rPr>
        <w:t>Янаульский район</w:t>
      </w:r>
      <w:r w:rsidRPr="00007446">
        <w:rPr>
          <w:sz w:val="24"/>
          <w:szCs w:val="24"/>
        </w:rPr>
        <w:t xml:space="preserve"> Республики Башкортостан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МР </w:t>
      </w:r>
      <w:r>
        <w:rPr>
          <w:sz w:val="24"/>
          <w:szCs w:val="24"/>
        </w:rPr>
        <w:t>Янаульский район</w:t>
      </w:r>
      <w:r w:rsidRPr="00007446">
        <w:rPr>
          <w:sz w:val="24"/>
          <w:szCs w:val="24"/>
        </w:rPr>
        <w:t xml:space="preserve"> Республики Башкортостан касающихся землепользования и застройки; </w:t>
      </w:r>
    </w:p>
    <w:p w:rsidR="003079B0" w:rsidRPr="00007446" w:rsidRDefault="003079B0" w:rsidP="00007446">
      <w:pPr>
        <w:autoSpaceDE w:val="0"/>
        <w:spacing w:line="360" w:lineRule="auto"/>
        <w:ind w:firstLine="709"/>
        <w:jc w:val="both"/>
        <w:rPr>
          <w:sz w:val="24"/>
          <w:szCs w:val="24"/>
        </w:rPr>
      </w:pPr>
      <w:r w:rsidRPr="00007446">
        <w:rPr>
          <w:sz w:val="24"/>
          <w:szCs w:val="24"/>
        </w:rPr>
        <w:t>-  направление сообщений о проведении публичных слушаний лицам, определенным ст.ст. 39, 40 Градостроительного кодекса Российской Федерации;</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осуществление иных полномочий, возложенных на нее решением главы Администрации МР </w:t>
      </w:r>
      <w:r>
        <w:rPr>
          <w:sz w:val="24"/>
          <w:szCs w:val="24"/>
        </w:rPr>
        <w:t>Янаульский район</w:t>
      </w:r>
      <w:r w:rsidRPr="00007446">
        <w:rPr>
          <w:sz w:val="24"/>
          <w:szCs w:val="24"/>
        </w:rPr>
        <w:t xml:space="preserve"> Республики Башкортостан. </w:t>
      </w:r>
    </w:p>
    <w:p w:rsidR="003079B0" w:rsidRPr="00007446" w:rsidRDefault="003079B0" w:rsidP="00007446">
      <w:pPr>
        <w:autoSpaceDE w:val="0"/>
        <w:spacing w:line="360" w:lineRule="auto"/>
        <w:ind w:firstLine="709"/>
        <w:jc w:val="both"/>
        <w:rPr>
          <w:sz w:val="24"/>
          <w:szCs w:val="24"/>
        </w:rPr>
      </w:pPr>
      <w:r w:rsidRPr="00007446">
        <w:rPr>
          <w:b/>
          <w:bCs/>
          <w:sz w:val="24"/>
          <w:szCs w:val="24"/>
        </w:rPr>
        <w:t>4.</w:t>
      </w:r>
      <w:r w:rsidRPr="00007446">
        <w:rPr>
          <w:sz w:val="24"/>
          <w:szCs w:val="24"/>
        </w:rPr>
        <w:t xml:space="preserve"> Персональный состав Комиссии утверждается распоряжением главы Администрации МР </w:t>
      </w:r>
      <w:r>
        <w:rPr>
          <w:sz w:val="24"/>
          <w:szCs w:val="24"/>
        </w:rPr>
        <w:t>Янаульский район</w:t>
      </w:r>
      <w:r w:rsidRPr="00007446">
        <w:rPr>
          <w:sz w:val="24"/>
          <w:szCs w:val="24"/>
        </w:rPr>
        <w:t xml:space="preserve"> Республики Башкортостан. Комиссия осуществляет свою деятельность в соответствии с настоящими Правилами.</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Председателем Комиссии назначается уполномоченный заместитель главы Администрации МР </w:t>
      </w:r>
      <w:r>
        <w:rPr>
          <w:sz w:val="24"/>
          <w:szCs w:val="24"/>
        </w:rPr>
        <w:t>Янаульский район</w:t>
      </w:r>
      <w:r w:rsidRPr="00007446">
        <w:rPr>
          <w:sz w:val="24"/>
          <w:szCs w:val="24"/>
        </w:rPr>
        <w:t xml:space="preserve"> Республики Башкортостан, курирующий вопросы строительства.</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Заместителем председателя Комиссии назначается начальник отдела архитектуры и градостроительства Администрации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По должности в состав Комиссии входят руководители структурных подразделений Администрации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органа Администрации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уполномоченного в области градостроительной деятельности;</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органа Администрации сельского поселения </w:t>
      </w:r>
      <w:r w:rsidRPr="003464B9">
        <w:rPr>
          <w:sz w:val="24"/>
          <w:szCs w:val="24"/>
        </w:rPr>
        <w:t>Ямадинский</w:t>
      </w:r>
      <w:r>
        <w:rPr>
          <w:b/>
          <w:bCs/>
          <w:sz w:val="24"/>
          <w:szCs w:val="24"/>
        </w:rPr>
        <w:t xml:space="preserve"> с</w:t>
      </w:r>
      <w:r w:rsidRPr="00007446">
        <w:rPr>
          <w:sz w:val="24"/>
          <w:szCs w:val="24"/>
        </w:rPr>
        <w:t xml:space="preserve">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уполномоченного в области земельно-имущественных отношений;</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 органа Администрации сельского поселения сельсовет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уполномоченного в области экономических отношений;</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 правового управления.</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В состав Комиссии могут также включаться представители государственных органов  контроля и надзора, депутаты Совета МР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Общая численность Комиссии определяется постановлением главы Администрации МР </w:t>
      </w:r>
      <w:r>
        <w:rPr>
          <w:sz w:val="24"/>
          <w:szCs w:val="24"/>
        </w:rPr>
        <w:t>Янаульский район</w:t>
      </w:r>
      <w:r w:rsidRPr="00007446">
        <w:rPr>
          <w:sz w:val="24"/>
          <w:szCs w:val="24"/>
        </w:rPr>
        <w:t xml:space="preserve"> Республики Башкортостан, но не может быть более 21 человека.</w:t>
      </w:r>
    </w:p>
    <w:p w:rsidR="003079B0" w:rsidRPr="00007446" w:rsidRDefault="003079B0" w:rsidP="00007446">
      <w:pPr>
        <w:autoSpaceDE w:val="0"/>
        <w:spacing w:line="360" w:lineRule="auto"/>
        <w:ind w:firstLine="709"/>
        <w:jc w:val="both"/>
        <w:rPr>
          <w:sz w:val="24"/>
          <w:szCs w:val="24"/>
        </w:rPr>
      </w:pPr>
      <w:r w:rsidRPr="00007446">
        <w:rPr>
          <w:b/>
          <w:bCs/>
          <w:sz w:val="24"/>
          <w:szCs w:val="24"/>
        </w:rPr>
        <w:t>5.</w:t>
      </w:r>
      <w:r w:rsidRPr="00007446">
        <w:rPr>
          <w:sz w:val="24"/>
          <w:szCs w:val="24"/>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На заседании Комиссии в обязательном порядке приглашаются уполномоченные представители Администрации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 xml:space="preserve">Янаульский </w:t>
      </w:r>
      <w:r w:rsidRPr="00007446">
        <w:rPr>
          <w:sz w:val="24"/>
          <w:szCs w:val="24"/>
        </w:rPr>
        <w:t>район Республики Башкортостан, где расположены земельные участки и объекты капитального строительства,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3079B0" w:rsidRPr="00007446" w:rsidRDefault="003079B0" w:rsidP="00007446">
      <w:pPr>
        <w:autoSpaceDE w:val="0"/>
        <w:spacing w:line="360" w:lineRule="auto"/>
        <w:ind w:firstLine="709"/>
        <w:jc w:val="both"/>
        <w:rPr>
          <w:sz w:val="24"/>
          <w:szCs w:val="24"/>
        </w:rPr>
      </w:pPr>
      <w:r w:rsidRPr="00007446">
        <w:rPr>
          <w:sz w:val="24"/>
          <w:szCs w:val="24"/>
        </w:rPr>
        <w:t>При наличии информации о прямой или косвенной финансовой заинтересованности члена Комиссии по конкретному вопросу, наличии родственных отношений члена комиссии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3079B0" w:rsidRPr="00007446" w:rsidRDefault="003079B0" w:rsidP="00007446">
      <w:pPr>
        <w:autoSpaceDE w:val="0"/>
        <w:spacing w:line="360" w:lineRule="auto"/>
        <w:ind w:firstLine="709"/>
        <w:jc w:val="both"/>
        <w:rPr>
          <w:sz w:val="24"/>
          <w:szCs w:val="24"/>
        </w:rPr>
      </w:pPr>
      <w:r w:rsidRPr="00007446">
        <w:rPr>
          <w:b/>
          <w:bCs/>
          <w:sz w:val="24"/>
          <w:szCs w:val="24"/>
        </w:rPr>
        <w:t>6.</w:t>
      </w:r>
      <w:r w:rsidRPr="00007446">
        <w:rPr>
          <w:sz w:val="24"/>
          <w:szCs w:val="24"/>
        </w:rPr>
        <w:t xml:space="preserve"> Заседания Комиссии ведет ее председатель или заместитель председателя.</w:t>
      </w:r>
    </w:p>
    <w:p w:rsidR="003079B0" w:rsidRPr="00007446" w:rsidRDefault="003079B0" w:rsidP="00007446">
      <w:pPr>
        <w:autoSpaceDE w:val="0"/>
        <w:spacing w:line="360" w:lineRule="auto"/>
        <w:ind w:firstLine="709"/>
        <w:jc w:val="both"/>
        <w:rPr>
          <w:sz w:val="24"/>
          <w:szCs w:val="24"/>
        </w:rPr>
      </w:pPr>
      <w:r w:rsidRPr="00007446">
        <w:rPr>
          <w:sz w:val="24"/>
          <w:szCs w:val="24"/>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3079B0" w:rsidRPr="00007446" w:rsidRDefault="003079B0" w:rsidP="00007446">
      <w:pPr>
        <w:autoSpaceDE w:val="0"/>
        <w:spacing w:line="360" w:lineRule="auto"/>
        <w:ind w:firstLine="709"/>
        <w:jc w:val="both"/>
        <w:rPr>
          <w:sz w:val="24"/>
          <w:szCs w:val="24"/>
        </w:rPr>
      </w:pPr>
      <w:r w:rsidRPr="00007446">
        <w:rPr>
          <w:b/>
          <w:bCs/>
          <w:sz w:val="24"/>
          <w:szCs w:val="24"/>
        </w:rPr>
        <w:t>7.</w:t>
      </w:r>
      <w:r w:rsidRPr="00007446">
        <w:rPr>
          <w:sz w:val="24"/>
          <w:szCs w:val="24"/>
        </w:rPr>
        <w:t xml:space="preserve"> Решения Комиссии вступают в силу с момента подписания протокола и являются основанием для осуществления соответствующих действий всеми структурными подразделениями Администрации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Протоколы всех заседаний и копии материалов хранятся в архиве Администрации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D07E77" w:rsidRDefault="003079B0" w:rsidP="00D07E77">
      <w:pPr>
        <w:autoSpaceDE w:val="0"/>
        <w:spacing w:after="240" w:line="360" w:lineRule="auto"/>
        <w:ind w:firstLine="709"/>
        <w:jc w:val="both"/>
        <w:rPr>
          <w:sz w:val="24"/>
          <w:szCs w:val="24"/>
        </w:rPr>
      </w:pPr>
      <w:r w:rsidRPr="00007446">
        <w:rPr>
          <w:b/>
          <w:bCs/>
          <w:sz w:val="24"/>
          <w:szCs w:val="24"/>
        </w:rPr>
        <w:t>8.</w:t>
      </w:r>
      <w:r w:rsidRPr="00007446">
        <w:rPr>
          <w:sz w:val="24"/>
          <w:szCs w:val="24"/>
        </w:rPr>
        <w:t xml:space="preserve"> Информация о работе Комиссии является открытой для всех заинтересованных лиц.</w:t>
      </w:r>
    </w:p>
    <w:p w:rsidR="003079B0" w:rsidRPr="00007446" w:rsidRDefault="003079B0" w:rsidP="00D07E77">
      <w:pPr>
        <w:autoSpaceDE w:val="0"/>
        <w:spacing w:after="240" w:line="360" w:lineRule="auto"/>
        <w:ind w:firstLine="709"/>
        <w:jc w:val="both"/>
        <w:rPr>
          <w:b/>
          <w:bCs/>
          <w:sz w:val="24"/>
          <w:szCs w:val="24"/>
        </w:rPr>
      </w:pPr>
      <w:r w:rsidRPr="00007446">
        <w:rPr>
          <w:b/>
          <w:bCs/>
          <w:sz w:val="24"/>
          <w:szCs w:val="24"/>
        </w:rPr>
        <w:t>2.3 Общие положения о физических и юридических лицах, осуществляющих землепользование и застройку</w:t>
      </w:r>
    </w:p>
    <w:p w:rsidR="003079B0" w:rsidRPr="00007446" w:rsidRDefault="003079B0" w:rsidP="00007446">
      <w:pPr>
        <w:autoSpaceDE w:val="0"/>
        <w:spacing w:line="360" w:lineRule="auto"/>
        <w:ind w:firstLine="709"/>
        <w:jc w:val="both"/>
        <w:rPr>
          <w:sz w:val="24"/>
          <w:szCs w:val="24"/>
        </w:rPr>
      </w:pPr>
      <w:r w:rsidRPr="00007446">
        <w:rPr>
          <w:b/>
          <w:bCs/>
          <w:sz w:val="24"/>
          <w:szCs w:val="24"/>
        </w:rPr>
        <w:t>1.</w:t>
      </w:r>
      <w:r w:rsidRPr="00007446">
        <w:rPr>
          <w:sz w:val="24"/>
          <w:szCs w:val="24"/>
        </w:rPr>
        <w:t xml:space="preserve"> В соответствии с действующим законодательством настоящие Правила, а также принимаемые в их развитие иные нормативные правовые акты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регулируют действия физических и юридических лиц, предпринимателей, которые: </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 </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обращаются в Администрацию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 </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 </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осуществляют иные не запрещенные действующим законодательством действия в области землепользования и застройки. </w:t>
      </w:r>
    </w:p>
    <w:p w:rsidR="003079B0" w:rsidRPr="00007446" w:rsidRDefault="003079B0" w:rsidP="00007446">
      <w:pPr>
        <w:autoSpaceDE w:val="0"/>
        <w:spacing w:line="360" w:lineRule="auto"/>
        <w:ind w:firstLine="709"/>
        <w:jc w:val="both"/>
        <w:rPr>
          <w:sz w:val="24"/>
          <w:szCs w:val="24"/>
        </w:rPr>
      </w:pPr>
      <w:r w:rsidRPr="00007446">
        <w:rPr>
          <w:b/>
          <w:bCs/>
          <w:sz w:val="24"/>
          <w:szCs w:val="24"/>
        </w:rPr>
        <w:t>2.</w:t>
      </w:r>
      <w:r w:rsidRPr="00007446">
        <w:rPr>
          <w:sz w:val="24"/>
          <w:szCs w:val="24"/>
        </w:rPr>
        <w:t xml:space="preserve"> К иным действиям в области землепользования и застройки могут быть отнесены: </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 </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 </w:t>
      </w:r>
    </w:p>
    <w:p w:rsidR="003079B0" w:rsidRDefault="003079B0" w:rsidP="00D07E77">
      <w:pPr>
        <w:autoSpaceDE w:val="0"/>
        <w:spacing w:line="360" w:lineRule="auto"/>
        <w:ind w:firstLine="709"/>
        <w:jc w:val="both"/>
        <w:rPr>
          <w:sz w:val="24"/>
          <w:szCs w:val="24"/>
        </w:rPr>
      </w:pPr>
      <w:r w:rsidRPr="00007446">
        <w:rPr>
          <w:sz w:val="24"/>
          <w:szCs w:val="24"/>
        </w:rPr>
        <w:t>- иные действия, связанные с подготовкой и реализацией общественных интересов или частных намерений по землепользованию и застройке.</w:t>
      </w:r>
    </w:p>
    <w:p w:rsidR="003079B0" w:rsidRPr="00D07E77" w:rsidRDefault="003079B0" w:rsidP="00227647">
      <w:pPr>
        <w:autoSpaceDE w:val="0"/>
        <w:spacing w:line="360" w:lineRule="auto"/>
        <w:jc w:val="both"/>
        <w:rPr>
          <w:sz w:val="24"/>
          <w:szCs w:val="24"/>
        </w:rPr>
      </w:pPr>
    </w:p>
    <w:p w:rsidR="003079B0" w:rsidRPr="00007446" w:rsidRDefault="003079B0" w:rsidP="00D07E77">
      <w:pPr>
        <w:autoSpaceDE w:val="0"/>
        <w:spacing w:after="240" w:line="360" w:lineRule="auto"/>
        <w:ind w:firstLine="709"/>
        <w:jc w:val="both"/>
        <w:rPr>
          <w:b/>
          <w:bCs/>
          <w:sz w:val="24"/>
          <w:szCs w:val="24"/>
        </w:rPr>
      </w:pPr>
      <w:r w:rsidRPr="00007446">
        <w:rPr>
          <w:b/>
          <w:bCs/>
          <w:sz w:val="24"/>
          <w:szCs w:val="24"/>
        </w:rPr>
        <w:t xml:space="preserve">2.4 Порядок утверждения Правил землепользования и застройки сельского </w:t>
      </w:r>
      <w:r w:rsidRPr="00FB4143">
        <w:rPr>
          <w:b/>
          <w:bCs/>
          <w:sz w:val="24"/>
          <w:szCs w:val="24"/>
        </w:rPr>
        <w:t xml:space="preserve">поселения </w:t>
      </w:r>
      <w:r w:rsidRPr="00341FD4">
        <w:rPr>
          <w:b/>
          <w:bCs/>
          <w:sz w:val="24"/>
          <w:szCs w:val="24"/>
        </w:rPr>
        <w:t>Ямадинский сельсовет муниципального</w:t>
      </w:r>
      <w:r w:rsidRPr="00007446">
        <w:rPr>
          <w:b/>
          <w:bCs/>
          <w:sz w:val="24"/>
          <w:szCs w:val="24"/>
        </w:rPr>
        <w:t xml:space="preserve"> района </w:t>
      </w:r>
      <w:r>
        <w:rPr>
          <w:b/>
          <w:bCs/>
          <w:sz w:val="24"/>
          <w:szCs w:val="24"/>
        </w:rPr>
        <w:t>Янаульский район</w:t>
      </w:r>
      <w:r w:rsidRPr="00007446">
        <w:rPr>
          <w:b/>
          <w:bCs/>
          <w:sz w:val="24"/>
          <w:szCs w:val="24"/>
        </w:rPr>
        <w:t xml:space="preserve"> Республики Башкортостан </w:t>
      </w:r>
    </w:p>
    <w:p w:rsidR="003079B0" w:rsidRPr="00007446" w:rsidRDefault="003079B0" w:rsidP="00007446">
      <w:pPr>
        <w:autoSpaceDE w:val="0"/>
        <w:spacing w:line="360" w:lineRule="auto"/>
        <w:ind w:firstLine="709"/>
        <w:jc w:val="both"/>
        <w:rPr>
          <w:sz w:val="24"/>
          <w:szCs w:val="24"/>
        </w:rPr>
      </w:pPr>
      <w:r w:rsidRPr="00007446">
        <w:rPr>
          <w:b/>
          <w:bCs/>
          <w:sz w:val="24"/>
          <w:szCs w:val="24"/>
        </w:rPr>
        <w:t xml:space="preserve">1. </w:t>
      </w:r>
      <w:r w:rsidRPr="00007446">
        <w:rPr>
          <w:sz w:val="24"/>
          <w:szCs w:val="24"/>
        </w:rPr>
        <w:t xml:space="preserve">Правила землепользования и застройки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 xml:space="preserve">Янаульский район </w:t>
      </w:r>
      <w:r w:rsidRPr="00007446">
        <w:rPr>
          <w:sz w:val="24"/>
          <w:szCs w:val="24"/>
        </w:rPr>
        <w:t xml:space="preserve">Республики Башкортостан утверждаются представительным органом местного самоуправления – Советом МР </w:t>
      </w:r>
      <w:r>
        <w:rPr>
          <w:sz w:val="24"/>
          <w:szCs w:val="24"/>
        </w:rPr>
        <w:t>Янаульский район</w:t>
      </w:r>
      <w:r w:rsidRPr="00007446">
        <w:rPr>
          <w:sz w:val="24"/>
          <w:szCs w:val="24"/>
        </w:rPr>
        <w:t xml:space="preserve"> Республики Башкортостан по результатам публичных слушаний.</w:t>
      </w:r>
    </w:p>
    <w:p w:rsidR="003079B0" w:rsidRPr="00007446" w:rsidRDefault="003079B0" w:rsidP="00007446">
      <w:pPr>
        <w:autoSpaceDE w:val="0"/>
        <w:spacing w:line="360" w:lineRule="auto"/>
        <w:ind w:firstLine="709"/>
        <w:jc w:val="both"/>
        <w:rPr>
          <w:sz w:val="24"/>
          <w:szCs w:val="24"/>
        </w:rPr>
      </w:pPr>
      <w:r w:rsidRPr="00007446">
        <w:rPr>
          <w:b/>
          <w:bCs/>
          <w:sz w:val="24"/>
          <w:szCs w:val="24"/>
        </w:rPr>
        <w:t>2.</w:t>
      </w:r>
      <w:r w:rsidRPr="00007446">
        <w:rPr>
          <w:sz w:val="24"/>
          <w:szCs w:val="24"/>
        </w:rPr>
        <w:t xml:space="preserve">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p>
    <w:p w:rsidR="003079B0" w:rsidRPr="00007446" w:rsidRDefault="003079B0" w:rsidP="00007446">
      <w:pPr>
        <w:autoSpaceDE w:val="0"/>
        <w:spacing w:line="360" w:lineRule="auto"/>
        <w:ind w:firstLine="709"/>
        <w:jc w:val="both"/>
        <w:rPr>
          <w:sz w:val="24"/>
          <w:szCs w:val="24"/>
        </w:rPr>
      </w:pPr>
      <w:r w:rsidRPr="00007446">
        <w:rPr>
          <w:b/>
          <w:bCs/>
          <w:sz w:val="24"/>
          <w:szCs w:val="24"/>
        </w:rPr>
        <w:t>3.</w:t>
      </w:r>
      <w:r w:rsidRPr="00007446">
        <w:rPr>
          <w:sz w:val="24"/>
          <w:szCs w:val="24"/>
        </w:rPr>
        <w:t xml:space="preserve">Совет МР </w:t>
      </w:r>
      <w:r>
        <w:rPr>
          <w:sz w:val="24"/>
          <w:szCs w:val="24"/>
        </w:rPr>
        <w:t>Янаульский район</w:t>
      </w:r>
      <w:r w:rsidRPr="00007446">
        <w:rPr>
          <w:sz w:val="24"/>
          <w:szCs w:val="24"/>
        </w:rPr>
        <w:t xml:space="preserve"> Республики Башкортостан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 доработку в соответствии с результатами публичных слушаний по указанному проекту.</w:t>
      </w:r>
    </w:p>
    <w:p w:rsidR="003079B0" w:rsidRPr="00007446" w:rsidRDefault="003079B0" w:rsidP="00007446">
      <w:pPr>
        <w:autoSpaceDE w:val="0"/>
        <w:spacing w:line="360" w:lineRule="auto"/>
        <w:ind w:firstLine="709"/>
        <w:jc w:val="both"/>
        <w:rPr>
          <w:sz w:val="24"/>
          <w:szCs w:val="24"/>
        </w:rPr>
      </w:pPr>
      <w:r w:rsidRPr="00007446">
        <w:rPr>
          <w:b/>
          <w:bCs/>
          <w:sz w:val="24"/>
          <w:szCs w:val="24"/>
        </w:rPr>
        <w:t>4.</w:t>
      </w:r>
      <w:r w:rsidRPr="00007446">
        <w:rPr>
          <w:sz w:val="24"/>
          <w:szCs w:val="24"/>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(при наличии официального сайта) в сети Интернет.</w:t>
      </w:r>
    </w:p>
    <w:p w:rsidR="003079B0" w:rsidRPr="00007446" w:rsidRDefault="003079B0" w:rsidP="00007446">
      <w:pPr>
        <w:autoSpaceDE w:val="0"/>
        <w:spacing w:line="360" w:lineRule="auto"/>
        <w:ind w:firstLine="709"/>
        <w:jc w:val="both"/>
        <w:rPr>
          <w:sz w:val="24"/>
          <w:szCs w:val="24"/>
        </w:rPr>
      </w:pPr>
      <w:r w:rsidRPr="00007446">
        <w:rPr>
          <w:b/>
          <w:bCs/>
          <w:sz w:val="24"/>
          <w:szCs w:val="24"/>
        </w:rPr>
        <w:t>5.</w:t>
      </w:r>
      <w:r w:rsidRPr="00007446">
        <w:rPr>
          <w:sz w:val="24"/>
          <w:szCs w:val="24"/>
        </w:rPr>
        <w:t xml:space="preserve"> Физические и юридические лица вправе оспорить решение об утверждении правил землепользования и застройки  в судебном порядке. </w:t>
      </w:r>
    </w:p>
    <w:p w:rsidR="003079B0" w:rsidRPr="00007446" w:rsidRDefault="003079B0" w:rsidP="00007446">
      <w:pPr>
        <w:autoSpaceDE w:val="0"/>
        <w:spacing w:line="360" w:lineRule="auto"/>
        <w:ind w:firstLine="709"/>
        <w:jc w:val="both"/>
        <w:rPr>
          <w:sz w:val="24"/>
          <w:szCs w:val="24"/>
        </w:rPr>
      </w:pPr>
      <w:r w:rsidRPr="00007446">
        <w:rPr>
          <w:b/>
          <w:bCs/>
          <w:sz w:val="24"/>
          <w:szCs w:val="24"/>
        </w:rPr>
        <w:t>6.</w:t>
      </w:r>
      <w:r w:rsidRPr="00007446">
        <w:rPr>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3079B0" w:rsidRPr="00007446"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Pr="00007446" w:rsidRDefault="003079B0" w:rsidP="00007446">
      <w:pPr>
        <w:spacing w:line="360" w:lineRule="auto"/>
        <w:ind w:firstLine="709"/>
        <w:jc w:val="both"/>
        <w:rPr>
          <w:sz w:val="24"/>
          <w:szCs w:val="24"/>
        </w:rPr>
      </w:pPr>
    </w:p>
    <w:p w:rsidR="003079B0" w:rsidRPr="00D07E77" w:rsidRDefault="003079B0" w:rsidP="00D07E77">
      <w:pPr>
        <w:autoSpaceDE w:val="0"/>
        <w:spacing w:line="360" w:lineRule="auto"/>
        <w:ind w:firstLine="709"/>
        <w:jc w:val="both"/>
        <w:rPr>
          <w:b/>
          <w:bCs/>
          <w:sz w:val="24"/>
          <w:szCs w:val="24"/>
        </w:rPr>
      </w:pPr>
      <w:r w:rsidRPr="00007446">
        <w:rPr>
          <w:b/>
          <w:bCs/>
          <w:sz w:val="24"/>
          <w:szCs w:val="24"/>
        </w:rPr>
        <w:t xml:space="preserve">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3079B0" w:rsidRPr="00D07E77" w:rsidRDefault="003079B0" w:rsidP="00D07E77">
      <w:pPr>
        <w:autoSpaceDE w:val="0"/>
        <w:spacing w:before="240" w:after="240" w:line="360" w:lineRule="auto"/>
        <w:ind w:firstLine="709"/>
        <w:jc w:val="both"/>
        <w:rPr>
          <w:b/>
          <w:bCs/>
          <w:sz w:val="24"/>
          <w:szCs w:val="24"/>
        </w:rPr>
      </w:pPr>
      <w:r w:rsidRPr="00007446">
        <w:rPr>
          <w:b/>
          <w:bCs/>
          <w:sz w:val="24"/>
          <w:szCs w:val="24"/>
        </w:rPr>
        <w:t>3.1 Общий порядок изменения видов разрешенного использования земельных участков и объектов капитального строительства</w:t>
      </w:r>
    </w:p>
    <w:p w:rsidR="003079B0" w:rsidRPr="00007446" w:rsidRDefault="003079B0" w:rsidP="00007446">
      <w:pPr>
        <w:autoSpaceDE w:val="0"/>
        <w:spacing w:line="360" w:lineRule="auto"/>
        <w:ind w:firstLine="709"/>
        <w:jc w:val="both"/>
        <w:rPr>
          <w:sz w:val="24"/>
          <w:szCs w:val="24"/>
        </w:rPr>
      </w:pPr>
      <w:r w:rsidRPr="00007446">
        <w:rPr>
          <w:b/>
          <w:bCs/>
          <w:sz w:val="24"/>
          <w:szCs w:val="24"/>
        </w:rPr>
        <w:t>1.</w:t>
      </w:r>
      <w:r w:rsidRPr="00007446">
        <w:rPr>
          <w:sz w:val="24"/>
          <w:szCs w:val="24"/>
        </w:rPr>
        <w:t xml:space="preserve">Изменение видов разрешенного использования земельных участков и объектов капитального строительства на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и иных обязательных требований в соответствии с настоящими Правилами. </w:t>
      </w:r>
    </w:p>
    <w:p w:rsidR="003079B0" w:rsidRPr="00007446" w:rsidRDefault="003079B0" w:rsidP="00007446">
      <w:pPr>
        <w:autoSpaceDE w:val="0"/>
        <w:spacing w:line="360" w:lineRule="auto"/>
        <w:ind w:firstLine="709"/>
        <w:jc w:val="both"/>
        <w:rPr>
          <w:sz w:val="24"/>
          <w:szCs w:val="24"/>
        </w:rPr>
      </w:pPr>
      <w:r w:rsidRPr="00007446">
        <w:rPr>
          <w:b/>
          <w:bCs/>
          <w:sz w:val="24"/>
          <w:szCs w:val="24"/>
        </w:rPr>
        <w:t>2.</w:t>
      </w:r>
      <w:r w:rsidRPr="00007446">
        <w:rPr>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079B0" w:rsidRPr="00007446" w:rsidRDefault="003079B0" w:rsidP="00007446">
      <w:pPr>
        <w:autoSpaceDE w:val="0"/>
        <w:spacing w:line="360" w:lineRule="auto"/>
        <w:ind w:firstLine="709"/>
        <w:jc w:val="both"/>
        <w:rPr>
          <w:sz w:val="24"/>
          <w:szCs w:val="24"/>
        </w:rPr>
      </w:pPr>
      <w:r w:rsidRPr="00007446">
        <w:rPr>
          <w:b/>
          <w:bCs/>
          <w:sz w:val="24"/>
          <w:szCs w:val="24"/>
        </w:rPr>
        <w:t>3.</w:t>
      </w:r>
      <w:r w:rsidRPr="00007446">
        <w:rPr>
          <w:sz w:val="24"/>
          <w:szCs w:val="24"/>
        </w:rPr>
        <w:t xml:space="preserve">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079B0" w:rsidRPr="00007446" w:rsidRDefault="003079B0" w:rsidP="00007446">
      <w:pPr>
        <w:autoSpaceDE w:val="0"/>
        <w:spacing w:line="360" w:lineRule="auto"/>
        <w:ind w:firstLine="709"/>
        <w:jc w:val="both"/>
        <w:rPr>
          <w:sz w:val="24"/>
          <w:szCs w:val="24"/>
        </w:rPr>
      </w:pPr>
      <w:r w:rsidRPr="00007446">
        <w:rPr>
          <w:b/>
          <w:bCs/>
          <w:sz w:val="24"/>
          <w:szCs w:val="24"/>
        </w:rPr>
        <w:t>4.</w:t>
      </w:r>
      <w:r w:rsidRPr="00007446">
        <w:rPr>
          <w:sz w:val="24"/>
          <w:szCs w:val="24"/>
        </w:rPr>
        <w:t xml:space="preserve">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а Республики Башкортостан в порядке, установленном настоящими Правилами, в соответствии со статьёй 39 Градостроительного кодекса Российской Федерации.</w:t>
      </w:r>
    </w:p>
    <w:p w:rsidR="003079B0" w:rsidRPr="00007446" w:rsidRDefault="003079B0" w:rsidP="00007446">
      <w:pPr>
        <w:autoSpaceDE w:val="0"/>
        <w:spacing w:line="360" w:lineRule="auto"/>
        <w:ind w:firstLine="709"/>
        <w:jc w:val="both"/>
        <w:rPr>
          <w:sz w:val="24"/>
          <w:szCs w:val="24"/>
        </w:rPr>
      </w:pPr>
      <w:r w:rsidRPr="00007446">
        <w:rPr>
          <w:b/>
          <w:bCs/>
          <w:sz w:val="24"/>
          <w:szCs w:val="24"/>
        </w:rPr>
        <w:t>5.</w:t>
      </w:r>
      <w:r w:rsidRPr="00007446">
        <w:rPr>
          <w:sz w:val="24"/>
          <w:szCs w:val="24"/>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079B0" w:rsidRPr="00007446" w:rsidRDefault="003079B0" w:rsidP="00007446">
      <w:pPr>
        <w:spacing w:line="360" w:lineRule="auto"/>
        <w:ind w:firstLine="709"/>
        <w:jc w:val="both"/>
        <w:rPr>
          <w:sz w:val="24"/>
          <w:szCs w:val="24"/>
        </w:rPr>
      </w:pPr>
    </w:p>
    <w:p w:rsidR="003079B0" w:rsidRPr="00D07E77" w:rsidRDefault="003079B0" w:rsidP="00D07E77">
      <w:pPr>
        <w:autoSpaceDE w:val="0"/>
        <w:spacing w:after="240" w:line="360" w:lineRule="auto"/>
        <w:ind w:firstLine="709"/>
        <w:jc w:val="both"/>
        <w:rPr>
          <w:b/>
          <w:bCs/>
          <w:sz w:val="24"/>
          <w:szCs w:val="24"/>
        </w:rPr>
      </w:pPr>
      <w:r w:rsidRPr="00007446">
        <w:rPr>
          <w:b/>
          <w:bCs/>
          <w:sz w:val="24"/>
          <w:szCs w:val="24"/>
        </w:rPr>
        <w:t>3.2. Порядок предоставления разрешения на условно разрешенный вид использования земельного участка или объекта капитального строительства</w:t>
      </w:r>
    </w:p>
    <w:p w:rsidR="003079B0" w:rsidRPr="00007446" w:rsidRDefault="003079B0" w:rsidP="00007446">
      <w:pPr>
        <w:autoSpaceDE w:val="0"/>
        <w:spacing w:line="360" w:lineRule="auto"/>
        <w:ind w:firstLine="709"/>
        <w:jc w:val="both"/>
        <w:rPr>
          <w:sz w:val="24"/>
          <w:szCs w:val="24"/>
        </w:rPr>
      </w:pPr>
      <w:r w:rsidRPr="00007446">
        <w:rPr>
          <w:b/>
          <w:bCs/>
          <w:sz w:val="24"/>
          <w:szCs w:val="24"/>
        </w:rPr>
        <w:t>1.</w:t>
      </w:r>
      <w:r w:rsidRPr="00007446">
        <w:rPr>
          <w:sz w:val="24"/>
          <w:szCs w:val="24"/>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указанного разрешения в Комиссию по землепользованию и застройке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(далее - Комиссия).</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Порядок деятельности Комиссии регламентируется соответствующим положением, утверждаемым решением главы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а до его утверждения - временным положением, утвержденным постановлением главы сельского поселения</w:t>
      </w:r>
      <w:r w:rsidRPr="00341FD4">
        <w:rPr>
          <w:sz w:val="24"/>
          <w:szCs w:val="24"/>
        </w:rPr>
        <w:t xml:space="preserve">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развитие настоящих Правил.</w:t>
      </w:r>
    </w:p>
    <w:p w:rsidR="003079B0" w:rsidRPr="00007446" w:rsidRDefault="003079B0" w:rsidP="00007446">
      <w:pPr>
        <w:autoSpaceDE w:val="0"/>
        <w:spacing w:line="360" w:lineRule="auto"/>
        <w:ind w:firstLine="709"/>
        <w:jc w:val="both"/>
        <w:rPr>
          <w:sz w:val="24"/>
          <w:szCs w:val="24"/>
        </w:rPr>
      </w:pPr>
      <w:r w:rsidRPr="00007446">
        <w:rPr>
          <w:b/>
          <w:bCs/>
          <w:sz w:val="24"/>
          <w:szCs w:val="24"/>
        </w:rPr>
        <w:t>2.</w:t>
      </w:r>
      <w:r w:rsidRPr="00007446">
        <w:rPr>
          <w:sz w:val="24"/>
          <w:szCs w:val="24"/>
        </w:rPr>
        <w:t xml:space="preserve"> Заявление о предоставлении разрешения на условно разрешенный вид использования может подаваться:</w:t>
      </w:r>
    </w:p>
    <w:p w:rsidR="003079B0" w:rsidRPr="00007446" w:rsidRDefault="003079B0" w:rsidP="00007446">
      <w:pPr>
        <w:autoSpaceDE w:val="0"/>
        <w:spacing w:line="360" w:lineRule="auto"/>
        <w:ind w:firstLine="709"/>
        <w:jc w:val="both"/>
        <w:rPr>
          <w:sz w:val="24"/>
          <w:szCs w:val="24"/>
        </w:rPr>
      </w:pPr>
      <w:r w:rsidRPr="00007446">
        <w:rPr>
          <w:sz w:val="24"/>
          <w:szCs w:val="24"/>
        </w:rPr>
        <w:t>- при осуществлении архитектурно-строительного проектирования;</w:t>
      </w:r>
    </w:p>
    <w:p w:rsidR="003079B0" w:rsidRPr="00007446" w:rsidRDefault="003079B0" w:rsidP="00007446">
      <w:pPr>
        <w:autoSpaceDE w:val="0"/>
        <w:spacing w:line="360" w:lineRule="auto"/>
        <w:ind w:firstLine="709"/>
        <w:jc w:val="both"/>
        <w:rPr>
          <w:sz w:val="24"/>
          <w:szCs w:val="24"/>
        </w:rPr>
      </w:pPr>
      <w:r w:rsidRPr="00007446">
        <w:rPr>
          <w:sz w:val="24"/>
          <w:szCs w:val="24"/>
        </w:rPr>
        <w:t>- в процессе использования земельных участков, иных объектов недвижимости, когда правообладатели планируют изменить их назначение.</w:t>
      </w:r>
    </w:p>
    <w:p w:rsidR="003079B0" w:rsidRPr="00007446" w:rsidRDefault="003079B0" w:rsidP="00007446">
      <w:pPr>
        <w:autoSpaceDE w:val="0"/>
        <w:spacing w:line="360" w:lineRule="auto"/>
        <w:ind w:firstLine="709"/>
        <w:jc w:val="both"/>
        <w:rPr>
          <w:sz w:val="24"/>
          <w:szCs w:val="24"/>
        </w:rPr>
      </w:pPr>
      <w:r w:rsidRPr="00007446">
        <w:rPr>
          <w:b/>
          <w:bCs/>
          <w:sz w:val="24"/>
          <w:szCs w:val="24"/>
        </w:rPr>
        <w:t>3.</w:t>
      </w:r>
      <w:r w:rsidRPr="00007446">
        <w:rPr>
          <w:sz w:val="24"/>
          <w:szCs w:val="24"/>
        </w:rPr>
        <w:t xml:space="preserve"> Вопрос о предоставлении разрешения на условно разрешенный вид использования подлежит обсуждению на публичных слушаниях с учетом положений статьи 39 Градостроительного кодекса РФ в порядке, установленном Уставом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3079B0" w:rsidRPr="00007446" w:rsidRDefault="003079B0" w:rsidP="00007446">
      <w:pPr>
        <w:spacing w:line="360" w:lineRule="auto"/>
        <w:ind w:firstLine="709"/>
        <w:jc w:val="both"/>
        <w:rPr>
          <w:sz w:val="24"/>
          <w:szCs w:val="24"/>
        </w:rPr>
      </w:pPr>
      <w:r w:rsidRPr="00007446">
        <w:rPr>
          <w:b/>
          <w:bCs/>
          <w:sz w:val="24"/>
          <w:szCs w:val="24"/>
        </w:rPr>
        <w:t>4.</w:t>
      </w:r>
      <w:r w:rsidRPr="00007446">
        <w:rPr>
          <w:sz w:val="24"/>
          <w:szCs w:val="24"/>
        </w:rPr>
        <w:t xml:space="preserve"> Комиссия направляет сообщение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имеющим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смежных земельных участках.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079B0" w:rsidRPr="00007446" w:rsidRDefault="003079B0" w:rsidP="00007446">
      <w:pPr>
        <w:autoSpaceDE w:val="0"/>
        <w:spacing w:line="360" w:lineRule="auto"/>
        <w:ind w:firstLine="709"/>
        <w:jc w:val="both"/>
        <w:rPr>
          <w:sz w:val="24"/>
          <w:szCs w:val="24"/>
        </w:rPr>
      </w:pPr>
      <w:r w:rsidRPr="00007446">
        <w:rPr>
          <w:sz w:val="24"/>
          <w:szCs w:val="24"/>
        </w:rP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3079B0" w:rsidRPr="00007446" w:rsidRDefault="003079B0" w:rsidP="00007446">
      <w:pPr>
        <w:autoSpaceDE w:val="0"/>
        <w:spacing w:line="360" w:lineRule="auto"/>
        <w:ind w:firstLine="709"/>
        <w:jc w:val="both"/>
        <w:rPr>
          <w:sz w:val="24"/>
          <w:szCs w:val="24"/>
        </w:rPr>
      </w:pPr>
      <w:r w:rsidRPr="00007446">
        <w:rPr>
          <w:b/>
          <w:bCs/>
          <w:sz w:val="24"/>
          <w:szCs w:val="24"/>
        </w:rPr>
        <w:t>5.</w:t>
      </w:r>
      <w:r w:rsidRPr="00007446">
        <w:rPr>
          <w:sz w:val="24"/>
          <w:szCs w:val="24"/>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по застройке свои предложения и замечания, касающиеся указанного вопроса, для включения их в протокол публичных слушаний.</w:t>
      </w:r>
    </w:p>
    <w:p w:rsidR="003079B0" w:rsidRPr="00007446" w:rsidRDefault="003079B0" w:rsidP="00007446">
      <w:pPr>
        <w:autoSpaceDE w:val="0"/>
        <w:spacing w:line="360" w:lineRule="auto"/>
        <w:ind w:firstLine="709"/>
        <w:jc w:val="both"/>
        <w:rPr>
          <w:sz w:val="24"/>
          <w:szCs w:val="24"/>
        </w:rPr>
      </w:pPr>
      <w:r w:rsidRPr="00007446">
        <w:rPr>
          <w:b/>
          <w:bCs/>
          <w:sz w:val="24"/>
          <w:szCs w:val="24"/>
        </w:rPr>
        <w:t>6.</w:t>
      </w:r>
      <w:r w:rsidRPr="00007446">
        <w:rPr>
          <w:sz w:val="24"/>
          <w:szCs w:val="24"/>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Администрации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сети Интернет.</w:t>
      </w:r>
    </w:p>
    <w:p w:rsidR="003079B0" w:rsidRPr="00007446" w:rsidRDefault="003079B0" w:rsidP="00007446">
      <w:pPr>
        <w:autoSpaceDE w:val="0"/>
        <w:spacing w:line="360" w:lineRule="auto"/>
        <w:ind w:firstLine="709"/>
        <w:jc w:val="both"/>
        <w:rPr>
          <w:sz w:val="24"/>
          <w:szCs w:val="24"/>
        </w:rPr>
      </w:pPr>
      <w:r w:rsidRPr="00007446">
        <w:rPr>
          <w:b/>
          <w:bCs/>
          <w:sz w:val="24"/>
          <w:szCs w:val="24"/>
        </w:rPr>
        <w:t>7.</w:t>
      </w:r>
      <w:r w:rsidRPr="00007446">
        <w:rPr>
          <w:sz w:val="24"/>
          <w:szCs w:val="24"/>
        </w:rPr>
        <w:t xml:space="preserve"> Срок проведения публичных слушаний с момента оповещения жителей сельского поселения</w:t>
      </w:r>
      <w:r w:rsidRPr="003464B9">
        <w:rPr>
          <w:sz w:val="24"/>
          <w:szCs w:val="24"/>
        </w:rPr>
        <w:t xml:space="preserve">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РБ о времени и месте их проведения до дня опубликования заключения о результатах публичных слушаний определяется соответствующим положением, утвержденным решением Советом муниципального района </w:t>
      </w:r>
      <w:r>
        <w:rPr>
          <w:sz w:val="24"/>
          <w:szCs w:val="24"/>
        </w:rPr>
        <w:t>Янаульский район</w:t>
      </w:r>
      <w:r w:rsidRPr="00007446">
        <w:rPr>
          <w:sz w:val="24"/>
          <w:szCs w:val="24"/>
        </w:rPr>
        <w:t xml:space="preserve"> Республики Башкортостан, и не может быть более одного месяца.</w:t>
      </w:r>
    </w:p>
    <w:p w:rsidR="003079B0" w:rsidRPr="00007446" w:rsidRDefault="003079B0" w:rsidP="00007446">
      <w:pPr>
        <w:autoSpaceDE w:val="0"/>
        <w:spacing w:line="360" w:lineRule="auto"/>
        <w:ind w:firstLine="709"/>
        <w:jc w:val="both"/>
        <w:rPr>
          <w:sz w:val="24"/>
          <w:szCs w:val="24"/>
        </w:rPr>
      </w:pPr>
      <w:r w:rsidRPr="00007446">
        <w:rPr>
          <w:b/>
          <w:bCs/>
          <w:sz w:val="24"/>
          <w:szCs w:val="24"/>
        </w:rPr>
        <w:t>8.</w:t>
      </w:r>
      <w:r w:rsidRPr="00007446">
        <w:rPr>
          <w:sz w:val="24"/>
          <w:szCs w:val="24"/>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либо об отказе в предоставлении такого разрешения с указанием причин принятого решения и направляет их главе сельского поселения</w:t>
      </w:r>
      <w:r w:rsidRPr="003464B9">
        <w:rPr>
          <w:sz w:val="24"/>
          <w:szCs w:val="24"/>
        </w:rPr>
        <w:t xml:space="preserve">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Для подготовки рекомендаций Комиссия может запросить заключения отдела архитектуры и градостроительства муниципального района </w:t>
      </w:r>
      <w:r>
        <w:rPr>
          <w:sz w:val="24"/>
          <w:szCs w:val="24"/>
        </w:rPr>
        <w:t>Янаульский район</w:t>
      </w:r>
      <w:r w:rsidRPr="00007446">
        <w:rPr>
          <w:sz w:val="24"/>
          <w:szCs w:val="24"/>
        </w:rPr>
        <w:t xml:space="preserve"> Республики Башкортостан,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компетентных органов.</w:t>
      </w:r>
    </w:p>
    <w:p w:rsidR="003079B0" w:rsidRPr="00007446" w:rsidRDefault="003079B0" w:rsidP="00007446">
      <w:pPr>
        <w:autoSpaceDE w:val="0"/>
        <w:spacing w:line="360" w:lineRule="auto"/>
        <w:ind w:firstLine="709"/>
        <w:jc w:val="both"/>
        <w:rPr>
          <w:sz w:val="24"/>
          <w:szCs w:val="24"/>
        </w:rPr>
      </w:pPr>
      <w:r w:rsidRPr="00007446">
        <w:rPr>
          <w:b/>
          <w:bCs/>
          <w:sz w:val="24"/>
          <w:szCs w:val="24"/>
        </w:rPr>
        <w:t>9.</w:t>
      </w:r>
      <w:r w:rsidRPr="00007446">
        <w:rPr>
          <w:sz w:val="24"/>
          <w:szCs w:val="24"/>
        </w:rPr>
        <w:t xml:space="preserve"> Глава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течение трех дней со дня поступления таких рекомендаций принимает решение о предоставлении разрешения на условно разрешенный вид использования либо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Администрации сельского поселения</w:t>
      </w:r>
      <w:r w:rsidRPr="003464B9">
        <w:rPr>
          <w:sz w:val="24"/>
          <w:szCs w:val="24"/>
        </w:rPr>
        <w:t xml:space="preserve">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сети Интернет.</w:t>
      </w:r>
    </w:p>
    <w:p w:rsidR="003079B0" w:rsidRPr="00007446" w:rsidRDefault="003079B0" w:rsidP="00007446">
      <w:pPr>
        <w:autoSpaceDE w:val="0"/>
        <w:spacing w:line="360" w:lineRule="auto"/>
        <w:ind w:firstLine="709"/>
        <w:jc w:val="both"/>
        <w:rPr>
          <w:sz w:val="24"/>
          <w:szCs w:val="24"/>
        </w:rPr>
      </w:pPr>
      <w:r w:rsidRPr="00007446">
        <w:rPr>
          <w:b/>
          <w:bCs/>
          <w:sz w:val="24"/>
          <w:szCs w:val="24"/>
        </w:rPr>
        <w:t>10.</w:t>
      </w:r>
      <w:r w:rsidRPr="00007446">
        <w:rPr>
          <w:sz w:val="24"/>
          <w:szCs w:val="24"/>
        </w:rPr>
        <w:t xml:space="preserve"> Разрешение на условно разрешенный вид использования может быть предоставлено с условиями,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3079B0" w:rsidRPr="00007446" w:rsidRDefault="003079B0" w:rsidP="00007446">
      <w:pPr>
        <w:autoSpaceDE w:val="0"/>
        <w:spacing w:line="360" w:lineRule="auto"/>
        <w:ind w:firstLine="709"/>
        <w:jc w:val="both"/>
        <w:rPr>
          <w:sz w:val="24"/>
          <w:szCs w:val="24"/>
        </w:rPr>
      </w:pPr>
      <w:r w:rsidRPr="00007446">
        <w:rPr>
          <w:b/>
          <w:bCs/>
          <w:sz w:val="24"/>
          <w:szCs w:val="24"/>
        </w:rPr>
        <w:t>11.</w:t>
      </w:r>
      <w:r w:rsidRPr="00007446">
        <w:rPr>
          <w:sz w:val="24"/>
          <w:szCs w:val="24"/>
        </w:rPr>
        <w:t xml:space="preserve">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получении такого разрешения.</w:t>
      </w:r>
    </w:p>
    <w:p w:rsidR="003079B0" w:rsidRPr="00007446" w:rsidRDefault="003079B0" w:rsidP="00007446">
      <w:pPr>
        <w:autoSpaceDE w:val="0"/>
        <w:spacing w:line="360" w:lineRule="auto"/>
        <w:ind w:firstLine="709"/>
        <w:jc w:val="both"/>
        <w:rPr>
          <w:sz w:val="24"/>
          <w:szCs w:val="24"/>
        </w:rPr>
      </w:pPr>
      <w:r w:rsidRPr="00007446">
        <w:rPr>
          <w:b/>
          <w:bCs/>
          <w:sz w:val="24"/>
          <w:szCs w:val="24"/>
        </w:rPr>
        <w:t>12.</w:t>
      </w:r>
      <w:r w:rsidRPr="00007446">
        <w:rPr>
          <w:sz w:val="24"/>
          <w:szCs w:val="24"/>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Pr="00007446" w:rsidRDefault="003079B0" w:rsidP="00007446">
      <w:pPr>
        <w:spacing w:line="360" w:lineRule="auto"/>
        <w:ind w:firstLine="709"/>
        <w:jc w:val="both"/>
        <w:rPr>
          <w:sz w:val="24"/>
          <w:szCs w:val="24"/>
        </w:rPr>
      </w:pPr>
    </w:p>
    <w:p w:rsidR="003079B0" w:rsidRPr="00007446" w:rsidRDefault="003079B0" w:rsidP="00007446">
      <w:pPr>
        <w:autoSpaceDE w:val="0"/>
        <w:spacing w:line="360" w:lineRule="auto"/>
        <w:ind w:firstLine="709"/>
        <w:jc w:val="both"/>
        <w:rPr>
          <w:b/>
          <w:bCs/>
          <w:sz w:val="24"/>
          <w:szCs w:val="24"/>
        </w:rPr>
      </w:pPr>
      <w:r w:rsidRPr="00007446">
        <w:rPr>
          <w:b/>
          <w:bCs/>
          <w:sz w:val="24"/>
          <w:szCs w:val="24"/>
        </w:rPr>
        <w:t xml:space="preserve">Глава 4. Положение о планировке территории и подготовке документации по планировке территории сельского </w:t>
      </w:r>
      <w:r w:rsidRPr="003464B9">
        <w:rPr>
          <w:b/>
          <w:bCs/>
          <w:sz w:val="24"/>
          <w:szCs w:val="24"/>
        </w:rPr>
        <w:t>поселения Ямадинский</w:t>
      </w:r>
      <w:r w:rsidRPr="00007446">
        <w:rPr>
          <w:b/>
          <w:bCs/>
          <w:sz w:val="24"/>
          <w:szCs w:val="24"/>
        </w:rPr>
        <w:t xml:space="preserve"> сельсовет муниципального района </w:t>
      </w:r>
      <w:r>
        <w:rPr>
          <w:b/>
          <w:bCs/>
          <w:sz w:val="24"/>
          <w:szCs w:val="24"/>
        </w:rPr>
        <w:t>Янаульский район</w:t>
      </w:r>
      <w:r w:rsidRPr="00007446">
        <w:rPr>
          <w:b/>
          <w:bCs/>
          <w:sz w:val="24"/>
          <w:szCs w:val="24"/>
        </w:rPr>
        <w:t xml:space="preserve"> Республики Башкортостан </w:t>
      </w:r>
    </w:p>
    <w:p w:rsidR="003079B0" w:rsidRPr="00007446" w:rsidRDefault="003079B0" w:rsidP="00007446">
      <w:pPr>
        <w:autoSpaceDE w:val="0"/>
        <w:spacing w:line="360" w:lineRule="auto"/>
        <w:ind w:firstLine="709"/>
        <w:jc w:val="both"/>
        <w:rPr>
          <w:sz w:val="24"/>
          <w:szCs w:val="24"/>
        </w:rPr>
      </w:pPr>
    </w:p>
    <w:p w:rsidR="003079B0" w:rsidRPr="00007446" w:rsidRDefault="003079B0" w:rsidP="00007446">
      <w:pPr>
        <w:autoSpaceDE w:val="0"/>
        <w:spacing w:line="360" w:lineRule="auto"/>
        <w:ind w:firstLine="709"/>
        <w:jc w:val="both"/>
        <w:rPr>
          <w:b/>
          <w:bCs/>
          <w:sz w:val="24"/>
          <w:szCs w:val="24"/>
        </w:rPr>
      </w:pPr>
      <w:r w:rsidRPr="00007446">
        <w:rPr>
          <w:b/>
          <w:bCs/>
          <w:sz w:val="24"/>
          <w:szCs w:val="24"/>
        </w:rPr>
        <w:t xml:space="preserve">4.1. Общие положения о планировке территории как способа градостроительной подготовки территорий и земельных участков, о документации по планировке территории сельского </w:t>
      </w:r>
      <w:r w:rsidRPr="003464B9">
        <w:rPr>
          <w:b/>
          <w:bCs/>
          <w:sz w:val="24"/>
          <w:szCs w:val="24"/>
        </w:rPr>
        <w:t>поселения Ямадинский</w:t>
      </w:r>
      <w:r w:rsidRPr="00FB4143">
        <w:rPr>
          <w:b/>
          <w:bCs/>
          <w:sz w:val="24"/>
          <w:szCs w:val="24"/>
        </w:rPr>
        <w:t xml:space="preserve"> сельсовет</w:t>
      </w:r>
      <w:r w:rsidRPr="00007446">
        <w:rPr>
          <w:b/>
          <w:bCs/>
          <w:sz w:val="24"/>
          <w:szCs w:val="24"/>
        </w:rPr>
        <w:t xml:space="preserve"> муниципального района </w:t>
      </w:r>
      <w:r>
        <w:rPr>
          <w:b/>
          <w:bCs/>
          <w:sz w:val="24"/>
          <w:szCs w:val="24"/>
        </w:rPr>
        <w:t>Янаульский район</w:t>
      </w:r>
      <w:r w:rsidRPr="00007446">
        <w:rPr>
          <w:b/>
          <w:bCs/>
          <w:sz w:val="24"/>
          <w:szCs w:val="24"/>
        </w:rPr>
        <w:t xml:space="preserve"> Республики Башкортостан </w:t>
      </w:r>
    </w:p>
    <w:p w:rsidR="003079B0" w:rsidRPr="00007446" w:rsidRDefault="003079B0" w:rsidP="00007446">
      <w:pPr>
        <w:autoSpaceDE w:val="0"/>
        <w:spacing w:line="360" w:lineRule="auto"/>
        <w:ind w:firstLine="709"/>
        <w:jc w:val="both"/>
        <w:rPr>
          <w:sz w:val="24"/>
          <w:szCs w:val="24"/>
        </w:rPr>
      </w:pPr>
    </w:p>
    <w:p w:rsidR="003079B0" w:rsidRPr="00007446" w:rsidRDefault="003079B0" w:rsidP="00007446">
      <w:pPr>
        <w:autoSpaceDE w:val="0"/>
        <w:spacing w:line="360" w:lineRule="auto"/>
        <w:ind w:firstLine="709"/>
        <w:jc w:val="both"/>
        <w:rPr>
          <w:sz w:val="24"/>
          <w:szCs w:val="24"/>
        </w:rPr>
      </w:pPr>
      <w:r w:rsidRPr="00007446">
        <w:rPr>
          <w:b/>
          <w:bCs/>
          <w:sz w:val="24"/>
          <w:szCs w:val="24"/>
        </w:rPr>
        <w:t>1.</w:t>
      </w:r>
      <w:r w:rsidRPr="00007446">
        <w:rPr>
          <w:sz w:val="24"/>
          <w:szCs w:val="24"/>
        </w:rPr>
        <w:t xml:space="preserve"> Содержание и порядок разработки и утверждения документации по планировке территории определяются Градостроительным кодексом Российской Федерации, законодательством о градостроительной деятельности Республики Башкортостан, настоящими Правилами, Положением о едином порядке разработки и согласования проектной документации, иными нормативными правовыми актами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Планировка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 xml:space="preserve">Янаульский район </w:t>
      </w:r>
      <w:r w:rsidRPr="00007446">
        <w:rPr>
          <w:sz w:val="24"/>
          <w:szCs w:val="24"/>
        </w:rPr>
        <w:t>РБ район осуществляется на основе документации по планировке территории сельского поселения</w:t>
      </w:r>
      <w:r w:rsidRPr="003464B9">
        <w:rPr>
          <w:sz w:val="24"/>
          <w:szCs w:val="24"/>
        </w:rPr>
        <w:t xml:space="preserve">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включающей проекты планировки территории (без проектов межевания в их составе), проекты планировки территории с проектами межевания в составе проектов планировки территории,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 и градостроительные планы земельных участков (может осуществляться в составе проектов межевания).</w:t>
      </w:r>
    </w:p>
    <w:p w:rsidR="003079B0" w:rsidRPr="00007446" w:rsidRDefault="003079B0" w:rsidP="00007446">
      <w:pPr>
        <w:autoSpaceDE w:val="0"/>
        <w:spacing w:line="360" w:lineRule="auto"/>
        <w:ind w:firstLine="709"/>
        <w:jc w:val="both"/>
        <w:rPr>
          <w:sz w:val="24"/>
          <w:szCs w:val="24"/>
        </w:rPr>
      </w:pPr>
      <w:r w:rsidRPr="00007446">
        <w:rPr>
          <w:sz w:val="24"/>
          <w:szCs w:val="24"/>
        </w:rPr>
        <w:t>Подготовка проектов межевания территории осуществляется в составе проектов планировки или в виде отдельного документа.</w:t>
      </w:r>
    </w:p>
    <w:p w:rsidR="003079B0" w:rsidRPr="00007446" w:rsidRDefault="003079B0" w:rsidP="00007446">
      <w:pPr>
        <w:autoSpaceDE w:val="0"/>
        <w:spacing w:line="360" w:lineRule="auto"/>
        <w:ind w:firstLine="709"/>
        <w:jc w:val="both"/>
        <w:rPr>
          <w:sz w:val="24"/>
          <w:szCs w:val="24"/>
        </w:rPr>
      </w:pPr>
      <w:r w:rsidRPr="00007446">
        <w:rPr>
          <w:b/>
          <w:bCs/>
          <w:sz w:val="24"/>
          <w:szCs w:val="24"/>
        </w:rPr>
        <w:t>2.</w:t>
      </w:r>
      <w:r w:rsidRPr="00007446">
        <w:rPr>
          <w:sz w:val="24"/>
          <w:szCs w:val="24"/>
        </w:rPr>
        <w:t xml:space="preserve">Документация по планировке территории разрабатывается на основании документов территориального планирования Республики Башкортостан, генерального плана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 соблюдением настоящих Правил, положений, временных положений, принятых в их развитие, технических регламентов и иных обязательных требований, установленных в соответствии с законодательством, к использованию и застройке территории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Республики Башкортостан, границ территорий вновь выявленных объектов культурного наследия, границ зон с особыми условиями использования территорий, республиканских и местных нормативов градостроительного проектирования и иных нормативно-технических документов, действующих на территории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b/>
          <w:bCs/>
          <w:sz w:val="24"/>
          <w:szCs w:val="24"/>
        </w:rPr>
        <w:t>3.</w:t>
      </w:r>
      <w:r w:rsidRPr="00007446">
        <w:rPr>
          <w:sz w:val="24"/>
          <w:szCs w:val="24"/>
        </w:rPr>
        <w:t xml:space="preserve"> Решения о разработке различных видов документации по планировке территории принимаются Администрацией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 учетом  требований градостроительного регламента, характеристик планируемого развития конкретной территории, а также следующих особенностей: </w:t>
      </w:r>
    </w:p>
    <w:p w:rsidR="003079B0" w:rsidRPr="00007446" w:rsidRDefault="003079B0" w:rsidP="00007446">
      <w:pPr>
        <w:autoSpaceDE w:val="0"/>
        <w:spacing w:line="360" w:lineRule="auto"/>
        <w:ind w:firstLine="709"/>
        <w:jc w:val="both"/>
        <w:rPr>
          <w:sz w:val="24"/>
          <w:szCs w:val="24"/>
        </w:rPr>
      </w:pPr>
      <w:r w:rsidRPr="00007446">
        <w:rPr>
          <w:sz w:val="24"/>
          <w:szCs w:val="24"/>
        </w:rPr>
        <w:t>1) проектов планировки территории без проектов межевания в их составе, которые разрабатываются в случаях, когда посредством красных линий необходимо определить, изменить:</w:t>
      </w:r>
    </w:p>
    <w:p w:rsidR="003079B0" w:rsidRPr="00007446" w:rsidRDefault="003079B0" w:rsidP="00007446">
      <w:pPr>
        <w:autoSpaceDE w:val="0"/>
        <w:spacing w:line="360" w:lineRule="auto"/>
        <w:ind w:firstLine="709"/>
        <w:jc w:val="both"/>
        <w:rPr>
          <w:sz w:val="24"/>
          <w:szCs w:val="24"/>
        </w:rPr>
      </w:pPr>
      <w:r w:rsidRPr="00007446">
        <w:rPr>
          <w:sz w:val="24"/>
          <w:szCs w:val="24"/>
        </w:rP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3079B0" w:rsidRPr="00007446" w:rsidRDefault="003079B0" w:rsidP="00007446">
      <w:pPr>
        <w:autoSpaceDE w:val="0"/>
        <w:spacing w:line="360" w:lineRule="auto"/>
        <w:ind w:firstLine="709"/>
        <w:jc w:val="both"/>
        <w:rPr>
          <w:sz w:val="24"/>
          <w:szCs w:val="24"/>
        </w:rPr>
      </w:pPr>
      <w:r w:rsidRPr="00007446">
        <w:rPr>
          <w:sz w:val="24"/>
          <w:szCs w:val="24"/>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3079B0" w:rsidRPr="00007446" w:rsidRDefault="003079B0" w:rsidP="00007446">
      <w:pPr>
        <w:autoSpaceDE w:val="0"/>
        <w:spacing w:line="360" w:lineRule="auto"/>
        <w:ind w:firstLine="709"/>
        <w:jc w:val="both"/>
        <w:rPr>
          <w:sz w:val="24"/>
          <w:szCs w:val="24"/>
        </w:rPr>
      </w:pPr>
      <w:r w:rsidRPr="00007446">
        <w:rPr>
          <w:sz w:val="24"/>
          <w:szCs w:val="24"/>
        </w:rPr>
        <w:t>2) проектов планировки территорий с проектами межевания в составе проектов планировки территории, которые разрабатываются в случаях, когда помимо границ, указанных в пункте 4.1 (1) настоящих Правил, а также помимо подготовки градостроительных планов вновь образуемых, изменяемых земельных участков, необходимо определить, изменить:</w:t>
      </w:r>
    </w:p>
    <w:p w:rsidR="003079B0" w:rsidRPr="00007446" w:rsidRDefault="003079B0" w:rsidP="00007446">
      <w:pPr>
        <w:autoSpaceDE w:val="0"/>
        <w:spacing w:line="360" w:lineRule="auto"/>
        <w:ind w:firstLine="709"/>
        <w:jc w:val="both"/>
        <w:rPr>
          <w:sz w:val="24"/>
          <w:szCs w:val="24"/>
        </w:rPr>
      </w:pPr>
      <w:r w:rsidRPr="00007446">
        <w:rPr>
          <w:sz w:val="24"/>
          <w:szCs w:val="24"/>
        </w:rPr>
        <w:t>а) границы земельных участков, не входящих в границы территорий общего пользования;</w:t>
      </w:r>
    </w:p>
    <w:p w:rsidR="003079B0" w:rsidRPr="00007446" w:rsidRDefault="003079B0" w:rsidP="00007446">
      <w:pPr>
        <w:autoSpaceDE w:val="0"/>
        <w:spacing w:line="360" w:lineRule="auto"/>
        <w:ind w:firstLine="709"/>
        <w:jc w:val="both"/>
        <w:rPr>
          <w:sz w:val="24"/>
          <w:szCs w:val="24"/>
        </w:rPr>
      </w:pPr>
      <w:r w:rsidRPr="00007446">
        <w:rPr>
          <w:sz w:val="24"/>
          <w:szCs w:val="24"/>
        </w:rPr>
        <w:t>б) границы зон действия публичных сервитутов;</w:t>
      </w:r>
    </w:p>
    <w:p w:rsidR="003079B0" w:rsidRPr="00007446" w:rsidRDefault="003079B0" w:rsidP="00007446">
      <w:pPr>
        <w:autoSpaceDE w:val="0"/>
        <w:spacing w:line="360" w:lineRule="auto"/>
        <w:ind w:firstLine="709"/>
        <w:jc w:val="both"/>
        <w:rPr>
          <w:sz w:val="24"/>
          <w:szCs w:val="24"/>
        </w:rPr>
      </w:pPr>
      <w:r w:rsidRPr="00007446">
        <w:rPr>
          <w:sz w:val="24"/>
          <w:szCs w:val="24"/>
        </w:rPr>
        <w:t>в) границы зон планируемого размещения объектов капитального строительства, в том числе для государственных и муниципальных нужд;</w:t>
      </w:r>
    </w:p>
    <w:p w:rsidR="003079B0" w:rsidRPr="00007446" w:rsidRDefault="003079B0" w:rsidP="00007446">
      <w:pPr>
        <w:autoSpaceDE w:val="0"/>
        <w:spacing w:line="360" w:lineRule="auto"/>
        <w:ind w:firstLine="709"/>
        <w:jc w:val="both"/>
        <w:rPr>
          <w:sz w:val="24"/>
          <w:szCs w:val="24"/>
        </w:rPr>
      </w:pPr>
      <w:r w:rsidRPr="00007446">
        <w:rPr>
          <w:sz w:val="24"/>
          <w:szCs w:val="24"/>
        </w:rPr>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3079B0" w:rsidRPr="00007446" w:rsidRDefault="003079B0" w:rsidP="00007446">
      <w:pPr>
        <w:autoSpaceDE w:val="0"/>
        <w:spacing w:line="360" w:lineRule="auto"/>
        <w:ind w:firstLine="709"/>
        <w:jc w:val="both"/>
        <w:rPr>
          <w:sz w:val="24"/>
          <w:szCs w:val="24"/>
        </w:rPr>
      </w:pPr>
      <w:r w:rsidRPr="00007446">
        <w:rPr>
          <w:b/>
          <w:bCs/>
          <w:sz w:val="24"/>
          <w:szCs w:val="24"/>
        </w:rPr>
        <w:t>4.</w:t>
      </w:r>
      <w:r w:rsidRPr="00007446">
        <w:rPr>
          <w:sz w:val="24"/>
          <w:szCs w:val="24"/>
        </w:rPr>
        <w:t>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 </w:t>
      </w:r>
    </w:p>
    <w:p w:rsidR="003079B0" w:rsidRPr="00007446" w:rsidRDefault="003079B0" w:rsidP="00007446">
      <w:pPr>
        <w:autoSpaceDE w:val="0"/>
        <w:spacing w:line="360" w:lineRule="auto"/>
        <w:ind w:firstLine="709"/>
        <w:jc w:val="both"/>
        <w:rPr>
          <w:sz w:val="24"/>
          <w:szCs w:val="24"/>
        </w:rPr>
      </w:pPr>
      <w:r w:rsidRPr="00007446">
        <w:rPr>
          <w:b/>
          <w:bCs/>
          <w:sz w:val="24"/>
          <w:szCs w:val="24"/>
        </w:rPr>
        <w:t>5.</w:t>
      </w:r>
      <w:r w:rsidRPr="00007446">
        <w:rPr>
          <w:sz w:val="24"/>
          <w:szCs w:val="24"/>
        </w:rPr>
        <w:t xml:space="preserve">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w:t>
      </w:r>
    </w:p>
    <w:p w:rsidR="003079B0" w:rsidRPr="00007446" w:rsidRDefault="003079B0" w:rsidP="00007446">
      <w:pPr>
        <w:autoSpaceDE w:val="0"/>
        <w:spacing w:line="360" w:lineRule="auto"/>
        <w:ind w:firstLine="709"/>
        <w:jc w:val="both"/>
        <w:rPr>
          <w:sz w:val="24"/>
          <w:szCs w:val="24"/>
        </w:rPr>
      </w:pPr>
      <w:r w:rsidRPr="00007446">
        <w:rPr>
          <w:sz w:val="24"/>
          <w:szCs w:val="24"/>
        </w:rPr>
        <w:t>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3079B0" w:rsidRPr="00007446" w:rsidRDefault="003079B0" w:rsidP="00007446">
      <w:pPr>
        <w:autoSpaceDE w:val="0"/>
        <w:spacing w:line="360" w:lineRule="auto"/>
        <w:ind w:firstLine="709"/>
        <w:jc w:val="both"/>
        <w:rPr>
          <w:sz w:val="24"/>
          <w:szCs w:val="24"/>
        </w:rPr>
      </w:pPr>
      <w:r w:rsidRPr="00007446">
        <w:rPr>
          <w:b/>
          <w:bCs/>
          <w:sz w:val="24"/>
          <w:szCs w:val="24"/>
        </w:rPr>
        <w:t>6.</w:t>
      </w:r>
      <w:r w:rsidRPr="00007446">
        <w:rPr>
          <w:sz w:val="24"/>
          <w:szCs w:val="24"/>
        </w:rPr>
        <w:t xml:space="preserve"> Разработка проектов планировки осуществляется применительно к застроенным и подлежащим застройке территориям.</w:t>
      </w:r>
    </w:p>
    <w:p w:rsidR="003079B0" w:rsidRPr="00007446" w:rsidRDefault="003079B0" w:rsidP="00007446">
      <w:pPr>
        <w:autoSpaceDE w:val="0"/>
        <w:spacing w:line="360" w:lineRule="auto"/>
        <w:ind w:firstLine="709"/>
        <w:jc w:val="both"/>
        <w:rPr>
          <w:sz w:val="24"/>
          <w:szCs w:val="24"/>
        </w:rPr>
      </w:pPr>
      <w:r w:rsidRPr="00007446">
        <w:rPr>
          <w:sz w:val="24"/>
          <w:szCs w:val="24"/>
        </w:rPr>
        <w:t>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объектов капитального строительства для муниципальных нужд, определения территории общего пользования, в том числе границ действия публичных сервитутов и размещения линейных объектов.</w:t>
      </w:r>
    </w:p>
    <w:p w:rsidR="003079B0" w:rsidRPr="00007446" w:rsidRDefault="003079B0" w:rsidP="00007446">
      <w:pPr>
        <w:autoSpaceDE w:val="0"/>
        <w:spacing w:line="360" w:lineRule="auto"/>
        <w:ind w:firstLine="709"/>
        <w:jc w:val="both"/>
        <w:rPr>
          <w:sz w:val="24"/>
          <w:szCs w:val="24"/>
        </w:rPr>
      </w:pPr>
      <w:r w:rsidRPr="00007446">
        <w:rPr>
          <w:b/>
          <w:bCs/>
          <w:sz w:val="24"/>
          <w:szCs w:val="24"/>
        </w:rPr>
        <w:t>7.</w:t>
      </w:r>
      <w:r w:rsidRPr="00007446">
        <w:rPr>
          <w:sz w:val="24"/>
          <w:szCs w:val="24"/>
        </w:rPr>
        <w:t xml:space="preserve">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утверждаемым  в проектах планировки территорий.</w:t>
      </w:r>
    </w:p>
    <w:p w:rsidR="003079B0" w:rsidRPr="00007446" w:rsidRDefault="003079B0" w:rsidP="00007446">
      <w:pPr>
        <w:autoSpaceDE w:val="0"/>
        <w:spacing w:line="360" w:lineRule="auto"/>
        <w:ind w:firstLine="709"/>
        <w:jc w:val="both"/>
        <w:rPr>
          <w:sz w:val="24"/>
          <w:szCs w:val="24"/>
        </w:rPr>
      </w:pPr>
      <w:r w:rsidRPr="00007446">
        <w:rPr>
          <w:sz w:val="24"/>
          <w:szCs w:val="24"/>
        </w:rPr>
        <w:t>Проекты межевания застроенных территорий разрабатываются в целях установления границ застроенных земельных участков и границ не застроенных земельных участков.</w:t>
      </w:r>
    </w:p>
    <w:p w:rsidR="003079B0" w:rsidRPr="00007446" w:rsidRDefault="003079B0" w:rsidP="00007446">
      <w:pPr>
        <w:autoSpaceDE w:val="0"/>
        <w:spacing w:line="360" w:lineRule="auto"/>
        <w:ind w:firstLine="709"/>
        <w:jc w:val="both"/>
        <w:rPr>
          <w:sz w:val="24"/>
          <w:szCs w:val="24"/>
        </w:rPr>
      </w:pPr>
      <w:r w:rsidRPr="00007446">
        <w:rPr>
          <w:sz w:val="24"/>
          <w:szCs w:val="24"/>
        </w:rPr>
        <w:t>Проекты межевания подлежащих застройке территорий разрабатываются в целях установления границ земельных участков, предназначенных для застройки, планируемых для предоставления физическим и юридическим лицам для строительства, а также предназначенных для размещения объектов федерального, регионального или местного значения.</w:t>
      </w:r>
    </w:p>
    <w:p w:rsidR="003079B0" w:rsidRPr="00007446" w:rsidRDefault="003079B0" w:rsidP="00007446">
      <w:pPr>
        <w:autoSpaceDE w:val="0"/>
        <w:spacing w:line="360" w:lineRule="auto"/>
        <w:ind w:firstLine="709"/>
        <w:jc w:val="both"/>
        <w:rPr>
          <w:sz w:val="24"/>
          <w:szCs w:val="24"/>
        </w:rPr>
      </w:pPr>
      <w:r w:rsidRPr="00007446">
        <w:rPr>
          <w:b/>
          <w:bCs/>
          <w:sz w:val="24"/>
          <w:szCs w:val="24"/>
        </w:rPr>
        <w:t>8.</w:t>
      </w:r>
      <w:r w:rsidRPr="00007446">
        <w:rPr>
          <w:sz w:val="24"/>
          <w:szCs w:val="24"/>
        </w:rPr>
        <w:t xml:space="preserve">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3079B0" w:rsidRPr="00007446" w:rsidRDefault="003079B0" w:rsidP="00007446">
      <w:pPr>
        <w:autoSpaceDE w:val="0"/>
        <w:spacing w:line="360" w:lineRule="auto"/>
        <w:ind w:firstLine="709"/>
        <w:jc w:val="both"/>
        <w:rPr>
          <w:sz w:val="24"/>
          <w:szCs w:val="24"/>
        </w:rPr>
      </w:pPr>
      <w:r w:rsidRPr="00007446">
        <w:rPr>
          <w:sz w:val="24"/>
          <w:szCs w:val="24"/>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w:t>
      </w:r>
    </w:p>
    <w:p w:rsidR="003079B0" w:rsidRPr="00007446" w:rsidRDefault="003079B0" w:rsidP="00007446">
      <w:pPr>
        <w:autoSpaceDE w:val="0"/>
        <w:spacing w:line="360" w:lineRule="auto"/>
        <w:ind w:firstLine="709"/>
        <w:jc w:val="both"/>
        <w:rPr>
          <w:sz w:val="24"/>
          <w:szCs w:val="24"/>
        </w:rPr>
      </w:pPr>
      <w:r w:rsidRPr="00007446">
        <w:rPr>
          <w:sz w:val="24"/>
          <w:szCs w:val="24"/>
        </w:rPr>
        <w:t>Утвержденный градостроительный план земельного участка является одним из оснований для подготовки проектной документации и получения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w:t>
      </w:r>
    </w:p>
    <w:p w:rsidR="003079B0" w:rsidRPr="00007446" w:rsidRDefault="003079B0" w:rsidP="00007446">
      <w:pPr>
        <w:autoSpaceDE w:val="0"/>
        <w:spacing w:line="360" w:lineRule="auto"/>
        <w:ind w:firstLine="709"/>
        <w:jc w:val="both"/>
        <w:rPr>
          <w:sz w:val="24"/>
          <w:szCs w:val="24"/>
        </w:rPr>
      </w:pPr>
      <w:r w:rsidRPr="00007446">
        <w:rPr>
          <w:b/>
          <w:bCs/>
          <w:sz w:val="24"/>
          <w:szCs w:val="24"/>
        </w:rPr>
        <w:t>9.</w:t>
      </w:r>
      <w:r w:rsidRPr="00007446">
        <w:rPr>
          <w:sz w:val="24"/>
          <w:szCs w:val="24"/>
        </w:rPr>
        <w:t xml:space="preserve"> Положения документации по планировке территории сельского поселения </w:t>
      </w:r>
      <w:r w:rsidRPr="002F7DE7">
        <w:rPr>
          <w:sz w:val="24"/>
          <w:szCs w:val="24"/>
        </w:rPr>
        <w:t>Ямадинский</w:t>
      </w:r>
      <w:r>
        <w:rPr>
          <w:b/>
          <w:bCs/>
          <w:sz w:val="24"/>
          <w:szCs w:val="24"/>
        </w:rPr>
        <w:t xml:space="preserve"> с</w:t>
      </w:r>
      <w:r w:rsidRPr="00007446">
        <w:rPr>
          <w:sz w:val="24"/>
          <w:szCs w:val="24"/>
        </w:rPr>
        <w:t xml:space="preserve">ельсовет муниципального района </w:t>
      </w:r>
      <w:r>
        <w:rPr>
          <w:sz w:val="24"/>
          <w:szCs w:val="24"/>
        </w:rPr>
        <w:t>Янаульский район</w:t>
      </w:r>
      <w:r w:rsidRPr="00007446">
        <w:rPr>
          <w:sz w:val="24"/>
          <w:szCs w:val="24"/>
        </w:rPr>
        <w:t xml:space="preserve"> о характеристиках развития систем социального, транспортного обслуживания и инженерно-технического обеспечения и границах зон для их размещения могут являться основанием для принятия решений по резервированию земельных участков для муниципальных нужд. Принятие указанных решений осуществляется в соответствии с действующим законодательством. </w:t>
      </w:r>
    </w:p>
    <w:p w:rsidR="003079B0" w:rsidRPr="00007446" w:rsidRDefault="003079B0" w:rsidP="00007446">
      <w:pPr>
        <w:autoSpaceDE w:val="0"/>
        <w:spacing w:line="360" w:lineRule="auto"/>
        <w:ind w:firstLine="709"/>
        <w:jc w:val="both"/>
        <w:rPr>
          <w:sz w:val="24"/>
          <w:szCs w:val="24"/>
        </w:rPr>
      </w:pPr>
      <w:r w:rsidRPr="00007446">
        <w:rPr>
          <w:b/>
          <w:bCs/>
          <w:sz w:val="24"/>
          <w:szCs w:val="24"/>
        </w:rPr>
        <w:t>10.</w:t>
      </w:r>
      <w:r w:rsidRPr="00007446">
        <w:rPr>
          <w:sz w:val="24"/>
          <w:szCs w:val="24"/>
        </w:rPr>
        <w:t xml:space="preserve"> Посредством документации по планировке территории определяются:</w:t>
      </w:r>
    </w:p>
    <w:p w:rsidR="003079B0" w:rsidRPr="00007446" w:rsidRDefault="003079B0" w:rsidP="00007446">
      <w:pPr>
        <w:autoSpaceDE w:val="0"/>
        <w:spacing w:line="360" w:lineRule="auto"/>
        <w:ind w:firstLine="709"/>
        <w:jc w:val="both"/>
        <w:rPr>
          <w:sz w:val="24"/>
          <w:szCs w:val="24"/>
        </w:rPr>
      </w:pPr>
      <w:r w:rsidRPr="00007446">
        <w:rPr>
          <w:sz w:val="24"/>
          <w:szCs w:val="24"/>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3079B0" w:rsidRPr="00007446" w:rsidRDefault="003079B0" w:rsidP="00007446">
      <w:pPr>
        <w:autoSpaceDE w:val="0"/>
        <w:spacing w:line="360" w:lineRule="auto"/>
        <w:ind w:firstLine="709"/>
        <w:jc w:val="both"/>
        <w:rPr>
          <w:sz w:val="24"/>
          <w:szCs w:val="24"/>
        </w:rPr>
      </w:pPr>
      <w:r w:rsidRPr="00007446">
        <w:rPr>
          <w:sz w:val="24"/>
          <w:szCs w:val="24"/>
        </w:rPr>
        <w:t>2) линии градостроительного регулирования, в том числе:</w:t>
      </w:r>
    </w:p>
    <w:p w:rsidR="003079B0" w:rsidRPr="00007446" w:rsidRDefault="003079B0" w:rsidP="00007446">
      <w:pPr>
        <w:autoSpaceDE w:val="0"/>
        <w:spacing w:line="360" w:lineRule="auto"/>
        <w:ind w:firstLine="709"/>
        <w:jc w:val="both"/>
        <w:rPr>
          <w:sz w:val="24"/>
          <w:szCs w:val="24"/>
        </w:rPr>
      </w:pPr>
      <w:r w:rsidRPr="00007446">
        <w:rPr>
          <w:sz w:val="24"/>
          <w:szCs w:val="24"/>
        </w:rPr>
        <w:t>а) красные линии, ограничивающие территории общего пользования от иных территорий и обозначающие элементы планировочной структуры;</w:t>
      </w:r>
    </w:p>
    <w:p w:rsidR="003079B0" w:rsidRPr="00007446" w:rsidRDefault="003079B0" w:rsidP="00007446">
      <w:pPr>
        <w:autoSpaceDE w:val="0"/>
        <w:spacing w:line="360" w:lineRule="auto"/>
        <w:ind w:firstLine="709"/>
        <w:jc w:val="both"/>
        <w:rPr>
          <w:sz w:val="24"/>
          <w:szCs w:val="24"/>
        </w:rPr>
      </w:pPr>
      <w:r w:rsidRPr="00007446">
        <w:rPr>
          <w:sz w:val="24"/>
          <w:szCs w:val="24"/>
        </w:rPr>
        <w:t>б) линии регулирования застройки, если параметры из расположения не определены градостроительными регламентами в составе настоящих Правил;</w:t>
      </w:r>
    </w:p>
    <w:p w:rsidR="003079B0" w:rsidRPr="00007446" w:rsidRDefault="003079B0" w:rsidP="00007446">
      <w:pPr>
        <w:autoSpaceDE w:val="0"/>
        <w:spacing w:line="360" w:lineRule="auto"/>
        <w:ind w:firstLine="709"/>
        <w:jc w:val="both"/>
        <w:rPr>
          <w:sz w:val="24"/>
          <w:szCs w:val="24"/>
        </w:rPr>
      </w:pPr>
      <w:r w:rsidRPr="00007446">
        <w:rPr>
          <w:sz w:val="24"/>
          <w:szCs w:val="24"/>
        </w:rPr>
        <w:t>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3079B0" w:rsidRPr="00007446" w:rsidRDefault="003079B0" w:rsidP="00007446">
      <w:pPr>
        <w:autoSpaceDE w:val="0"/>
        <w:spacing w:line="360" w:lineRule="auto"/>
        <w:ind w:firstLine="709"/>
        <w:jc w:val="both"/>
        <w:rPr>
          <w:sz w:val="24"/>
          <w:szCs w:val="24"/>
        </w:rPr>
      </w:pPr>
      <w:r w:rsidRPr="00007446">
        <w:rPr>
          <w:sz w:val="24"/>
          <w:szCs w:val="24"/>
        </w:rPr>
        <w:t>г) границы иных зон с особыми условиями использования территории;</w:t>
      </w:r>
    </w:p>
    <w:p w:rsidR="003079B0" w:rsidRPr="00007446" w:rsidRDefault="003079B0" w:rsidP="00007446">
      <w:pPr>
        <w:autoSpaceDE w:val="0"/>
        <w:spacing w:line="360" w:lineRule="auto"/>
        <w:ind w:firstLine="709"/>
        <w:jc w:val="both"/>
        <w:rPr>
          <w:sz w:val="24"/>
          <w:szCs w:val="24"/>
        </w:rPr>
      </w:pPr>
      <w:r w:rsidRPr="00007446">
        <w:rPr>
          <w:sz w:val="24"/>
          <w:szCs w:val="24"/>
        </w:rPr>
        <w:t>д)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государственной или муниципальной собственности;</w:t>
      </w:r>
    </w:p>
    <w:p w:rsidR="003079B0" w:rsidRPr="00007446" w:rsidRDefault="003079B0" w:rsidP="00007446">
      <w:pPr>
        <w:autoSpaceDE w:val="0"/>
        <w:spacing w:line="360" w:lineRule="auto"/>
        <w:ind w:firstLine="709"/>
        <w:jc w:val="both"/>
        <w:rPr>
          <w:sz w:val="24"/>
          <w:szCs w:val="24"/>
        </w:rPr>
      </w:pPr>
      <w:r w:rsidRPr="00007446">
        <w:rPr>
          <w:sz w:val="24"/>
          <w:szCs w:val="24"/>
        </w:rPr>
        <w:t>е) границы земельных участков, планируемых  для предоставления физическим или юридическим лицам для строительства;</w:t>
      </w:r>
    </w:p>
    <w:p w:rsidR="003079B0" w:rsidRPr="00007446" w:rsidRDefault="003079B0" w:rsidP="00007446">
      <w:pPr>
        <w:autoSpaceDE w:val="0"/>
        <w:spacing w:line="360" w:lineRule="auto"/>
        <w:ind w:firstLine="709"/>
        <w:jc w:val="both"/>
        <w:rPr>
          <w:sz w:val="24"/>
          <w:szCs w:val="24"/>
        </w:rPr>
      </w:pPr>
      <w:r w:rsidRPr="00007446">
        <w:rPr>
          <w:sz w:val="24"/>
          <w:szCs w:val="24"/>
        </w:rPr>
        <w:t>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3079B0" w:rsidRPr="00007446" w:rsidRDefault="003079B0" w:rsidP="00007446">
      <w:pPr>
        <w:autoSpaceDE w:val="0"/>
        <w:spacing w:line="360" w:lineRule="auto"/>
        <w:ind w:firstLine="709"/>
        <w:jc w:val="both"/>
        <w:rPr>
          <w:sz w:val="24"/>
          <w:szCs w:val="24"/>
        </w:rPr>
      </w:pPr>
      <w:r w:rsidRPr="00007446">
        <w:rPr>
          <w:sz w:val="24"/>
          <w:szCs w:val="24"/>
        </w:rPr>
        <w:t>з)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3079B0" w:rsidRPr="00007446" w:rsidRDefault="003079B0" w:rsidP="00007446">
      <w:pPr>
        <w:autoSpaceDE w:val="0"/>
        <w:spacing w:line="360" w:lineRule="auto"/>
        <w:ind w:firstLine="709"/>
        <w:jc w:val="both"/>
        <w:rPr>
          <w:sz w:val="24"/>
          <w:szCs w:val="24"/>
        </w:rPr>
      </w:pPr>
      <w:r w:rsidRPr="00007446">
        <w:rPr>
          <w:b/>
          <w:bCs/>
          <w:sz w:val="24"/>
          <w:szCs w:val="24"/>
        </w:rPr>
        <w:t>11.</w:t>
      </w:r>
      <w:r w:rsidRPr="00007446">
        <w:rPr>
          <w:sz w:val="24"/>
          <w:szCs w:val="24"/>
        </w:rPr>
        <w:t xml:space="preserve">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подзон,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и далее внесения в Правила этих изменений.</w:t>
      </w:r>
    </w:p>
    <w:p w:rsidR="003079B0" w:rsidRPr="00007446" w:rsidRDefault="003079B0" w:rsidP="00007446">
      <w:pPr>
        <w:autoSpaceDE w:val="0"/>
        <w:spacing w:line="360" w:lineRule="auto"/>
        <w:ind w:firstLine="709"/>
        <w:jc w:val="both"/>
        <w:rPr>
          <w:sz w:val="24"/>
          <w:szCs w:val="24"/>
        </w:rPr>
      </w:pPr>
      <w:r w:rsidRPr="00007446">
        <w:rPr>
          <w:b/>
          <w:bCs/>
          <w:sz w:val="24"/>
          <w:szCs w:val="24"/>
        </w:rPr>
        <w:t>12.</w:t>
      </w:r>
      <w:r w:rsidRPr="00007446">
        <w:rPr>
          <w:sz w:val="24"/>
          <w:szCs w:val="24"/>
        </w:rPr>
        <w:t xml:space="preserve">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3079B0" w:rsidRPr="00FF1227" w:rsidRDefault="003079B0" w:rsidP="00FF1227">
      <w:pPr>
        <w:autoSpaceDE w:val="0"/>
        <w:spacing w:after="240" w:line="360" w:lineRule="auto"/>
        <w:ind w:firstLine="709"/>
        <w:jc w:val="both"/>
        <w:rPr>
          <w:sz w:val="24"/>
          <w:szCs w:val="24"/>
        </w:rPr>
      </w:pPr>
      <w:r w:rsidRPr="00007446">
        <w:rPr>
          <w:b/>
          <w:bCs/>
          <w:sz w:val="24"/>
          <w:szCs w:val="24"/>
        </w:rPr>
        <w:t>13.</w:t>
      </w:r>
      <w:r w:rsidRPr="00007446">
        <w:rPr>
          <w:sz w:val="24"/>
          <w:szCs w:val="24"/>
        </w:rPr>
        <w:t xml:space="preserve"> Порядок подготовки, оформления, согласования и утверждения проектов планировки, межевания и градостроительных планов земельных участков регламентируется соответствующими положениями, утвержденными решениями Совета МР </w:t>
      </w:r>
      <w:r>
        <w:rPr>
          <w:sz w:val="24"/>
          <w:szCs w:val="24"/>
        </w:rPr>
        <w:t>Янаульский район</w:t>
      </w:r>
      <w:r w:rsidRPr="00007446">
        <w:rPr>
          <w:sz w:val="24"/>
          <w:szCs w:val="24"/>
        </w:rPr>
        <w:t xml:space="preserve"> Республики Башкортостан, а до их утверждения временными положениями, утверждаемыми постановлениями главы сельского поселения </w:t>
      </w:r>
      <w:r w:rsidRPr="002F7DE7">
        <w:rPr>
          <w:sz w:val="24"/>
          <w:szCs w:val="24"/>
        </w:rPr>
        <w:t>Ямадинский</w:t>
      </w:r>
      <w:r w:rsidRPr="00007446">
        <w:rPr>
          <w:sz w:val="24"/>
          <w:szCs w:val="24"/>
        </w:rPr>
        <w:t xml:space="preserve"> сельсовет в развитие настоящих Правил.</w:t>
      </w:r>
    </w:p>
    <w:p w:rsidR="003079B0" w:rsidRPr="00FB4143" w:rsidRDefault="003079B0" w:rsidP="00FF1227">
      <w:pPr>
        <w:spacing w:after="240" w:line="360" w:lineRule="auto"/>
        <w:ind w:firstLine="709"/>
        <w:jc w:val="both"/>
        <w:rPr>
          <w:b/>
          <w:bCs/>
          <w:sz w:val="24"/>
          <w:szCs w:val="24"/>
        </w:rPr>
      </w:pPr>
      <w:r w:rsidRPr="00007446">
        <w:rPr>
          <w:b/>
          <w:bCs/>
          <w:sz w:val="24"/>
          <w:szCs w:val="24"/>
        </w:rPr>
        <w:t xml:space="preserve">4.2 Градостроительные планы земельных </w:t>
      </w:r>
      <w:r w:rsidRPr="003464B9">
        <w:rPr>
          <w:b/>
          <w:bCs/>
          <w:sz w:val="24"/>
          <w:szCs w:val="24"/>
        </w:rPr>
        <w:t>участков сельского поселения Ямадинский сельсовет</w:t>
      </w:r>
      <w:r w:rsidRPr="00FB4143">
        <w:rPr>
          <w:b/>
          <w:bCs/>
          <w:sz w:val="24"/>
          <w:szCs w:val="24"/>
        </w:rPr>
        <w:t xml:space="preserve"> муниципального района Янаульский район Республики Башкортостан </w:t>
      </w:r>
    </w:p>
    <w:p w:rsidR="003079B0" w:rsidRPr="00007446" w:rsidRDefault="003079B0" w:rsidP="00007446">
      <w:pPr>
        <w:spacing w:line="360" w:lineRule="auto"/>
        <w:ind w:firstLine="709"/>
        <w:jc w:val="both"/>
        <w:rPr>
          <w:sz w:val="24"/>
          <w:szCs w:val="24"/>
        </w:rPr>
      </w:pPr>
      <w:r w:rsidRPr="00007446">
        <w:rPr>
          <w:b/>
          <w:bCs/>
          <w:sz w:val="24"/>
          <w:szCs w:val="24"/>
        </w:rPr>
        <w:t>1.</w:t>
      </w:r>
      <w:r w:rsidRPr="00007446">
        <w:rPr>
          <w:sz w:val="24"/>
          <w:szCs w:val="24"/>
        </w:rPr>
        <w:t xml:space="preserve"> Назначение   и содержание  градостроительных  планов   земельных участков    определяются   Градостроительным   кодексом  Российской  Федерации. </w:t>
      </w:r>
    </w:p>
    <w:p w:rsidR="003079B0" w:rsidRPr="00007446" w:rsidRDefault="003079B0" w:rsidP="00007446">
      <w:pPr>
        <w:spacing w:line="360" w:lineRule="auto"/>
        <w:ind w:firstLine="709"/>
        <w:jc w:val="both"/>
        <w:rPr>
          <w:sz w:val="24"/>
          <w:szCs w:val="24"/>
        </w:rPr>
      </w:pPr>
      <w:r w:rsidRPr="00007446">
        <w:rPr>
          <w:sz w:val="24"/>
          <w:szCs w:val="24"/>
        </w:rPr>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законодательством. </w:t>
      </w:r>
    </w:p>
    <w:p w:rsidR="003079B0" w:rsidRPr="00007446" w:rsidRDefault="003079B0" w:rsidP="00007446">
      <w:pPr>
        <w:spacing w:line="360" w:lineRule="auto"/>
        <w:ind w:firstLine="709"/>
        <w:jc w:val="both"/>
        <w:rPr>
          <w:sz w:val="24"/>
          <w:szCs w:val="24"/>
        </w:rPr>
      </w:pPr>
      <w:r w:rsidRPr="00007446">
        <w:rPr>
          <w:b/>
          <w:bCs/>
          <w:sz w:val="24"/>
          <w:szCs w:val="24"/>
        </w:rPr>
        <w:t>2.</w:t>
      </w:r>
      <w:r w:rsidRPr="00007446">
        <w:rPr>
          <w:sz w:val="24"/>
          <w:szCs w:val="24"/>
        </w:rPr>
        <w:t xml:space="preserve"> Градостроительные  планы   земельных участков утверждаются   в установленном  порядке. </w:t>
      </w:r>
    </w:p>
    <w:p w:rsidR="003079B0" w:rsidRPr="00007446" w:rsidRDefault="003079B0" w:rsidP="00007446">
      <w:pPr>
        <w:spacing w:line="360" w:lineRule="auto"/>
        <w:ind w:firstLine="709"/>
        <w:jc w:val="both"/>
        <w:rPr>
          <w:sz w:val="24"/>
          <w:szCs w:val="24"/>
        </w:rPr>
      </w:pPr>
      <w:r w:rsidRPr="00007446">
        <w:rPr>
          <w:sz w:val="24"/>
          <w:szCs w:val="24"/>
        </w:rPr>
        <w:t xml:space="preserve">1) в составе   проектов   межевания   территории  главой   Администрации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формирования  в целях   предоставления  физическим  и  юридическим   лицам   сформированных   земельных участков   для строительства,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3079B0" w:rsidRPr="00007446" w:rsidRDefault="003079B0" w:rsidP="00007446">
      <w:pPr>
        <w:spacing w:line="360" w:lineRule="auto"/>
        <w:ind w:firstLine="709"/>
        <w:jc w:val="both"/>
        <w:rPr>
          <w:sz w:val="24"/>
          <w:szCs w:val="24"/>
        </w:rPr>
      </w:pPr>
      <w:r w:rsidRPr="00007446">
        <w:rPr>
          <w:sz w:val="24"/>
          <w:szCs w:val="24"/>
        </w:rPr>
        <w:t xml:space="preserve">2) в качестве   самостоятельного  документа   руководителем органа,   уполномоченного  в области   градостроительной    деятельности (в случае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 утвержденные   градостроительные   планы  земельных участков   перестали  соответствовать  настоящим  Правилам   ввиду    внесения   изменений  в Правила). </w:t>
      </w:r>
    </w:p>
    <w:p w:rsidR="003079B0" w:rsidRPr="00007446" w:rsidRDefault="003079B0" w:rsidP="00007446">
      <w:pPr>
        <w:spacing w:line="360" w:lineRule="auto"/>
        <w:ind w:firstLine="709"/>
        <w:jc w:val="both"/>
        <w:rPr>
          <w:sz w:val="24"/>
          <w:szCs w:val="24"/>
        </w:rPr>
      </w:pPr>
      <w:r w:rsidRPr="00007446">
        <w:rPr>
          <w:sz w:val="24"/>
          <w:szCs w:val="24"/>
        </w:rPr>
        <w:t xml:space="preserve">В указанных  случаях  градостроительные   планы   земельных участков   подготавливаются   и утверждаются   в течение  тридцати дней   со дня  поступления  заявлений   правообладателей  земельных  участков. </w:t>
      </w:r>
    </w:p>
    <w:p w:rsidR="003079B0" w:rsidRPr="00007446" w:rsidRDefault="003079B0" w:rsidP="00007446">
      <w:pPr>
        <w:spacing w:line="360" w:lineRule="auto"/>
        <w:ind w:firstLine="709"/>
        <w:jc w:val="both"/>
        <w:rPr>
          <w:sz w:val="24"/>
          <w:szCs w:val="24"/>
        </w:rPr>
      </w:pPr>
      <w:r w:rsidRPr="00007446">
        <w:rPr>
          <w:b/>
          <w:bCs/>
          <w:sz w:val="24"/>
          <w:szCs w:val="24"/>
        </w:rPr>
        <w:t>3.</w:t>
      </w:r>
      <w:r w:rsidRPr="00007446">
        <w:rPr>
          <w:sz w:val="24"/>
          <w:szCs w:val="24"/>
        </w:rPr>
        <w:t xml:space="preserve"> В градостроительных  планах   земельных участков    указываются: </w:t>
      </w:r>
    </w:p>
    <w:p w:rsidR="003079B0" w:rsidRPr="00007446" w:rsidRDefault="003079B0" w:rsidP="00007446">
      <w:pPr>
        <w:spacing w:line="360" w:lineRule="auto"/>
        <w:ind w:firstLine="709"/>
        <w:jc w:val="both"/>
        <w:rPr>
          <w:sz w:val="24"/>
          <w:szCs w:val="24"/>
        </w:rPr>
      </w:pPr>
      <w:r w:rsidRPr="00007446">
        <w:rPr>
          <w:sz w:val="24"/>
          <w:szCs w:val="24"/>
        </w:rPr>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(в случаях,   когда   градостроительные   планы  земельных участков   подготавливаются   по заявлениям их правообладателей);</w:t>
      </w:r>
    </w:p>
    <w:p w:rsidR="003079B0" w:rsidRPr="00007446" w:rsidRDefault="003079B0" w:rsidP="00007446">
      <w:pPr>
        <w:spacing w:line="360" w:lineRule="auto"/>
        <w:ind w:firstLine="709"/>
        <w:jc w:val="both"/>
        <w:rPr>
          <w:sz w:val="24"/>
          <w:szCs w:val="24"/>
        </w:rPr>
      </w:pPr>
      <w:r w:rsidRPr="00007446">
        <w:rPr>
          <w:sz w:val="24"/>
          <w:szCs w:val="24"/>
        </w:rPr>
        <w:t xml:space="preserve">-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неограниченным кругом лиц; </w:t>
      </w:r>
    </w:p>
    <w:p w:rsidR="003079B0" w:rsidRPr="00007446" w:rsidRDefault="003079B0" w:rsidP="00007446">
      <w:pPr>
        <w:spacing w:line="360" w:lineRule="auto"/>
        <w:ind w:firstLine="709"/>
        <w:jc w:val="both"/>
        <w:rPr>
          <w:sz w:val="24"/>
          <w:szCs w:val="24"/>
        </w:rPr>
      </w:pPr>
      <w:r w:rsidRPr="00007446">
        <w:rPr>
          <w:sz w:val="24"/>
          <w:szCs w:val="24"/>
        </w:rPr>
        <w:t>-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3079B0" w:rsidRPr="00007446" w:rsidRDefault="003079B0" w:rsidP="00007446">
      <w:pPr>
        <w:spacing w:line="360" w:lineRule="auto"/>
        <w:ind w:firstLine="709"/>
        <w:jc w:val="both"/>
        <w:rPr>
          <w:sz w:val="24"/>
          <w:szCs w:val="24"/>
        </w:rPr>
      </w:pPr>
      <w:r w:rsidRPr="00007446">
        <w:rPr>
          <w:sz w:val="24"/>
          <w:szCs w:val="24"/>
        </w:rPr>
        <w:t>-информация   о градостроительных  регламентах, представляемая   в виде    изложения  отдельных  фрагментов текста  настоящих Правил и  (или) в виде   указания   на соответствующие   статьи,  части  статей настоящих Правил;</w:t>
      </w:r>
    </w:p>
    <w:p w:rsidR="003079B0" w:rsidRPr="00007446" w:rsidRDefault="003079B0" w:rsidP="00007446">
      <w:pPr>
        <w:spacing w:line="360" w:lineRule="auto"/>
        <w:ind w:firstLine="709"/>
        <w:jc w:val="both"/>
        <w:rPr>
          <w:sz w:val="24"/>
          <w:szCs w:val="24"/>
        </w:rPr>
      </w:pPr>
      <w:r w:rsidRPr="00007446">
        <w:rPr>
          <w:sz w:val="24"/>
          <w:szCs w:val="24"/>
        </w:rPr>
        <w:t>- информация   о наличии  расположенных  в границах  земельного участка   объектов  капитального  строительства, объектов  культурного наследия, действие   градостроительного регламента  на которые  не   распространяется;</w:t>
      </w:r>
    </w:p>
    <w:p w:rsidR="003079B0" w:rsidRPr="00007446" w:rsidRDefault="003079B0" w:rsidP="00007446">
      <w:pPr>
        <w:spacing w:line="360" w:lineRule="auto"/>
        <w:ind w:firstLine="709"/>
        <w:jc w:val="both"/>
        <w:rPr>
          <w:sz w:val="24"/>
          <w:szCs w:val="24"/>
        </w:rPr>
      </w:pPr>
      <w:r w:rsidRPr="00007446">
        <w:rPr>
          <w:sz w:val="24"/>
          <w:szCs w:val="24"/>
        </w:rPr>
        <w:t>- определения  допустимости  или  недопустимости   разделения   земельного участка   на несколько   земельных участков   меньшего размера;</w:t>
      </w:r>
    </w:p>
    <w:p w:rsidR="003079B0" w:rsidRPr="00007446" w:rsidRDefault="003079B0" w:rsidP="00007446">
      <w:pPr>
        <w:spacing w:line="360" w:lineRule="auto"/>
        <w:ind w:firstLine="709"/>
        <w:jc w:val="both"/>
        <w:rPr>
          <w:sz w:val="24"/>
          <w:szCs w:val="24"/>
        </w:rPr>
      </w:pPr>
      <w:r w:rsidRPr="00007446">
        <w:rPr>
          <w:sz w:val="24"/>
          <w:szCs w:val="24"/>
        </w:rPr>
        <w:t>- границы   зон охраны   культурного наследия;</w:t>
      </w:r>
    </w:p>
    <w:p w:rsidR="003079B0" w:rsidRPr="00007446" w:rsidRDefault="003079B0" w:rsidP="00007446">
      <w:pPr>
        <w:spacing w:line="360" w:lineRule="auto"/>
        <w:ind w:firstLine="709"/>
        <w:jc w:val="both"/>
        <w:rPr>
          <w:sz w:val="24"/>
          <w:szCs w:val="24"/>
        </w:rPr>
      </w:pPr>
      <w:r w:rsidRPr="00007446">
        <w:rPr>
          <w:sz w:val="24"/>
          <w:szCs w:val="24"/>
        </w:rPr>
        <w:t>-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или  схем   планируемого  резервирования   земель, зон   планируемого  изъятия   земельных  участков, их   частей    для  государственных  и муниципальных нужд.</w:t>
      </w:r>
    </w:p>
    <w:p w:rsidR="003079B0" w:rsidRPr="00007446" w:rsidRDefault="003079B0" w:rsidP="00007446">
      <w:pPr>
        <w:spacing w:line="360" w:lineRule="auto"/>
        <w:ind w:firstLine="709"/>
        <w:jc w:val="both"/>
        <w:rPr>
          <w:sz w:val="24"/>
          <w:szCs w:val="24"/>
        </w:rPr>
      </w:pPr>
      <w:r w:rsidRPr="00007446">
        <w:rPr>
          <w:sz w:val="24"/>
          <w:szCs w:val="24"/>
        </w:rPr>
        <w:t>Градостроительные   планы   земельных  участков    являются   обязательным  основанием    для:</w:t>
      </w:r>
    </w:p>
    <w:p w:rsidR="003079B0" w:rsidRPr="00007446" w:rsidRDefault="003079B0" w:rsidP="00007446">
      <w:pPr>
        <w:spacing w:line="360" w:lineRule="auto"/>
        <w:ind w:firstLine="709"/>
        <w:jc w:val="both"/>
        <w:rPr>
          <w:sz w:val="24"/>
          <w:szCs w:val="24"/>
        </w:rPr>
      </w:pPr>
      <w:r w:rsidRPr="00007446">
        <w:rPr>
          <w:sz w:val="24"/>
          <w:szCs w:val="24"/>
        </w:rPr>
        <w:t>- разработки   проекта    границ  застроенного  или  подлежащего  застройке  земельного участка;</w:t>
      </w:r>
    </w:p>
    <w:p w:rsidR="003079B0" w:rsidRPr="00007446" w:rsidRDefault="003079B0" w:rsidP="00007446">
      <w:pPr>
        <w:spacing w:line="360" w:lineRule="auto"/>
        <w:ind w:firstLine="709"/>
        <w:jc w:val="both"/>
        <w:rPr>
          <w:sz w:val="24"/>
          <w:szCs w:val="24"/>
        </w:rPr>
      </w:pPr>
      <w:r w:rsidRPr="00007446">
        <w:rPr>
          <w:sz w:val="24"/>
          <w:szCs w:val="24"/>
        </w:rPr>
        <w:t>- принятия  решений о предоставлении  физическим или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w:t>
      </w:r>
    </w:p>
    <w:p w:rsidR="003079B0" w:rsidRPr="00007446" w:rsidRDefault="003079B0" w:rsidP="00007446">
      <w:pPr>
        <w:spacing w:line="360" w:lineRule="auto"/>
        <w:ind w:firstLine="709"/>
        <w:jc w:val="both"/>
        <w:rPr>
          <w:sz w:val="24"/>
          <w:szCs w:val="24"/>
        </w:rPr>
      </w:pPr>
      <w:r w:rsidRPr="00007446">
        <w:rPr>
          <w:sz w:val="24"/>
          <w:szCs w:val="24"/>
        </w:rPr>
        <w:t>- принятие   решений  о резервировании земель, об изъятии, в том  числе    путем  выкупа, земельных  участков   для государственных и муниципальных  нужд;</w:t>
      </w:r>
    </w:p>
    <w:p w:rsidR="003079B0" w:rsidRPr="00007446" w:rsidRDefault="003079B0" w:rsidP="00007446">
      <w:pPr>
        <w:spacing w:line="360" w:lineRule="auto"/>
        <w:ind w:firstLine="709"/>
        <w:jc w:val="both"/>
        <w:rPr>
          <w:sz w:val="24"/>
          <w:szCs w:val="24"/>
        </w:rPr>
      </w:pPr>
      <w:r w:rsidRPr="00007446">
        <w:rPr>
          <w:sz w:val="24"/>
          <w:szCs w:val="24"/>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 – разрешительной   документации;</w:t>
      </w:r>
    </w:p>
    <w:p w:rsidR="003079B0" w:rsidRPr="00007446" w:rsidRDefault="003079B0" w:rsidP="00007446">
      <w:pPr>
        <w:spacing w:line="360" w:lineRule="auto"/>
        <w:ind w:firstLine="709"/>
        <w:jc w:val="both"/>
        <w:rPr>
          <w:sz w:val="24"/>
          <w:szCs w:val="24"/>
        </w:rPr>
      </w:pPr>
      <w:r w:rsidRPr="00007446">
        <w:rPr>
          <w:sz w:val="24"/>
          <w:szCs w:val="24"/>
        </w:rPr>
        <w:t>- выдачи  разрешений   на строительство;</w:t>
      </w:r>
    </w:p>
    <w:p w:rsidR="003079B0" w:rsidRPr="00007446" w:rsidRDefault="003079B0" w:rsidP="00007446">
      <w:pPr>
        <w:spacing w:line="360" w:lineRule="auto"/>
        <w:ind w:firstLine="709"/>
        <w:jc w:val="both"/>
        <w:rPr>
          <w:sz w:val="24"/>
          <w:szCs w:val="24"/>
        </w:rPr>
      </w:pPr>
      <w:r w:rsidRPr="00007446">
        <w:rPr>
          <w:sz w:val="24"/>
          <w:szCs w:val="24"/>
        </w:rPr>
        <w:t xml:space="preserve">- выдачи   разрешений   на ввод  объектов в эксплуатацию. </w:t>
      </w:r>
    </w:p>
    <w:p w:rsidR="003079B0" w:rsidRPr="00007446" w:rsidRDefault="003079B0" w:rsidP="00007446">
      <w:pPr>
        <w:spacing w:line="360" w:lineRule="auto"/>
        <w:ind w:firstLine="709"/>
        <w:jc w:val="both"/>
        <w:rPr>
          <w:sz w:val="24"/>
          <w:szCs w:val="24"/>
        </w:rPr>
      </w:pPr>
    </w:p>
    <w:p w:rsidR="003079B0" w:rsidRPr="00FF1227" w:rsidRDefault="003079B0" w:rsidP="00FF1227">
      <w:pPr>
        <w:autoSpaceDE w:val="0"/>
        <w:spacing w:after="240" w:line="360" w:lineRule="auto"/>
        <w:ind w:firstLine="709"/>
        <w:jc w:val="both"/>
        <w:rPr>
          <w:b/>
          <w:bCs/>
          <w:sz w:val="24"/>
          <w:szCs w:val="24"/>
        </w:rPr>
      </w:pPr>
      <w:r w:rsidRPr="00007446">
        <w:rPr>
          <w:b/>
          <w:bCs/>
          <w:sz w:val="24"/>
          <w:szCs w:val="24"/>
        </w:rPr>
        <w:t xml:space="preserve">4.3 Порядок подготовки и утверждения документации по планировке территории сельского </w:t>
      </w:r>
      <w:r w:rsidRPr="003464B9">
        <w:rPr>
          <w:b/>
          <w:bCs/>
          <w:sz w:val="24"/>
          <w:szCs w:val="24"/>
        </w:rPr>
        <w:t>поселения Ямадинский сельсовет муниципального</w:t>
      </w:r>
      <w:r w:rsidRPr="00007446">
        <w:rPr>
          <w:b/>
          <w:bCs/>
          <w:sz w:val="24"/>
          <w:szCs w:val="24"/>
        </w:rPr>
        <w:t xml:space="preserve"> района </w:t>
      </w:r>
      <w:r>
        <w:rPr>
          <w:b/>
          <w:bCs/>
          <w:sz w:val="24"/>
          <w:szCs w:val="24"/>
        </w:rPr>
        <w:t>Янаульский район</w:t>
      </w:r>
      <w:r w:rsidRPr="00007446">
        <w:rPr>
          <w:b/>
          <w:bCs/>
          <w:sz w:val="24"/>
          <w:szCs w:val="24"/>
        </w:rPr>
        <w:t xml:space="preserve"> Республики Башкортостан   </w:t>
      </w:r>
    </w:p>
    <w:p w:rsidR="003079B0" w:rsidRPr="00007446" w:rsidRDefault="003079B0" w:rsidP="00007446">
      <w:pPr>
        <w:autoSpaceDE w:val="0"/>
        <w:spacing w:line="360" w:lineRule="auto"/>
        <w:ind w:firstLine="709"/>
        <w:jc w:val="both"/>
        <w:rPr>
          <w:sz w:val="24"/>
          <w:szCs w:val="24"/>
        </w:rPr>
      </w:pPr>
      <w:r w:rsidRPr="00007446">
        <w:rPr>
          <w:b/>
          <w:bCs/>
          <w:sz w:val="24"/>
          <w:szCs w:val="24"/>
        </w:rPr>
        <w:t>1.</w:t>
      </w:r>
      <w:r w:rsidRPr="00007446">
        <w:rPr>
          <w:sz w:val="24"/>
          <w:szCs w:val="24"/>
        </w:rPr>
        <w:t xml:space="preserve"> Решение о подготовке документации по планировке территории принимается органами местного самоуправления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по инициативе указанных органов либо на основании предложений физических и юридических лиц о подготовке документации по планировке территории. </w:t>
      </w:r>
    </w:p>
    <w:p w:rsidR="003079B0" w:rsidRPr="00007446" w:rsidRDefault="003079B0" w:rsidP="00007446">
      <w:pPr>
        <w:autoSpaceDE w:val="0"/>
        <w:spacing w:line="360" w:lineRule="auto"/>
        <w:ind w:firstLine="709"/>
        <w:jc w:val="both"/>
        <w:rPr>
          <w:sz w:val="24"/>
          <w:szCs w:val="24"/>
        </w:rPr>
      </w:pPr>
      <w:r w:rsidRPr="00007446">
        <w:rPr>
          <w:b/>
          <w:bCs/>
          <w:sz w:val="24"/>
          <w:szCs w:val="24"/>
        </w:rPr>
        <w:t>2.</w:t>
      </w:r>
      <w:r w:rsidRPr="00007446">
        <w:rPr>
          <w:sz w:val="24"/>
          <w:szCs w:val="24"/>
        </w:rPr>
        <w:t xml:space="preserve"> Органы местного самоуправления обеспечивают подготовку документации по планировке территории на основании документов территориального планирования субъекта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если такими документами предусмотрено размещение объектов капитального строительства местного значения или объектов капитального строительства на межселенных территорий. </w:t>
      </w:r>
    </w:p>
    <w:p w:rsidR="003079B0" w:rsidRPr="00007446" w:rsidRDefault="003079B0" w:rsidP="00007446">
      <w:pPr>
        <w:autoSpaceDE w:val="0"/>
        <w:spacing w:line="360" w:lineRule="auto"/>
        <w:ind w:firstLine="709"/>
        <w:jc w:val="both"/>
        <w:rPr>
          <w:sz w:val="24"/>
          <w:szCs w:val="24"/>
        </w:rPr>
      </w:pPr>
      <w:r w:rsidRPr="00007446">
        <w:rPr>
          <w:b/>
          <w:bCs/>
          <w:sz w:val="24"/>
          <w:szCs w:val="24"/>
        </w:rPr>
        <w:t>3.</w:t>
      </w:r>
      <w:r w:rsidRPr="00007446">
        <w:rPr>
          <w:sz w:val="24"/>
          <w:szCs w:val="24"/>
        </w:rPr>
        <w:t xml:space="preserve"> Администрация муниципального района </w:t>
      </w:r>
      <w:r>
        <w:rPr>
          <w:sz w:val="24"/>
          <w:szCs w:val="24"/>
        </w:rPr>
        <w:t>Янаульский район</w:t>
      </w:r>
      <w:r w:rsidRPr="00007446">
        <w:rPr>
          <w:sz w:val="24"/>
          <w:szCs w:val="24"/>
        </w:rPr>
        <w:t xml:space="preserve"> Республики Башкортостан  обеспечивает подготовку документации по планировке территории на основании генерального плана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настоящих Правил. </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Документация по планировке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разрабатывается по решению Администрации сельского поселения </w:t>
      </w:r>
      <w:r w:rsidRPr="002F7DE7">
        <w:rPr>
          <w:sz w:val="24"/>
          <w:szCs w:val="24"/>
        </w:rPr>
        <w:t>Ямадинский</w:t>
      </w:r>
      <w:r w:rsidRPr="00007446">
        <w:rPr>
          <w:sz w:val="24"/>
          <w:szCs w:val="24"/>
        </w:rPr>
        <w:t xml:space="preserve"> сельсовет, в соответствии с утвержденным в установленном порядке планом реализации генерального плана.</w:t>
      </w:r>
    </w:p>
    <w:p w:rsidR="003079B0" w:rsidRPr="00007446" w:rsidRDefault="003079B0" w:rsidP="00007446">
      <w:pPr>
        <w:autoSpaceDE w:val="0"/>
        <w:spacing w:line="360" w:lineRule="auto"/>
        <w:ind w:firstLine="709"/>
        <w:jc w:val="both"/>
        <w:rPr>
          <w:sz w:val="24"/>
          <w:szCs w:val="24"/>
        </w:rPr>
      </w:pPr>
      <w:r w:rsidRPr="00007446">
        <w:rPr>
          <w:b/>
          <w:bCs/>
          <w:sz w:val="24"/>
          <w:szCs w:val="24"/>
        </w:rPr>
        <w:t>4.</w:t>
      </w:r>
      <w:r w:rsidRPr="00007446">
        <w:rPr>
          <w:sz w:val="24"/>
          <w:szCs w:val="24"/>
        </w:rPr>
        <w:t xml:space="preserve"> В случае принятия решения о подготовке документации по планировке территории орган местного самоуправления  муниципального района </w:t>
      </w:r>
      <w:r>
        <w:rPr>
          <w:sz w:val="24"/>
          <w:szCs w:val="24"/>
        </w:rPr>
        <w:t>Янаульский район</w:t>
      </w:r>
      <w:r w:rsidRPr="00007446">
        <w:rPr>
          <w:sz w:val="24"/>
          <w:szCs w:val="24"/>
        </w:rPr>
        <w:t xml:space="preserve"> Республики Башкортостан  в течение десяти дней со дня принятия такого решения направляют уведомление о принятом решении главе сельского поселения</w:t>
      </w:r>
      <w:r w:rsidRPr="003464B9">
        <w:rPr>
          <w:sz w:val="24"/>
          <w:szCs w:val="24"/>
        </w:rPr>
        <w:t xml:space="preserve">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применительно к территориям которых принято такое решение.</w:t>
      </w:r>
    </w:p>
    <w:p w:rsidR="003079B0" w:rsidRPr="00007446" w:rsidRDefault="003079B0" w:rsidP="00007446">
      <w:pPr>
        <w:autoSpaceDE w:val="0"/>
        <w:spacing w:line="360" w:lineRule="auto"/>
        <w:ind w:firstLine="709"/>
        <w:jc w:val="both"/>
        <w:rPr>
          <w:sz w:val="24"/>
          <w:szCs w:val="24"/>
        </w:rPr>
      </w:pPr>
      <w:r w:rsidRPr="00007446">
        <w:rPr>
          <w:b/>
          <w:bCs/>
          <w:sz w:val="24"/>
          <w:szCs w:val="24"/>
        </w:rPr>
        <w:t>5.</w:t>
      </w:r>
      <w:r w:rsidRPr="00007446">
        <w:rPr>
          <w:sz w:val="24"/>
          <w:szCs w:val="24"/>
        </w:rPr>
        <w:t xml:space="preserve"> Заказ на подготовку документации по планировке территории выполняется в соответствии с законодательством Российской Федерации.</w:t>
      </w:r>
    </w:p>
    <w:p w:rsidR="003079B0" w:rsidRPr="00007446" w:rsidRDefault="003079B0" w:rsidP="00007446">
      <w:pPr>
        <w:autoSpaceDE w:val="0"/>
        <w:spacing w:line="360" w:lineRule="auto"/>
        <w:ind w:firstLine="709"/>
        <w:jc w:val="both"/>
        <w:rPr>
          <w:sz w:val="24"/>
          <w:szCs w:val="24"/>
        </w:rPr>
      </w:pPr>
      <w:r w:rsidRPr="00007446">
        <w:rPr>
          <w:b/>
          <w:bCs/>
          <w:sz w:val="24"/>
          <w:szCs w:val="24"/>
        </w:rPr>
        <w:t xml:space="preserve">6. </w:t>
      </w:r>
      <w:r w:rsidRPr="00007446">
        <w:rPr>
          <w:sz w:val="24"/>
          <w:szCs w:val="24"/>
        </w:rPr>
        <w:t xml:space="preserve"> Решение о подготовке документации по планировке территории подлежит опубликованию в порядке, установленном для официального опубликования нормативных правовых актов, иной официальной информации, в течение трех дней со дня принятия такого решения и размещению на официальном сайте Администрации МР </w:t>
      </w:r>
      <w:r>
        <w:rPr>
          <w:sz w:val="24"/>
          <w:szCs w:val="24"/>
        </w:rPr>
        <w:t>Янаульский район</w:t>
      </w:r>
      <w:r w:rsidRPr="00007446">
        <w:rPr>
          <w:sz w:val="24"/>
          <w:szCs w:val="24"/>
        </w:rPr>
        <w:t xml:space="preserve"> Республики Башкортостан в сети Интернет.</w:t>
      </w:r>
    </w:p>
    <w:p w:rsidR="003079B0" w:rsidRPr="00007446" w:rsidRDefault="003079B0" w:rsidP="00007446">
      <w:pPr>
        <w:autoSpaceDE w:val="0"/>
        <w:spacing w:line="360" w:lineRule="auto"/>
        <w:ind w:firstLine="709"/>
        <w:jc w:val="both"/>
        <w:rPr>
          <w:sz w:val="24"/>
          <w:szCs w:val="24"/>
        </w:rPr>
      </w:pPr>
      <w:r w:rsidRPr="00007446">
        <w:rPr>
          <w:b/>
          <w:bCs/>
          <w:sz w:val="24"/>
          <w:szCs w:val="24"/>
        </w:rPr>
        <w:t>7.</w:t>
      </w:r>
      <w:r w:rsidRPr="00007446">
        <w:rPr>
          <w:sz w:val="24"/>
          <w:szCs w:val="24"/>
        </w:rPr>
        <w:t xml:space="preserve"> Со дня опубликования решения о подготовке документации по планировке территории в течение одного месяца физические или юридические лица вправе представить в Администрацию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свои предложения о порядке, сроках подготовки и содержании документации по планировке территории.</w:t>
      </w:r>
    </w:p>
    <w:p w:rsidR="003079B0" w:rsidRPr="00007446" w:rsidRDefault="003079B0" w:rsidP="00007446">
      <w:pPr>
        <w:autoSpaceDE w:val="0"/>
        <w:spacing w:line="360" w:lineRule="auto"/>
        <w:ind w:firstLine="709"/>
        <w:jc w:val="both"/>
        <w:rPr>
          <w:sz w:val="24"/>
          <w:szCs w:val="24"/>
        </w:rPr>
      </w:pPr>
      <w:r w:rsidRPr="00007446">
        <w:rPr>
          <w:b/>
          <w:bCs/>
          <w:sz w:val="24"/>
          <w:szCs w:val="24"/>
        </w:rPr>
        <w:t>8.</w:t>
      </w:r>
      <w:r w:rsidRPr="00007446">
        <w:rPr>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3079B0" w:rsidRPr="00007446" w:rsidRDefault="003079B0" w:rsidP="00007446">
      <w:pPr>
        <w:autoSpaceDE w:val="0"/>
        <w:spacing w:line="360" w:lineRule="auto"/>
        <w:ind w:firstLine="709"/>
        <w:jc w:val="both"/>
        <w:rPr>
          <w:sz w:val="24"/>
          <w:szCs w:val="24"/>
        </w:rPr>
      </w:pPr>
      <w:r w:rsidRPr="00007446">
        <w:rPr>
          <w:b/>
          <w:bCs/>
          <w:sz w:val="24"/>
          <w:szCs w:val="24"/>
        </w:rPr>
        <w:t>9.</w:t>
      </w:r>
      <w:r w:rsidRPr="00007446">
        <w:rPr>
          <w:sz w:val="24"/>
          <w:szCs w:val="24"/>
        </w:rPr>
        <w:t xml:space="preserve">Заказчиками по разработке проектов планировки и проектов межевания могут выступать уполномоченные органы Администрации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и подведомственные им службы и организации в части земель, находящихся в распоряжении сельского поселения</w:t>
      </w:r>
      <w:r w:rsidRPr="003464B9">
        <w:rPr>
          <w:sz w:val="24"/>
          <w:szCs w:val="24"/>
        </w:rPr>
        <w:t xml:space="preserve">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а также физические и/или юридические лица.</w:t>
      </w:r>
    </w:p>
    <w:p w:rsidR="003079B0" w:rsidRPr="00007446" w:rsidRDefault="003079B0" w:rsidP="00007446">
      <w:pPr>
        <w:autoSpaceDE w:val="0"/>
        <w:spacing w:line="360" w:lineRule="auto"/>
        <w:ind w:firstLine="709"/>
        <w:jc w:val="both"/>
        <w:rPr>
          <w:sz w:val="24"/>
          <w:szCs w:val="24"/>
        </w:rPr>
      </w:pPr>
      <w:r w:rsidRPr="00007446">
        <w:rPr>
          <w:b/>
          <w:bCs/>
          <w:sz w:val="24"/>
          <w:szCs w:val="24"/>
        </w:rPr>
        <w:t>10.</w:t>
      </w:r>
      <w:r w:rsidRPr="00007446">
        <w:rPr>
          <w:sz w:val="24"/>
          <w:szCs w:val="24"/>
        </w:rPr>
        <w:t xml:space="preserve"> Физические и юридические лица могут выступать заказчиками на разработку документации по планировке территории в части территорий элементов планировочной структуры города, на которых расположены земельные участки, в формировании и/или приобретении прав на которые они заинтересованы.</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В случае, если разработка документации по планировке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Республики Башкортостан  производится по заказам органов Администрации муниципального района </w:t>
      </w:r>
      <w:r>
        <w:rPr>
          <w:sz w:val="24"/>
          <w:szCs w:val="24"/>
        </w:rPr>
        <w:t>Янаульский район</w:t>
      </w:r>
      <w:r w:rsidRPr="00007446">
        <w:rPr>
          <w:sz w:val="24"/>
          <w:szCs w:val="24"/>
        </w:rPr>
        <w:t xml:space="preserve"> Республики Башкортостан и подведомственных им служб и организаций, ее финансирование осуществляется за счет средств бюджета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b/>
          <w:bCs/>
          <w:sz w:val="24"/>
          <w:szCs w:val="24"/>
        </w:rPr>
        <w:t>11.</w:t>
      </w:r>
      <w:r w:rsidRPr="00007446">
        <w:rPr>
          <w:sz w:val="24"/>
          <w:szCs w:val="24"/>
        </w:rPr>
        <w:t xml:space="preserve"> Проекты планировки и проекты межевания территорий разрабатываются в соответствии с техническими заданиями, подготовленными заказчиком и согласованными с отделом архитектуры и градостроительства Администрации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b/>
          <w:bCs/>
          <w:sz w:val="24"/>
          <w:szCs w:val="24"/>
        </w:rPr>
        <w:t>12.</w:t>
      </w:r>
      <w:r w:rsidRPr="00007446">
        <w:rPr>
          <w:sz w:val="24"/>
          <w:szCs w:val="24"/>
        </w:rPr>
        <w:t xml:space="preserve"> Подготовка документации по планировке территории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осуществляется на основании заключенного договора в соответствии с федеральным законодательством.</w:t>
      </w:r>
    </w:p>
    <w:p w:rsidR="003079B0" w:rsidRPr="00007446" w:rsidRDefault="003079B0" w:rsidP="00007446">
      <w:pPr>
        <w:autoSpaceDE w:val="0"/>
        <w:spacing w:line="360" w:lineRule="auto"/>
        <w:ind w:firstLine="709"/>
        <w:jc w:val="both"/>
        <w:rPr>
          <w:sz w:val="24"/>
          <w:szCs w:val="24"/>
        </w:rPr>
      </w:pPr>
      <w:r w:rsidRPr="00007446">
        <w:rPr>
          <w:sz w:val="24"/>
          <w:szCs w:val="24"/>
        </w:rPr>
        <w:t>Заказчик по разработке документации по планировке территории обеспечивает подготовку исходных данных для проектирования. Ответственность за достоверность исходных данных несут организации, предоставившие необходимые данные.</w:t>
      </w:r>
    </w:p>
    <w:p w:rsidR="003079B0" w:rsidRPr="00007446" w:rsidRDefault="003079B0" w:rsidP="00007446">
      <w:pPr>
        <w:autoSpaceDE w:val="0"/>
        <w:spacing w:line="360" w:lineRule="auto"/>
        <w:ind w:firstLine="709"/>
        <w:jc w:val="both"/>
        <w:rPr>
          <w:sz w:val="24"/>
          <w:szCs w:val="24"/>
        </w:rPr>
      </w:pPr>
      <w:r w:rsidRPr="00007446">
        <w:rPr>
          <w:sz w:val="24"/>
          <w:szCs w:val="24"/>
        </w:rPr>
        <w:t>Заказчик может заказать разработчику проектной документации сбор исходных данных. Условия подготовки исходных данных и финансирование этих работ определяются договором.</w:t>
      </w:r>
    </w:p>
    <w:p w:rsidR="003079B0" w:rsidRPr="00007446" w:rsidRDefault="003079B0" w:rsidP="00007446">
      <w:pPr>
        <w:autoSpaceDE w:val="0"/>
        <w:spacing w:line="360" w:lineRule="auto"/>
        <w:ind w:firstLine="709"/>
        <w:jc w:val="both"/>
        <w:rPr>
          <w:sz w:val="24"/>
          <w:szCs w:val="24"/>
        </w:rPr>
      </w:pPr>
      <w:r w:rsidRPr="00007446">
        <w:rPr>
          <w:b/>
          <w:bCs/>
          <w:sz w:val="24"/>
          <w:szCs w:val="24"/>
        </w:rPr>
        <w:t>13</w:t>
      </w:r>
      <w:r w:rsidRPr="00007446">
        <w:rPr>
          <w:sz w:val="24"/>
          <w:szCs w:val="24"/>
        </w:rPr>
        <w:t xml:space="preserve">. Отдел архитектуры и градостроительства Администрации муниципального района </w:t>
      </w:r>
      <w:r>
        <w:rPr>
          <w:sz w:val="24"/>
          <w:szCs w:val="24"/>
        </w:rPr>
        <w:t>Янаульский район</w:t>
      </w:r>
      <w:r w:rsidRPr="00007446">
        <w:rPr>
          <w:sz w:val="24"/>
          <w:szCs w:val="24"/>
        </w:rPr>
        <w:t xml:space="preserve"> Республики Башкортостан и иные уполномоченные органы района 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осуществляют проверку подготовленной документации по планировке территории на соответствие требованиям, указанным в  главе 4 раздела I настоящих Правил.</w:t>
      </w:r>
    </w:p>
    <w:p w:rsidR="003079B0" w:rsidRPr="00007446" w:rsidRDefault="003079B0" w:rsidP="00007446">
      <w:pPr>
        <w:autoSpaceDE w:val="0"/>
        <w:spacing w:line="360" w:lineRule="auto"/>
        <w:ind w:firstLine="709"/>
        <w:jc w:val="both"/>
        <w:rPr>
          <w:sz w:val="24"/>
          <w:szCs w:val="24"/>
        </w:rPr>
      </w:pPr>
      <w:r w:rsidRPr="00007446">
        <w:rPr>
          <w:b/>
          <w:bCs/>
          <w:sz w:val="24"/>
          <w:szCs w:val="24"/>
        </w:rPr>
        <w:t>14.</w:t>
      </w:r>
      <w:r w:rsidRPr="00007446">
        <w:rPr>
          <w:sz w:val="24"/>
          <w:szCs w:val="24"/>
        </w:rPr>
        <w:t xml:space="preserve"> Разработанные проекты планировки и проекты межевания территорий, изменения в утвержденные ранее проекты планировки и проекты межевания подлежат до их утверждения рассмотрению на публичных слушаниях в порядке, установленном действующим федеральным законодательством, настоящими Правилами, соответствующим положением, утвержденным решением Совета МР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b/>
          <w:bCs/>
          <w:sz w:val="24"/>
          <w:szCs w:val="24"/>
        </w:rPr>
        <w:t>15.</w:t>
      </w:r>
      <w:r w:rsidRPr="00007446">
        <w:rPr>
          <w:sz w:val="24"/>
          <w:szCs w:val="24"/>
        </w:rPr>
        <w:t xml:space="preserve">Глава сельского поселения </w:t>
      </w:r>
      <w:r w:rsidRPr="002F7DE7">
        <w:rPr>
          <w:sz w:val="24"/>
          <w:szCs w:val="24"/>
        </w:rPr>
        <w:t>Ямадинский</w:t>
      </w:r>
      <w:r>
        <w:rPr>
          <w:sz w:val="24"/>
          <w:szCs w:val="24"/>
        </w:rPr>
        <w:t xml:space="preserve"> се</w:t>
      </w:r>
      <w:r w:rsidRPr="00007446">
        <w:rPr>
          <w:sz w:val="24"/>
          <w:szCs w:val="24"/>
        </w:rPr>
        <w:t xml:space="preserve">льсовет муниципального района </w:t>
      </w:r>
      <w:r>
        <w:rPr>
          <w:sz w:val="24"/>
          <w:szCs w:val="24"/>
        </w:rPr>
        <w:t>Янаульский район</w:t>
      </w:r>
      <w:r w:rsidRPr="00007446">
        <w:rPr>
          <w:sz w:val="24"/>
          <w:szCs w:val="24"/>
        </w:rPr>
        <w:t xml:space="preserve"> Республики Башкортостан с учетом заключения о результатах публичных слушаний по проекту планировки территории и проекту межевания территории, а также протокола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значений, указанных в заключении и протоколе.</w:t>
      </w:r>
    </w:p>
    <w:p w:rsidR="003079B0" w:rsidRPr="00007446" w:rsidRDefault="003079B0" w:rsidP="00007446">
      <w:pPr>
        <w:autoSpaceDE w:val="0"/>
        <w:spacing w:line="360" w:lineRule="auto"/>
        <w:ind w:firstLine="709"/>
        <w:jc w:val="both"/>
        <w:rPr>
          <w:sz w:val="24"/>
          <w:szCs w:val="24"/>
        </w:rPr>
      </w:pPr>
      <w:r w:rsidRPr="00007446">
        <w:rPr>
          <w:b/>
          <w:bCs/>
          <w:sz w:val="24"/>
          <w:szCs w:val="24"/>
        </w:rPr>
        <w:t>16.</w:t>
      </w:r>
      <w:r w:rsidRPr="00007446">
        <w:rPr>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размещению на официальном сайте Администрации сельского поселения</w:t>
      </w:r>
      <w:r w:rsidRPr="003464B9">
        <w:rPr>
          <w:sz w:val="24"/>
          <w:szCs w:val="24"/>
        </w:rPr>
        <w:t xml:space="preserve">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сети Интернет.</w:t>
      </w:r>
    </w:p>
    <w:p w:rsidR="003079B0" w:rsidRPr="00007446" w:rsidRDefault="003079B0" w:rsidP="00007446">
      <w:pPr>
        <w:autoSpaceDE w:val="0"/>
        <w:spacing w:line="360" w:lineRule="auto"/>
        <w:ind w:firstLine="709"/>
        <w:jc w:val="both"/>
        <w:rPr>
          <w:sz w:val="24"/>
          <w:szCs w:val="24"/>
        </w:rPr>
      </w:pPr>
      <w:r w:rsidRPr="00007446">
        <w:rPr>
          <w:b/>
          <w:bCs/>
          <w:sz w:val="24"/>
          <w:szCs w:val="24"/>
        </w:rPr>
        <w:t>17.</w:t>
      </w:r>
      <w:r w:rsidRPr="00007446">
        <w:rPr>
          <w:sz w:val="24"/>
          <w:szCs w:val="24"/>
        </w:rPr>
        <w:t xml:space="preserve"> В случае если физическое или юридическое лицо обращается в администрацию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 заявлением о выдаче ему градостроительного плана сформированного земельного участка, расположенного в границах территории, на которой действуют настоящие Правила, проведение процедур, предусмотренных подпунктами 2 - 9 настоящего пункта, не требуется.</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Отдел архитектуры и градостроительства Администрации муниципального района </w:t>
      </w:r>
      <w:r>
        <w:rPr>
          <w:sz w:val="24"/>
          <w:szCs w:val="24"/>
        </w:rPr>
        <w:t>Янаульский район</w:t>
      </w:r>
      <w:r w:rsidRPr="00007446">
        <w:rPr>
          <w:sz w:val="24"/>
          <w:szCs w:val="24"/>
        </w:rPr>
        <w:t xml:space="preserve"> Республики Башкортостан в течение тридцати дней после поступления указанного обращения осуществляет подготовку проекта градостроительного плана земельного участка. Отдел архитектуры и градостроительства Администрации муниципального района </w:t>
      </w:r>
      <w:r>
        <w:rPr>
          <w:sz w:val="24"/>
          <w:szCs w:val="24"/>
        </w:rPr>
        <w:t>Янаульский район</w:t>
      </w:r>
      <w:r w:rsidRPr="00007446">
        <w:rPr>
          <w:sz w:val="24"/>
          <w:szCs w:val="24"/>
        </w:rPr>
        <w:t xml:space="preserve"> Республики Башкортостан в течении тридцати дней осуществляет проверку подготовленной на основании их решения документации по планировке территории на соответствие требованиям, указанным в пункте 8 настоящих Правил.  По результатам проверки данный орган в течение семи дней принимает решение о направлении такой документации главе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 утверждение или об отклонении такой документации и о направлении ее на доработку. </w:t>
      </w:r>
    </w:p>
    <w:p w:rsidR="003079B0" w:rsidRPr="00007446" w:rsidRDefault="003079B0" w:rsidP="00007446">
      <w:pPr>
        <w:autoSpaceDE w:val="0"/>
        <w:spacing w:line="360" w:lineRule="auto"/>
        <w:ind w:firstLine="709"/>
        <w:jc w:val="both"/>
        <w:rPr>
          <w:sz w:val="24"/>
          <w:szCs w:val="24"/>
        </w:rPr>
      </w:pPr>
      <w:r w:rsidRPr="00007446">
        <w:rPr>
          <w:sz w:val="24"/>
          <w:szCs w:val="24"/>
        </w:rPr>
        <w:t>Градостроительный план земельного участка в 2 экземплярах предоставляется заявителю без взимания платы.</w:t>
      </w:r>
    </w:p>
    <w:p w:rsidR="003079B0" w:rsidRPr="00007446" w:rsidRDefault="003079B0" w:rsidP="00007446">
      <w:pPr>
        <w:autoSpaceDE w:val="0"/>
        <w:spacing w:line="360" w:lineRule="auto"/>
        <w:ind w:firstLine="709"/>
        <w:jc w:val="both"/>
        <w:rPr>
          <w:sz w:val="24"/>
          <w:szCs w:val="24"/>
        </w:rPr>
      </w:pPr>
      <w:r w:rsidRPr="00007446">
        <w:rPr>
          <w:b/>
          <w:bCs/>
          <w:sz w:val="24"/>
          <w:szCs w:val="24"/>
        </w:rPr>
        <w:t>18.</w:t>
      </w:r>
      <w:r w:rsidRPr="00007446">
        <w:rPr>
          <w:sz w:val="24"/>
          <w:szCs w:val="24"/>
        </w:rPr>
        <w:t xml:space="preserve"> Один экземпляр утвержденной документации по планировке территории, градостроительного плана земельного участка подлежит передаче на безвозмездной основе в архив отдела архитектуры и градостроительства Администрации муниципального района </w:t>
      </w:r>
      <w:r>
        <w:rPr>
          <w:sz w:val="24"/>
          <w:szCs w:val="24"/>
        </w:rPr>
        <w:t>Янаульский район</w:t>
      </w:r>
      <w:r w:rsidRPr="00007446">
        <w:rPr>
          <w:sz w:val="24"/>
          <w:szCs w:val="24"/>
        </w:rPr>
        <w:t xml:space="preserve"> Республики Башкортостан для хранения и учета в информационной системе обеспечения градостроительной деятельности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b/>
          <w:bCs/>
          <w:sz w:val="24"/>
          <w:szCs w:val="24"/>
        </w:rPr>
        <w:t>19.</w:t>
      </w:r>
      <w:r w:rsidRPr="00007446">
        <w:rPr>
          <w:sz w:val="24"/>
          <w:szCs w:val="24"/>
        </w:rPr>
        <w:t xml:space="preserve"> Органы местного самоуправления, физические и юридические лица вправе оспорить в судебном порядке утвержденную документацию по планировке территорий.</w:t>
      </w:r>
    </w:p>
    <w:p w:rsidR="003079B0" w:rsidRPr="00007446" w:rsidRDefault="003079B0" w:rsidP="00007446">
      <w:pPr>
        <w:spacing w:line="360" w:lineRule="auto"/>
        <w:ind w:firstLine="709"/>
        <w:jc w:val="both"/>
        <w:rPr>
          <w:sz w:val="24"/>
          <w:szCs w:val="24"/>
        </w:rPr>
      </w:pPr>
      <w:r w:rsidRPr="00007446">
        <w:rPr>
          <w:b/>
          <w:bCs/>
          <w:sz w:val="24"/>
          <w:szCs w:val="24"/>
        </w:rPr>
        <w:t>20.</w:t>
      </w:r>
      <w:r w:rsidRPr="00007446">
        <w:rPr>
          <w:sz w:val="24"/>
          <w:szCs w:val="24"/>
        </w:rPr>
        <w:t xml:space="preserve">Порядок деятельности Администрации сельского поселения </w:t>
      </w:r>
      <w:r w:rsidRPr="002F7DE7">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по подготовке и утверждению документации по планировке территории, градостроительного плана земельного участка определяется действующим градостроительным законодательством, соответствующими положениями, утвержденными решением Совета МР </w:t>
      </w:r>
      <w:r>
        <w:rPr>
          <w:sz w:val="24"/>
          <w:szCs w:val="24"/>
        </w:rPr>
        <w:t>Янаульский район</w:t>
      </w:r>
      <w:r w:rsidRPr="00007446">
        <w:rPr>
          <w:sz w:val="24"/>
          <w:szCs w:val="24"/>
        </w:rPr>
        <w:t xml:space="preserve"> Республики Башкортостан, а до его утверждения регулируется временными положениями, утвержденными постановлениями главы сельского поселения </w:t>
      </w:r>
      <w:r w:rsidRPr="002F7DE7">
        <w:rPr>
          <w:sz w:val="24"/>
          <w:szCs w:val="24"/>
        </w:rPr>
        <w:t>Ямадинский</w:t>
      </w:r>
      <w:r w:rsidRPr="00007446">
        <w:rPr>
          <w:sz w:val="24"/>
          <w:szCs w:val="24"/>
        </w:rPr>
        <w:t xml:space="preserve"> </w:t>
      </w:r>
      <w:r>
        <w:rPr>
          <w:sz w:val="24"/>
          <w:szCs w:val="24"/>
        </w:rPr>
        <w:t>с</w:t>
      </w:r>
      <w:r w:rsidRPr="00007446">
        <w:rPr>
          <w:sz w:val="24"/>
          <w:szCs w:val="24"/>
        </w:rPr>
        <w:t xml:space="preserve">ельсовет муниципального района </w:t>
      </w:r>
      <w:r>
        <w:rPr>
          <w:sz w:val="24"/>
          <w:szCs w:val="24"/>
        </w:rPr>
        <w:t>Янаульский район</w:t>
      </w:r>
      <w:r w:rsidRPr="00007446">
        <w:rPr>
          <w:sz w:val="24"/>
          <w:szCs w:val="24"/>
        </w:rPr>
        <w:t xml:space="preserve"> Республики Башкортостан, принятых в развитие настоящих Правил.</w:t>
      </w:r>
    </w:p>
    <w:p w:rsidR="003079B0" w:rsidRPr="00FF1227" w:rsidRDefault="003079B0" w:rsidP="00FF1227">
      <w:pPr>
        <w:autoSpaceDE w:val="0"/>
        <w:spacing w:after="240" w:line="360" w:lineRule="auto"/>
        <w:ind w:firstLine="709"/>
        <w:jc w:val="both"/>
        <w:rPr>
          <w:sz w:val="24"/>
          <w:szCs w:val="24"/>
        </w:rPr>
      </w:pPr>
      <w:r w:rsidRPr="00007446">
        <w:rPr>
          <w:sz w:val="24"/>
          <w:szCs w:val="24"/>
        </w:rPr>
        <w:t>(Часть 6 статьи 45 Градостроительного кодекса Российской Федерации, в редакции Федерального закона от 29.12.2004 № 191-ФЗ (ред. от 04.12.2007) вводится в действие с 1 января 2010г. «6.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 юридических лиц.»</w:t>
      </w:r>
    </w:p>
    <w:p w:rsidR="003079B0" w:rsidRPr="00007446" w:rsidRDefault="003079B0" w:rsidP="00FF1227">
      <w:pPr>
        <w:autoSpaceDE w:val="0"/>
        <w:spacing w:after="240" w:line="360" w:lineRule="auto"/>
        <w:ind w:firstLine="709"/>
        <w:jc w:val="both"/>
        <w:rPr>
          <w:b/>
          <w:bCs/>
          <w:sz w:val="24"/>
          <w:szCs w:val="24"/>
        </w:rPr>
      </w:pPr>
      <w:r w:rsidRPr="00007446">
        <w:rPr>
          <w:b/>
          <w:bCs/>
          <w:sz w:val="24"/>
          <w:szCs w:val="24"/>
        </w:rPr>
        <w:t>4.4 Развитие застроенных территорий сельского поселения</w:t>
      </w:r>
      <w:r w:rsidRPr="003464B9">
        <w:rPr>
          <w:b/>
          <w:bCs/>
          <w:sz w:val="24"/>
          <w:szCs w:val="24"/>
        </w:rPr>
        <w:t xml:space="preserve"> Ямадинский</w:t>
      </w:r>
      <w:r w:rsidRPr="00007446">
        <w:rPr>
          <w:b/>
          <w:bCs/>
          <w:sz w:val="24"/>
          <w:szCs w:val="24"/>
        </w:rPr>
        <w:t xml:space="preserve"> сельсовет муниципального района </w:t>
      </w:r>
      <w:r>
        <w:rPr>
          <w:b/>
          <w:bCs/>
          <w:sz w:val="24"/>
          <w:szCs w:val="24"/>
        </w:rPr>
        <w:t>Янаульский район</w:t>
      </w:r>
      <w:r w:rsidRPr="00007446">
        <w:rPr>
          <w:b/>
          <w:bCs/>
          <w:sz w:val="24"/>
          <w:szCs w:val="24"/>
        </w:rPr>
        <w:t xml:space="preserve"> Республики Башкортостан </w:t>
      </w:r>
    </w:p>
    <w:p w:rsidR="003079B0" w:rsidRPr="00007446" w:rsidRDefault="003079B0" w:rsidP="00007446">
      <w:pPr>
        <w:autoSpaceDE w:val="0"/>
        <w:spacing w:line="360" w:lineRule="auto"/>
        <w:ind w:firstLine="709"/>
        <w:jc w:val="both"/>
        <w:rPr>
          <w:sz w:val="24"/>
          <w:szCs w:val="24"/>
        </w:rPr>
      </w:pPr>
      <w:r w:rsidRPr="00007446">
        <w:rPr>
          <w:b/>
          <w:bCs/>
          <w:sz w:val="24"/>
          <w:szCs w:val="24"/>
        </w:rPr>
        <w:t>1.</w:t>
      </w:r>
      <w:r w:rsidRPr="00007446">
        <w:rPr>
          <w:sz w:val="24"/>
          <w:szCs w:val="24"/>
        </w:rPr>
        <w:t xml:space="preserve">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2.</w:t>
      </w:r>
      <w:r w:rsidRPr="00007446">
        <w:rPr>
          <w:rFonts w:ascii="Times New Roman" w:hAnsi="Times New Roman" w:cs="Times New Roman"/>
          <w:sz w:val="24"/>
          <w:szCs w:val="24"/>
        </w:rPr>
        <w:t xml:space="preserve"> Решение о развитии застроенной территории принимается главой сельского поселения </w:t>
      </w:r>
      <w:r w:rsidRPr="003464B9">
        <w:rPr>
          <w:rFonts w:ascii="Times New Roman" w:hAnsi="Times New Roman" w:cs="Times New Roman"/>
          <w:sz w:val="24"/>
          <w:szCs w:val="24"/>
        </w:rPr>
        <w:t>Ямадинский</w:t>
      </w:r>
      <w:r w:rsidRPr="00007446">
        <w:rPr>
          <w:rFonts w:ascii="Times New Roman" w:hAnsi="Times New Roman" w:cs="Times New Roman"/>
          <w:sz w:val="24"/>
          <w:szCs w:val="24"/>
        </w:rPr>
        <w:t xml:space="preserve"> сельсовет муниципального района </w:t>
      </w:r>
      <w:r>
        <w:rPr>
          <w:rFonts w:ascii="Times New Roman" w:hAnsi="Times New Roman" w:cs="Times New Roman"/>
          <w:sz w:val="24"/>
          <w:szCs w:val="24"/>
        </w:rPr>
        <w:t>Янаульский район</w:t>
      </w:r>
      <w:r w:rsidRPr="00007446">
        <w:rPr>
          <w:rFonts w:ascii="Times New Roman" w:hAnsi="Times New Roman" w:cs="Times New Roman"/>
          <w:sz w:val="24"/>
          <w:szCs w:val="24"/>
        </w:rPr>
        <w:t xml:space="preserve"> Республики Башкортостан, если на такой территории расположены:</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1) многоквартирные дома, признанные в установленном Правительством Российской Федерации порядке аварийными и подлежащими сносу;</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3.</w:t>
      </w:r>
      <w:r w:rsidRPr="00007446">
        <w:rPr>
          <w:rFonts w:ascii="Times New Roman" w:hAnsi="Times New Roman" w:cs="Times New Roman"/>
          <w:sz w:val="24"/>
          <w:szCs w:val="24"/>
        </w:rPr>
        <w:t xml:space="preserve">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F243ED">
        <w:rPr>
          <w:rFonts w:ascii="Times New Roman" w:hAnsi="Times New Roman" w:cs="Times New Roman"/>
          <w:b/>
          <w:bCs/>
          <w:sz w:val="24"/>
          <w:szCs w:val="24"/>
        </w:rPr>
        <w:t>4.</w:t>
      </w:r>
      <w:r w:rsidRPr="00F243ED">
        <w:rPr>
          <w:rFonts w:ascii="Times New Roman" w:hAnsi="Times New Roman" w:cs="Times New Roman"/>
          <w:sz w:val="24"/>
          <w:szCs w:val="24"/>
        </w:rPr>
        <w:t>На застроенной территории, в отношении которой принято решение о развитии, не мо</w:t>
      </w:r>
      <w:r w:rsidRPr="00007446">
        <w:rPr>
          <w:rFonts w:ascii="Times New Roman" w:hAnsi="Times New Roman" w:cs="Times New Roman"/>
          <w:sz w:val="24"/>
          <w:szCs w:val="24"/>
        </w:rPr>
        <w:t>гут быть расположены иные объекты капитального строительства, за исключением указанных в подпунктах 2 и 3 настоящего пункта.</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5.</w:t>
      </w:r>
      <w:r w:rsidRPr="00007446">
        <w:rPr>
          <w:rFonts w:ascii="Times New Roman" w:hAnsi="Times New Roman" w:cs="Times New Roman"/>
          <w:sz w:val="24"/>
          <w:szCs w:val="24"/>
        </w:rPr>
        <w:t xml:space="preserve">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6.</w:t>
      </w:r>
      <w:r w:rsidRPr="00007446">
        <w:rPr>
          <w:rFonts w:ascii="Times New Roman" w:hAnsi="Times New Roman" w:cs="Times New Roman"/>
          <w:sz w:val="24"/>
          <w:szCs w:val="24"/>
        </w:rPr>
        <w:t xml:space="preserve"> Развитие застроенных территорий осуществляется на основании договора о развитии застроенной территории в соответствии со статьей 46.2 Градостроительного кодекса РФ. Договор заключается Администрацией  сельского поселения</w:t>
      </w:r>
      <w:r w:rsidRPr="003464B9">
        <w:rPr>
          <w:sz w:val="24"/>
          <w:szCs w:val="24"/>
        </w:rPr>
        <w:t xml:space="preserve"> </w:t>
      </w:r>
      <w:r w:rsidRPr="003464B9">
        <w:rPr>
          <w:rFonts w:ascii="Times New Roman" w:hAnsi="Times New Roman" w:cs="Times New Roman"/>
          <w:sz w:val="24"/>
          <w:szCs w:val="24"/>
        </w:rPr>
        <w:t>Ямадинский</w:t>
      </w:r>
      <w:r w:rsidRPr="00007446">
        <w:rPr>
          <w:rFonts w:ascii="Times New Roman" w:hAnsi="Times New Roman" w:cs="Times New Roman"/>
          <w:sz w:val="24"/>
          <w:szCs w:val="24"/>
        </w:rPr>
        <w:t xml:space="preserve"> сельсовет муниципального района </w:t>
      </w:r>
      <w:r>
        <w:rPr>
          <w:rFonts w:ascii="Times New Roman" w:hAnsi="Times New Roman" w:cs="Times New Roman"/>
          <w:sz w:val="24"/>
          <w:szCs w:val="24"/>
        </w:rPr>
        <w:t>Янаульский район</w:t>
      </w:r>
      <w:r w:rsidRPr="00007446">
        <w:rPr>
          <w:rFonts w:ascii="Times New Roman" w:hAnsi="Times New Roman" w:cs="Times New Roman"/>
          <w:sz w:val="24"/>
          <w:szCs w:val="24"/>
        </w:rPr>
        <w:t xml:space="preserve"> Республики Башкортостан с победителем открытого аукциона на право заключить такой договор или иным лицом в соответствии с частями 25 и 28 статьи 46.3 Градостроительного кодекса РФ.</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 xml:space="preserve">7. </w:t>
      </w:r>
      <w:r w:rsidRPr="00007446">
        <w:rPr>
          <w:rFonts w:ascii="Times New Roman" w:hAnsi="Times New Roman" w:cs="Times New Roman"/>
          <w:sz w:val="24"/>
          <w:szCs w:val="24"/>
        </w:rPr>
        <w:t>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 xml:space="preserve">8. </w:t>
      </w:r>
      <w:r w:rsidRPr="00007446">
        <w:rPr>
          <w:rFonts w:ascii="Times New Roman" w:hAnsi="Times New Roman" w:cs="Times New Roman"/>
          <w:sz w:val="24"/>
          <w:szCs w:val="24"/>
        </w:rPr>
        <w:t>Аукцион на право заключить договор о развитии застроенной территории является открытым по составу участников и форме подачи заявок.</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Решение о проведении аукциона принимается главой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соответствии со статьей 46</w:t>
      </w:r>
      <w:r w:rsidRPr="00007446">
        <w:rPr>
          <w:sz w:val="24"/>
          <w:szCs w:val="24"/>
          <w:vertAlign w:val="superscript"/>
        </w:rPr>
        <w:t xml:space="preserve">3 </w:t>
      </w:r>
      <w:r w:rsidRPr="00007446">
        <w:rPr>
          <w:sz w:val="24"/>
          <w:szCs w:val="24"/>
        </w:rPr>
        <w:t xml:space="preserve"> Градостроительного кодекса РФ.</w:t>
      </w:r>
    </w:p>
    <w:p w:rsidR="003079B0" w:rsidRPr="00007446" w:rsidRDefault="003079B0" w:rsidP="00007446">
      <w:pPr>
        <w:spacing w:line="360" w:lineRule="auto"/>
        <w:ind w:firstLine="709"/>
        <w:jc w:val="both"/>
        <w:rPr>
          <w:sz w:val="24"/>
          <w:szCs w:val="24"/>
        </w:rPr>
      </w:pPr>
      <w:r w:rsidRPr="00007446">
        <w:rPr>
          <w:b/>
          <w:bCs/>
          <w:sz w:val="24"/>
          <w:szCs w:val="24"/>
        </w:rPr>
        <w:t xml:space="preserve">    9.</w:t>
      </w:r>
      <w:r w:rsidRPr="00007446">
        <w:rPr>
          <w:sz w:val="24"/>
          <w:szCs w:val="24"/>
        </w:rPr>
        <w:t xml:space="preserve"> По договору  о развитии застроенной территории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а другая сторона (орган местного самоуправления) обязуется создать необходимые условия для выполнения обязательств. </w:t>
      </w:r>
    </w:p>
    <w:p w:rsidR="003079B0" w:rsidRPr="00007446" w:rsidRDefault="003079B0" w:rsidP="00007446">
      <w:pPr>
        <w:autoSpaceDE w:val="0"/>
        <w:spacing w:line="360" w:lineRule="auto"/>
        <w:ind w:firstLine="709"/>
        <w:jc w:val="both"/>
        <w:rPr>
          <w:sz w:val="24"/>
          <w:szCs w:val="24"/>
        </w:rPr>
      </w:pPr>
      <w:r w:rsidRPr="00007446">
        <w:rPr>
          <w:b/>
          <w:bCs/>
          <w:sz w:val="24"/>
          <w:szCs w:val="24"/>
        </w:rPr>
        <w:t>10.</w:t>
      </w:r>
      <w:r w:rsidRPr="00007446">
        <w:rPr>
          <w:sz w:val="24"/>
          <w:szCs w:val="24"/>
        </w:rPr>
        <w:t xml:space="preserve"> Существенными условиями договора являются:</w:t>
      </w:r>
    </w:p>
    <w:p w:rsidR="003079B0" w:rsidRPr="00007446" w:rsidRDefault="003079B0" w:rsidP="00007446">
      <w:pPr>
        <w:autoSpaceDE w:val="0"/>
        <w:spacing w:line="360" w:lineRule="auto"/>
        <w:ind w:firstLine="709"/>
        <w:jc w:val="both"/>
        <w:rPr>
          <w:sz w:val="24"/>
          <w:szCs w:val="24"/>
        </w:rPr>
      </w:pPr>
      <w:r w:rsidRPr="00007446">
        <w:rPr>
          <w:sz w:val="24"/>
          <w:szCs w:val="24"/>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3079B0" w:rsidRPr="00007446" w:rsidRDefault="003079B0" w:rsidP="00007446">
      <w:pPr>
        <w:autoSpaceDE w:val="0"/>
        <w:spacing w:line="360" w:lineRule="auto"/>
        <w:ind w:firstLine="709"/>
        <w:jc w:val="both"/>
        <w:rPr>
          <w:sz w:val="24"/>
          <w:szCs w:val="24"/>
        </w:rPr>
      </w:pPr>
      <w:r w:rsidRPr="00007446">
        <w:rPr>
          <w:sz w:val="24"/>
          <w:szCs w:val="24"/>
        </w:rPr>
        <w:t>2) цена права на заключение договора;</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3) обязательство лица, заключившего договор с Администрацией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документов;</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4) обязательство лица, заключившего договор с Администрацией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5) обязательство лица, заключившего договор с Администрацией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уплатить выкупную цену за изымаемые на основании решения органа местного самоуправления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расположенные на застроенной территории, в отношении которой принято решение о развитии, и земельных участков, на которых расположены такие многоквартирные дома, за исключением жилых помещений и земельных участков, находящихся в собственности, в том числе общей долевой собственности, Российской Федерации , субъекта Российской Федерации, муниципального образования, в случае, если таким собственникам были переданы жилые помещения;</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6) обязательство лица, заключившего договор с Администрацией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 максимальные сроки выполнения указанного обязательства;</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7) обязательство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местной администрации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8) обязательство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принять в установленном порядке решение об изъятии путем выкупа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 на которых расположены такие многоквартирные дома; максимальные сроки выполнения указанного обязательства;</w:t>
      </w:r>
    </w:p>
    <w:p w:rsidR="003079B0" w:rsidRPr="00007446" w:rsidRDefault="003079B0" w:rsidP="00007446">
      <w:pPr>
        <w:autoSpaceDE w:val="0"/>
        <w:spacing w:line="360" w:lineRule="auto"/>
        <w:ind w:firstLine="709"/>
        <w:jc w:val="both"/>
        <w:rPr>
          <w:sz w:val="24"/>
          <w:szCs w:val="24"/>
        </w:rPr>
      </w:pPr>
      <w:r w:rsidRPr="00007446">
        <w:rPr>
          <w:sz w:val="24"/>
          <w:szCs w:val="24"/>
        </w:rPr>
        <w:t>9) обязательство Администрации сельского поселения</w:t>
      </w:r>
      <w:r w:rsidRPr="006219E3">
        <w:rPr>
          <w:sz w:val="24"/>
          <w:szCs w:val="24"/>
        </w:rPr>
        <w:t xml:space="preserve">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после выполнения лицом, заключившим договор с Администрацией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обязательств, предусмотренных подпунктами 3-5 настоящего пункта,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предоставленные в пользование и (или) во владение гражданам и юридическим лицам; максимальны сроки выполнения указанного обязательства;</w:t>
      </w:r>
    </w:p>
    <w:p w:rsidR="003079B0" w:rsidRPr="00007446" w:rsidRDefault="003079B0" w:rsidP="00007446">
      <w:pPr>
        <w:autoSpaceDE w:val="0"/>
        <w:spacing w:line="360" w:lineRule="auto"/>
        <w:ind w:firstLine="709"/>
        <w:jc w:val="both"/>
        <w:rPr>
          <w:sz w:val="24"/>
          <w:szCs w:val="24"/>
        </w:rPr>
      </w:pPr>
      <w:r w:rsidRPr="00007446">
        <w:rPr>
          <w:sz w:val="24"/>
          <w:szCs w:val="24"/>
        </w:rPr>
        <w:t>10) срок договора;</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11) ответственность сторон за неисполнение или ненадлежащее исполнение договора. </w:t>
      </w:r>
    </w:p>
    <w:p w:rsidR="003079B0" w:rsidRPr="00007446" w:rsidRDefault="003079B0" w:rsidP="00007446">
      <w:pPr>
        <w:autoSpaceDE w:val="0"/>
        <w:spacing w:line="360" w:lineRule="auto"/>
        <w:ind w:firstLine="709"/>
        <w:jc w:val="both"/>
        <w:rPr>
          <w:sz w:val="24"/>
          <w:szCs w:val="24"/>
        </w:rPr>
      </w:pPr>
      <w:r w:rsidRPr="00007446">
        <w:rPr>
          <w:sz w:val="24"/>
          <w:szCs w:val="24"/>
        </w:rPr>
        <w:t>В договоре, наравне с данными  существенными условиями, могут быть предусмотрены иные существенные условия в соответствии со статьей 46 (2) Градостроительного кодекса Российской Федерации.</w:t>
      </w:r>
    </w:p>
    <w:p w:rsidR="003079B0" w:rsidRPr="00007446" w:rsidRDefault="003079B0" w:rsidP="00007446">
      <w:pPr>
        <w:autoSpaceDE w:val="0"/>
        <w:spacing w:line="360" w:lineRule="auto"/>
        <w:ind w:firstLine="709"/>
        <w:jc w:val="both"/>
        <w:rPr>
          <w:sz w:val="24"/>
          <w:szCs w:val="24"/>
        </w:rPr>
      </w:pPr>
      <w:r w:rsidRPr="00007446">
        <w:rPr>
          <w:b/>
          <w:bCs/>
          <w:sz w:val="24"/>
          <w:szCs w:val="24"/>
        </w:rPr>
        <w:t>11.</w:t>
      </w:r>
      <w:r w:rsidRPr="00007446">
        <w:rPr>
          <w:sz w:val="24"/>
          <w:szCs w:val="24"/>
        </w:rPr>
        <w:t xml:space="preserve"> Администрация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одностороннем порядке вправе отказаться от исполнения договора , также как и лицо, заключившее договор с Администрацией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вправе отказаться от исполнения договора в одностороннем порядке в случаях, предусмотренных пунктами  9, 10 статьи 46 (2) Градостроительного кодекса Российской Федерации.</w:t>
      </w: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Pr="00007446" w:rsidRDefault="003079B0" w:rsidP="00007446">
      <w:pPr>
        <w:spacing w:line="360" w:lineRule="auto"/>
        <w:ind w:firstLine="709"/>
        <w:jc w:val="both"/>
        <w:rPr>
          <w:sz w:val="24"/>
          <w:szCs w:val="24"/>
        </w:rPr>
      </w:pPr>
    </w:p>
    <w:p w:rsidR="003079B0" w:rsidRDefault="003079B0" w:rsidP="00FF1227">
      <w:pPr>
        <w:autoSpaceDE w:val="0"/>
        <w:spacing w:after="240" w:line="360" w:lineRule="auto"/>
        <w:ind w:firstLine="709"/>
        <w:jc w:val="both"/>
        <w:rPr>
          <w:b/>
          <w:bCs/>
          <w:sz w:val="24"/>
          <w:szCs w:val="24"/>
        </w:rPr>
      </w:pPr>
    </w:p>
    <w:p w:rsidR="003079B0" w:rsidRPr="00FF1227" w:rsidRDefault="003079B0" w:rsidP="00865AFE">
      <w:pPr>
        <w:autoSpaceDE w:val="0"/>
        <w:spacing w:after="240" w:line="360" w:lineRule="auto"/>
        <w:ind w:firstLine="709"/>
        <w:jc w:val="both"/>
        <w:rPr>
          <w:b/>
          <w:bCs/>
          <w:sz w:val="24"/>
          <w:szCs w:val="24"/>
        </w:rPr>
      </w:pPr>
      <w:r w:rsidRPr="00007446">
        <w:rPr>
          <w:b/>
          <w:bCs/>
          <w:sz w:val="24"/>
          <w:szCs w:val="24"/>
        </w:rPr>
        <w:t xml:space="preserve">Глава 5. Градостроительная подготовка территории и формирование земельных участков сельского </w:t>
      </w:r>
      <w:r w:rsidRPr="00F243ED">
        <w:rPr>
          <w:b/>
          <w:bCs/>
          <w:sz w:val="24"/>
          <w:szCs w:val="24"/>
        </w:rPr>
        <w:t>поселения</w:t>
      </w:r>
      <w:r w:rsidRPr="006219E3">
        <w:rPr>
          <w:sz w:val="24"/>
          <w:szCs w:val="24"/>
        </w:rPr>
        <w:t xml:space="preserve"> </w:t>
      </w:r>
      <w:r w:rsidRPr="006219E3">
        <w:rPr>
          <w:b/>
          <w:bCs/>
          <w:sz w:val="24"/>
          <w:szCs w:val="24"/>
        </w:rPr>
        <w:t>Ямадинский</w:t>
      </w:r>
      <w:r w:rsidRPr="00007446">
        <w:rPr>
          <w:b/>
          <w:bCs/>
          <w:sz w:val="24"/>
          <w:szCs w:val="24"/>
        </w:rPr>
        <w:t xml:space="preserve"> сельсовет муниципального района </w:t>
      </w:r>
      <w:r>
        <w:rPr>
          <w:b/>
          <w:bCs/>
          <w:sz w:val="24"/>
          <w:szCs w:val="24"/>
        </w:rPr>
        <w:t>Янаульский район</w:t>
      </w:r>
      <w:r w:rsidRPr="00007446">
        <w:rPr>
          <w:b/>
          <w:bCs/>
          <w:sz w:val="24"/>
          <w:szCs w:val="24"/>
        </w:rPr>
        <w:t xml:space="preserve"> Республики Башкортостан </w:t>
      </w:r>
    </w:p>
    <w:p w:rsidR="003079B0" w:rsidRPr="00007446" w:rsidRDefault="003079B0" w:rsidP="00FF1227">
      <w:pPr>
        <w:spacing w:after="240" w:line="360" w:lineRule="auto"/>
        <w:ind w:firstLine="709"/>
        <w:jc w:val="both"/>
        <w:rPr>
          <w:b/>
          <w:bCs/>
          <w:sz w:val="24"/>
          <w:szCs w:val="24"/>
        </w:rPr>
      </w:pPr>
      <w:r w:rsidRPr="00007446">
        <w:rPr>
          <w:b/>
          <w:bCs/>
          <w:sz w:val="24"/>
          <w:szCs w:val="24"/>
        </w:rPr>
        <w:t xml:space="preserve">5.1    Принципы   градостроительной   подготовки  территории  и  формирования   земельных участков </w:t>
      </w:r>
    </w:p>
    <w:p w:rsidR="003079B0" w:rsidRPr="00007446" w:rsidRDefault="003079B0" w:rsidP="00007446">
      <w:pPr>
        <w:spacing w:line="360" w:lineRule="auto"/>
        <w:ind w:firstLine="709"/>
        <w:jc w:val="both"/>
        <w:rPr>
          <w:sz w:val="24"/>
          <w:szCs w:val="24"/>
        </w:rPr>
      </w:pPr>
      <w:r w:rsidRPr="00007446">
        <w:rPr>
          <w:b/>
          <w:bCs/>
          <w:sz w:val="24"/>
          <w:szCs w:val="24"/>
        </w:rPr>
        <w:t>1.</w:t>
      </w:r>
      <w:r w:rsidRPr="00007446">
        <w:rPr>
          <w:sz w:val="24"/>
          <w:szCs w:val="24"/>
        </w:rPr>
        <w:t xml:space="preserve">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 </w:t>
      </w:r>
    </w:p>
    <w:p w:rsidR="003079B0" w:rsidRPr="00007446" w:rsidRDefault="003079B0" w:rsidP="00007446">
      <w:pPr>
        <w:spacing w:line="360" w:lineRule="auto"/>
        <w:ind w:firstLine="709"/>
        <w:jc w:val="both"/>
        <w:rPr>
          <w:sz w:val="24"/>
          <w:szCs w:val="24"/>
        </w:rPr>
      </w:pPr>
      <w:r w:rsidRPr="00007446">
        <w:rPr>
          <w:sz w:val="24"/>
          <w:szCs w:val="24"/>
        </w:rPr>
        <w:t xml:space="preserve">Градостроительная   подготовка    территории  осуществляется  в отношении  застроенных  и подлежащих  застройке  территории. </w:t>
      </w:r>
    </w:p>
    <w:p w:rsidR="003079B0" w:rsidRPr="00007446" w:rsidRDefault="003079B0" w:rsidP="00007446">
      <w:pPr>
        <w:spacing w:line="360" w:lineRule="auto"/>
        <w:ind w:firstLine="709"/>
        <w:jc w:val="both"/>
        <w:rPr>
          <w:sz w:val="24"/>
          <w:szCs w:val="24"/>
        </w:rPr>
      </w:pPr>
      <w:r w:rsidRPr="00007446">
        <w:rPr>
          <w:b/>
          <w:bCs/>
          <w:sz w:val="24"/>
          <w:szCs w:val="24"/>
        </w:rPr>
        <w:t>2.</w:t>
      </w:r>
      <w:r w:rsidRPr="00007446">
        <w:rPr>
          <w:sz w:val="24"/>
          <w:szCs w:val="24"/>
        </w:rPr>
        <w:t xml:space="preserve"> Установление  границ   застроенных  и подлежащих застройке   земельных  участков   осуществляется  в   градостроительной    подготовке   территории. </w:t>
      </w:r>
    </w:p>
    <w:p w:rsidR="003079B0" w:rsidRPr="00007446" w:rsidRDefault="003079B0" w:rsidP="00007446">
      <w:pPr>
        <w:spacing w:line="360" w:lineRule="auto"/>
        <w:ind w:firstLine="709"/>
        <w:jc w:val="both"/>
        <w:rPr>
          <w:sz w:val="24"/>
          <w:szCs w:val="24"/>
        </w:rPr>
      </w:pPr>
      <w:r w:rsidRPr="00007446">
        <w:rPr>
          <w:sz w:val="24"/>
          <w:szCs w:val="24"/>
        </w:rPr>
        <w:t>Установление   границ</w:t>
      </w:r>
      <w:r>
        <w:rPr>
          <w:sz w:val="24"/>
          <w:szCs w:val="24"/>
        </w:rPr>
        <w:t>,</w:t>
      </w:r>
      <w:r w:rsidRPr="00007446">
        <w:rPr>
          <w:sz w:val="24"/>
          <w:szCs w:val="24"/>
        </w:rPr>
        <w:t xml:space="preserve">   не 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законодательства. </w:t>
      </w:r>
    </w:p>
    <w:p w:rsidR="003079B0" w:rsidRPr="00007446" w:rsidRDefault="003079B0" w:rsidP="00007446">
      <w:pPr>
        <w:spacing w:line="360" w:lineRule="auto"/>
        <w:ind w:firstLine="709"/>
        <w:jc w:val="both"/>
        <w:rPr>
          <w:sz w:val="24"/>
          <w:szCs w:val="24"/>
        </w:rPr>
      </w:pPr>
      <w:r w:rsidRPr="00007446">
        <w:rPr>
          <w:sz w:val="24"/>
          <w:szCs w:val="24"/>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 </w:t>
      </w:r>
    </w:p>
    <w:p w:rsidR="003079B0" w:rsidRPr="00007446" w:rsidRDefault="003079B0" w:rsidP="00007446">
      <w:pPr>
        <w:spacing w:line="360" w:lineRule="auto"/>
        <w:ind w:firstLine="709"/>
        <w:jc w:val="both"/>
        <w:rPr>
          <w:sz w:val="24"/>
          <w:szCs w:val="24"/>
        </w:rPr>
      </w:pPr>
      <w:r w:rsidRPr="00007446">
        <w:rPr>
          <w:b/>
          <w:bCs/>
          <w:sz w:val="24"/>
          <w:szCs w:val="24"/>
        </w:rPr>
        <w:t>3.</w:t>
      </w:r>
      <w:r w:rsidRPr="00007446">
        <w:rPr>
          <w:sz w:val="24"/>
          <w:szCs w:val="24"/>
        </w:rPr>
        <w:t xml:space="preserve">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 </w:t>
      </w:r>
    </w:p>
    <w:p w:rsidR="003079B0" w:rsidRPr="00007446" w:rsidRDefault="003079B0" w:rsidP="00007446">
      <w:pPr>
        <w:spacing w:line="360" w:lineRule="auto"/>
        <w:ind w:firstLine="709"/>
        <w:jc w:val="both"/>
        <w:rPr>
          <w:sz w:val="24"/>
          <w:szCs w:val="24"/>
        </w:rPr>
      </w:pPr>
      <w:r w:rsidRPr="00007446">
        <w:rPr>
          <w:sz w:val="24"/>
          <w:szCs w:val="24"/>
        </w:rPr>
        <w:t xml:space="preserve">Проекты    планировки  территории  могут  включать в себя   и проекты   межевания   территории. </w:t>
      </w:r>
    </w:p>
    <w:p w:rsidR="003079B0" w:rsidRPr="00007446" w:rsidRDefault="003079B0" w:rsidP="00007446">
      <w:pPr>
        <w:spacing w:line="360" w:lineRule="auto"/>
        <w:ind w:firstLine="709"/>
        <w:jc w:val="both"/>
        <w:rPr>
          <w:sz w:val="24"/>
          <w:szCs w:val="24"/>
        </w:rPr>
      </w:pPr>
      <w:r w:rsidRPr="00007446">
        <w:rPr>
          <w:sz w:val="24"/>
          <w:szCs w:val="24"/>
        </w:rPr>
        <w:t xml:space="preserve">В составе    проекта    межевания    территории  подготавливается   градостроительный    план    земельного  участка. </w:t>
      </w:r>
    </w:p>
    <w:p w:rsidR="003079B0" w:rsidRPr="00007446" w:rsidRDefault="003079B0" w:rsidP="00007446">
      <w:pPr>
        <w:spacing w:line="360" w:lineRule="auto"/>
        <w:ind w:firstLine="709"/>
        <w:jc w:val="both"/>
        <w:rPr>
          <w:sz w:val="24"/>
          <w:szCs w:val="24"/>
        </w:rPr>
      </w:pPr>
      <w:r w:rsidRPr="00007446">
        <w:rPr>
          <w:b/>
          <w:bCs/>
          <w:sz w:val="24"/>
          <w:szCs w:val="24"/>
        </w:rPr>
        <w:t>4.</w:t>
      </w:r>
      <w:r w:rsidRPr="00007446">
        <w:rPr>
          <w:sz w:val="24"/>
          <w:szCs w:val="24"/>
        </w:rPr>
        <w:t xml:space="preserve"> Градостроительная   подготовка   застроенных  территорий,  которые   разделены    на земельные  участники,  осуществляется   посредством    подготовки  градостроительных  планов   земельных  участков   как самостоятельных  документов    подготовки   документации  по планировке   территории. </w:t>
      </w:r>
    </w:p>
    <w:p w:rsidR="003079B0" w:rsidRPr="00007446" w:rsidRDefault="003079B0" w:rsidP="00007446">
      <w:pPr>
        <w:tabs>
          <w:tab w:val="left" w:pos="-2268"/>
        </w:tabs>
        <w:spacing w:line="360" w:lineRule="auto"/>
        <w:ind w:firstLine="709"/>
        <w:jc w:val="both"/>
        <w:rPr>
          <w:sz w:val="24"/>
          <w:szCs w:val="24"/>
        </w:rPr>
      </w:pPr>
      <w:r w:rsidRPr="00007446">
        <w:rPr>
          <w:b/>
          <w:bCs/>
          <w:sz w:val="24"/>
          <w:szCs w:val="24"/>
        </w:rPr>
        <w:t>5.</w:t>
      </w:r>
      <w:r w:rsidRPr="00007446">
        <w:rPr>
          <w:sz w:val="24"/>
          <w:szCs w:val="24"/>
        </w:rPr>
        <w:t xml:space="preserve">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нее воспользовались   принадлежащим   им правами  на приобретение   прав   на земельные    участки, необходимые   для использования   этих зданий, строении, сооружений,  включая   многоквартирные   жилые  дома. </w:t>
      </w:r>
    </w:p>
    <w:p w:rsidR="003079B0" w:rsidRPr="00007446" w:rsidRDefault="003079B0" w:rsidP="00007446">
      <w:pPr>
        <w:spacing w:line="360" w:lineRule="auto"/>
        <w:ind w:firstLine="709"/>
        <w:jc w:val="both"/>
        <w:rPr>
          <w:sz w:val="24"/>
          <w:szCs w:val="24"/>
        </w:rPr>
      </w:pPr>
    </w:p>
    <w:p w:rsidR="003079B0" w:rsidRPr="00007446" w:rsidRDefault="003079B0" w:rsidP="00007446">
      <w:pPr>
        <w:tabs>
          <w:tab w:val="left" w:pos="-2268"/>
        </w:tabs>
        <w:spacing w:line="360" w:lineRule="auto"/>
        <w:ind w:firstLine="709"/>
        <w:jc w:val="both"/>
        <w:rPr>
          <w:sz w:val="24"/>
          <w:szCs w:val="24"/>
        </w:rPr>
      </w:pPr>
      <w:r w:rsidRPr="00007446">
        <w:rPr>
          <w:sz w:val="24"/>
          <w:szCs w:val="24"/>
        </w:rPr>
        <w:t xml:space="preserve">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 </w:t>
      </w:r>
    </w:p>
    <w:p w:rsidR="003079B0" w:rsidRPr="00007446" w:rsidRDefault="003079B0" w:rsidP="00007446">
      <w:pPr>
        <w:tabs>
          <w:tab w:val="left" w:pos="-2268"/>
        </w:tabs>
        <w:spacing w:line="360" w:lineRule="auto"/>
        <w:ind w:firstLine="709"/>
        <w:jc w:val="both"/>
        <w:rPr>
          <w:sz w:val="24"/>
          <w:szCs w:val="24"/>
        </w:rPr>
      </w:pPr>
      <w:r w:rsidRPr="00007446">
        <w:rPr>
          <w:b/>
          <w:bCs/>
          <w:sz w:val="24"/>
          <w:szCs w:val="24"/>
        </w:rPr>
        <w:t>6.</w:t>
      </w:r>
      <w:r w:rsidRPr="00007446">
        <w:rPr>
          <w:sz w:val="24"/>
          <w:szCs w:val="24"/>
        </w:rPr>
        <w:t xml:space="preserve"> Действия    по градостроительной    подготовке   территории  и формированию  земельных участков   включает  две  стадии:</w:t>
      </w:r>
    </w:p>
    <w:p w:rsidR="003079B0" w:rsidRPr="00007446" w:rsidRDefault="003079B0" w:rsidP="00007446">
      <w:pPr>
        <w:tabs>
          <w:tab w:val="left" w:pos="-2268"/>
        </w:tabs>
        <w:spacing w:line="360" w:lineRule="auto"/>
        <w:ind w:firstLine="709"/>
        <w:jc w:val="both"/>
        <w:rPr>
          <w:sz w:val="24"/>
          <w:szCs w:val="24"/>
        </w:rPr>
      </w:pPr>
      <w:r w:rsidRPr="00007446">
        <w:rPr>
          <w:sz w:val="24"/>
          <w:szCs w:val="24"/>
          <w:lang w:val="en-US"/>
        </w:rPr>
        <w:t>I</w:t>
      </w:r>
      <w:r w:rsidRPr="00007446">
        <w:rPr>
          <w:sz w:val="24"/>
          <w:szCs w:val="24"/>
        </w:rPr>
        <w:t xml:space="preserve">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главы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tabs>
          <w:tab w:val="left" w:pos="-2268"/>
        </w:tabs>
        <w:spacing w:line="360" w:lineRule="auto"/>
        <w:ind w:firstLine="709"/>
        <w:jc w:val="both"/>
        <w:rPr>
          <w:sz w:val="24"/>
          <w:szCs w:val="24"/>
        </w:rPr>
      </w:pPr>
      <w:r w:rsidRPr="00007446">
        <w:rPr>
          <w:sz w:val="24"/>
          <w:szCs w:val="24"/>
          <w:lang w:val="en-US"/>
        </w:rPr>
        <w:t>II</w:t>
      </w:r>
      <w:r w:rsidRPr="00007446">
        <w:rPr>
          <w:sz w:val="24"/>
          <w:szCs w:val="24"/>
        </w:rPr>
        <w:t xml:space="preserve">-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 </w:t>
      </w:r>
    </w:p>
    <w:p w:rsidR="003079B0" w:rsidRPr="00007446" w:rsidRDefault="003079B0" w:rsidP="00007446">
      <w:pPr>
        <w:tabs>
          <w:tab w:val="left" w:pos="-2268"/>
        </w:tabs>
        <w:spacing w:line="360" w:lineRule="auto"/>
        <w:ind w:firstLine="709"/>
        <w:jc w:val="both"/>
        <w:rPr>
          <w:sz w:val="24"/>
          <w:szCs w:val="24"/>
        </w:rPr>
      </w:pPr>
      <w:r w:rsidRPr="00007446">
        <w:rPr>
          <w:b/>
          <w:bCs/>
          <w:sz w:val="24"/>
          <w:szCs w:val="24"/>
        </w:rPr>
        <w:t>7</w:t>
      </w:r>
      <w:r w:rsidRPr="00007446">
        <w:rPr>
          <w:sz w:val="24"/>
          <w:szCs w:val="24"/>
        </w:rPr>
        <w:t>. Результатом  первой  стадии  являются:</w:t>
      </w:r>
    </w:p>
    <w:p w:rsidR="003079B0" w:rsidRPr="00007446" w:rsidRDefault="003079B0" w:rsidP="00007446">
      <w:pPr>
        <w:tabs>
          <w:tab w:val="left" w:pos="-2268"/>
        </w:tabs>
        <w:spacing w:line="360" w:lineRule="auto"/>
        <w:ind w:firstLine="709"/>
        <w:jc w:val="both"/>
        <w:rPr>
          <w:sz w:val="24"/>
          <w:szCs w:val="24"/>
        </w:rPr>
      </w:pPr>
      <w:r w:rsidRPr="00007446">
        <w:rPr>
          <w:sz w:val="24"/>
          <w:szCs w:val="24"/>
        </w:rPr>
        <w:t>1) градостроительные    планы   земельных участков, в составе   которых содержится    информация,  определенная    частью 4   статьи  44  Градостроительного кодекса   Российской Федерации;</w:t>
      </w:r>
    </w:p>
    <w:p w:rsidR="003079B0" w:rsidRPr="00007446" w:rsidRDefault="003079B0" w:rsidP="00007446">
      <w:pPr>
        <w:tabs>
          <w:tab w:val="left" w:pos="-2268"/>
        </w:tabs>
        <w:spacing w:line="360" w:lineRule="auto"/>
        <w:ind w:firstLine="709"/>
        <w:jc w:val="both"/>
        <w:rPr>
          <w:sz w:val="24"/>
          <w:szCs w:val="24"/>
        </w:rPr>
      </w:pPr>
      <w:r w:rsidRPr="00007446">
        <w:rPr>
          <w:sz w:val="24"/>
          <w:szCs w:val="24"/>
        </w:rPr>
        <w:t xml:space="preserve">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 </w:t>
      </w:r>
    </w:p>
    <w:p w:rsidR="003079B0" w:rsidRPr="00007446" w:rsidRDefault="003079B0" w:rsidP="00007446">
      <w:pPr>
        <w:tabs>
          <w:tab w:val="left" w:pos="-2268"/>
        </w:tabs>
        <w:spacing w:line="360" w:lineRule="auto"/>
        <w:ind w:firstLine="709"/>
        <w:jc w:val="both"/>
        <w:rPr>
          <w:sz w:val="24"/>
          <w:szCs w:val="24"/>
        </w:rPr>
      </w:pPr>
      <w:r w:rsidRPr="00007446">
        <w:rPr>
          <w:sz w:val="24"/>
          <w:szCs w:val="24"/>
        </w:rPr>
        <w:t xml:space="preserve">Порядок   действий   по планировке   территории  определяется  законодательством   о градостроительной    деятельности , в соответствии с ним – настоящими Правилами, соответствующим  положением,  утвержденным  решением Совета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а до его утверждения регулируется временным Положением о едином порядке разработки предпроектной и проектной документации в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утвержденным постановлением главы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принятых  в развитие  настоящим Правил. </w:t>
      </w:r>
    </w:p>
    <w:p w:rsidR="003079B0" w:rsidRPr="00007446" w:rsidRDefault="003079B0" w:rsidP="00007446">
      <w:pPr>
        <w:spacing w:line="360" w:lineRule="auto"/>
        <w:ind w:firstLine="709"/>
        <w:jc w:val="both"/>
        <w:rPr>
          <w:sz w:val="24"/>
          <w:szCs w:val="24"/>
        </w:rPr>
      </w:pPr>
      <w:r w:rsidRPr="00007446">
        <w:rPr>
          <w:b/>
          <w:bCs/>
          <w:sz w:val="24"/>
          <w:szCs w:val="24"/>
        </w:rPr>
        <w:t>8.</w:t>
      </w:r>
      <w:r w:rsidRPr="00007446">
        <w:rPr>
          <w:sz w:val="24"/>
          <w:szCs w:val="24"/>
        </w:rPr>
        <w:t xml:space="preserve"> Установленные   границы   земельных  участков   в составе   документации  по планировке  территории, утвержденные главой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являются  основанием  для второй  стадии  действий – формирования   земельных участков   посредством   производства    землеустроительных   работ. </w:t>
      </w:r>
    </w:p>
    <w:p w:rsidR="003079B0" w:rsidRPr="00007446" w:rsidRDefault="003079B0" w:rsidP="00FF1227">
      <w:pPr>
        <w:spacing w:line="360" w:lineRule="auto"/>
        <w:ind w:firstLine="709"/>
        <w:jc w:val="both"/>
        <w:rPr>
          <w:sz w:val="24"/>
          <w:szCs w:val="24"/>
        </w:rPr>
      </w:pPr>
      <w:r w:rsidRPr="00007446">
        <w:rPr>
          <w:sz w:val="24"/>
          <w:szCs w:val="24"/>
        </w:rPr>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главы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b/>
          <w:bCs/>
          <w:sz w:val="24"/>
          <w:szCs w:val="24"/>
        </w:rPr>
        <w:t>9.</w:t>
      </w:r>
      <w:r w:rsidRPr="00007446">
        <w:rPr>
          <w:sz w:val="24"/>
          <w:szCs w:val="24"/>
        </w:rPr>
        <w:t xml:space="preserve"> Результатом второй  стадии являются:  </w:t>
      </w:r>
    </w:p>
    <w:p w:rsidR="003079B0" w:rsidRPr="00007446" w:rsidRDefault="003079B0" w:rsidP="00007446">
      <w:pPr>
        <w:spacing w:line="360" w:lineRule="auto"/>
        <w:ind w:firstLine="709"/>
        <w:jc w:val="both"/>
        <w:rPr>
          <w:sz w:val="24"/>
          <w:szCs w:val="24"/>
        </w:rPr>
      </w:pPr>
      <w:r w:rsidRPr="00007446">
        <w:rPr>
          <w:sz w:val="24"/>
          <w:szCs w:val="24"/>
        </w:rPr>
        <w:t>1) проект  границ   земельных участков;</w:t>
      </w:r>
    </w:p>
    <w:p w:rsidR="003079B0" w:rsidRPr="00007446" w:rsidRDefault="003079B0" w:rsidP="00007446">
      <w:pPr>
        <w:spacing w:line="360" w:lineRule="auto"/>
        <w:ind w:firstLine="709"/>
        <w:jc w:val="both"/>
        <w:rPr>
          <w:sz w:val="24"/>
          <w:szCs w:val="24"/>
        </w:rPr>
      </w:pPr>
      <w:r w:rsidRPr="00007446">
        <w:rPr>
          <w:sz w:val="24"/>
          <w:szCs w:val="24"/>
        </w:rPr>
        <w:t xml:space="preserve">2) кадастровые   паспорта   о земельных участках. </w:t>
      </w:r>
    </w:p>
    <w:p w:rsidR="003079B0" w:rsidRPr="00007446" w:rsidRDefault="003079B0" w:rsidP="00007446">
      <w:pPr>
        <w:spacing w:line="360" w:lineRule="auto"/>
        <w:ind w:firstLine="709"/>
        <w:jc w:val="both"/>
        <w:rPr>
          <w:sz w:val="24"/>
          <w:szCs w:val="24"/>
        </w:rPr>
      </w:pPr>
      <w:r w:rsidRPr="00007446">
        <w:rPr>
          <w:sz w:val="24"/>
          <w:szCs w:val="24"/>
        </w:rPr>
        <w:t xml:space="preserve">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 </w:t>
      </w:r>
    </w:p>
    <w:p w:rsidR="003079B0" w:rsidRPr="00007446" w:rsidRDefault="003079B0" w:rsidP="00007446">
      <w:pPr>
        <w:spacing w:line="360" w:lineRule="auto"/>
        <w:ind w:firstLine="709"/>
        <w:jc w:val="both"/>
        <w:rPr>
          <w:sz w:val="24"/>
          <w:szCs w:val="24"/>
        </w:rPr>
      </w:pPr>
      <w:r w:rsidRPr="00007446">
        <w:rPr>
          <w:b/>
          <w:bCs/>
          <w:sz w:val="24"/>
          <w:szCs w:val="24"/>
        </w:rPr>
        <w:t>10.</w:t>
      </w:r>
      <w:r w:rsidRPr="00007446">
        <w:rPr>
          <w:sz w:val="24"/>
          <w:szCs w:val="24"/>
        </w:rPr>
        <w:t xml:space="preserve">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 в порядке, предусмотренном законодательством   о градостроительной   деятельности, в соответствии  с ним настоящими Правилами, а также    соответствующим   положением,  утвержденным   решением  главой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а до его   утверждения   регулируется   временным   Положением   о</w:t>
      </w:r>
      <w:r>
        <w:rPr>
          <w:sz w:val="24"/>
          <w:szCs w:val="24"/>
        </w:rPr>
        <w:t xml:space="preserve"> </w:t>
      </w:r>
      <w:r w:rsidRPr="00007446">
        <w:rPr>
          <w:sz w:val="24"/>
          <w:szCs w:val="24"/>
        </w:rPr>
        <w:t xml:space="preserve">порядке   подготовки, утверждения, регистрации  и выдачи     градостроительных  планов    земельных участков   на территории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а  Республики Башкортостан, принятых  в развитие настоящих правил. </w:t>
      </w:r>
    </w:p>
    <w:p w:rsidR="003079B0" w:rsidRPr="00007446" w:rsidRDefault="003079B0" w:rsidP="00007446">
      <w:pPr>
        <w:spacing w:line="360" w:lineRule="auto"/>
        <w:ind w:firstLine="709"/>
        <w:jc w:val="both"/>
        <w:rPr>
          <w:sz w:val="24"/>
          <w:szCs w:val="24"/>
        </w:rPr>
      </w:pPr>
      <w:r w:rsidRPr="00007446">
        <w:rPr>
          <w:sz w:val="24"/>
          <w:szCs w:val="24"/>
        </w:rPr>
        <w:t xml:space="preserve">Порядок   подготовки  и предоставления   технических  условий   подключения   к вне площадочным   сетям   инженерно-технического  обеспечения     определяется  в соответствии  с действующим   градостроительным   и земельным   законодательством, настоящими Правилами. </w:t>
      </w:r>
    </w:p>
    <w:p w:rsidR="003079B0" w:rsidRPr="00007446" w:rsidRDefault="003079B0" w:rsidP="00007446">
      <w:pPr>
        <w:spacing w:line="360" w:lineRule="auto"/>
        <w:ind w:firstLine="709"/>
        <w:jc w:val="both"/>
        <w:rPr>
          <w:sz w:val="24"/>
          <w:szCs w:val="24"/>
        </w:rPr>
      </w:pPr>
      <w:r w:rsidRPr="00007446">
        <w:rPr>
          <w:b/>
          <w:bCs/>
          <w:sz w:val="24"/>
          <w:szCs w:val="24"/>
        </w:rPr>
        <w:t>11.</w:t>
      </w:r>
      <w:r w:rsidRPr="00007446">
        <w:rPr>
          <w:sz w:val="24"/>
          <w:szCs w:val="24"/>
        </w:rPr>
        <w:t xml:space="preserve">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 </w:t>
      </w:r>
    </w:p>
    <w:p w:rsidR="003079B0" w:rsidRPr="00007446" w:rsidRDefault="003079B0" w:rsidP="00007446">
      <w:pPr>
        <w:spacing w:line="360" w:lineRule="auto"/>
        <w:ind w:firstLine="709"/>
        <w:jc w:val="both"/>
        <w:rPr>
          <w:sz w:val="24"/>
          <w:szCs w:val="24"/>
        </w:rPr>
      </w:pPr>
      <w:r w:rsidRPr="00007446">
        <w:rPr>
          <w:sz w:val="24"/>
          <w:szCs w:val="24"/>
        </w:rPr>
        <w:t>Сформированным    считается     земельный  участок, границы  которого  установлены   в соответствии  с требованиями части 7 пункта 5.1  настоящих Правил, и установлены   градостроительные   регламенты     либо целевое    назначение (в случаях, когда    градостроительный   регламент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3079B0" w:rsidRPr="00007446" w:rsidRDefault="003079B0" w:rsidP="00007446">
      <w:pPr>
        <w:spacing w:line="360" w:lineRule="auto"/>
        <w:ind w:firstLine="709"/>
        <w:jc w:val="both"/>
        <w:rPr>
          <w:sz w:val="24"/>
          <w:szCs w:val="24"/>
        </w:rPr>
      </w:pPr>
      <w:r w:rsidRPr="00007446">
        <w:rPr>
          <w:b/>
          <w:bCs/>
          <w:sz w:val="24"/>
          <w:szCs w:val="24"/>
        </w:rPr>
        <w:t>12.</w:t>
      </w:r>
      <w:r w:rsidRPr="00007446">
        <w:rPr>
          <w:sz w:val="24"/>
          <w:szCs w:val="24"/>
        </w:rPr>
        <w:t xml:space="preserve">  Сформированные   из состава    государственных  или муниципальных   земель  земельные   участки    предоставляются    физическим или  юридическим  лицам   для строительства   в порядке, установленном  земельным  законодательством. </w:t>
      </w:r>
    </w:p>
    <w:p w:rsidR="003079B0" w:rsidRPr="00007446" w:rsidRDefault="003079B0" w:rsidP="00007446">
      <w:pPr>
        <w:spacing w:line="360" w:lineRule="auto"/>
        <w:ind w:firstLine="709"/>
        <w:jc w:val="both"/>
        <w:rPr>
          <w:sz w:val="24"/>
          <w:szCs w:val="24"/>
        </w:rPr>
      </w:pPr>
      <w:r w:rsidRPr="00007446">
        <w:rPr>
          <w:sz w:val="24"/>
          <w:szCs w:val="24"/>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3079B0" w:rsidRPr="00007446" w:rsidRDefault="003079B0" w:rsidP="00007446">
      <w:pPr>
        <w:spacing w:line="360" w:lineRule="auto"/>
        <w:ind w:firstLine="709"/>
        <w:jc w:val="both"/>
        <w:rPr>
          <w:sz w:val="24"/>
          <w:szCs w:val="24"/>
        </w:rPr>
      </w:pPr>
      <w:r w:rsidRPr="00007446">
        <w:rPr>
          <w:b/>
          <w:bCs/>
          <w:sz w:val="24"/>
          <w:szCs w:val="24"/>
        </w:rPr>
        <w:t>13.</w:t>
      </w:r>
      <w:r w:rsidRPr="00007446">
        <w:rPr>
          <w:sz w:val="24"/>
          <w:szCs w:val="24"/>
        </w:rPr>
        <w:t xml:space="preserve"> Градостроительная   подготовка   территории  может   осуществляться   по инициативе    главы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физических и юридических лиц. </w:t>
      </w:r>
    </w:p>
    <w:p w:rsidR="003079B0" w:rsidRPr="00007446" w:rsidRDefault="003079B0" w:rsidP="00007446">
      <w:pPr>
        <w:spacing w:line="360" w:lineRule="auto"/>
        <w:ind w:firstLine="709"/>
        <w:jc w:val="both"/>
        <w:rPr>
          <w:sz w:val="24"/>
          <w:szCs w:val="24"/>
        </w:rPr>
      </w:pPr>
      <w:r w:rsidRPr="00007446">
        <w:rPr>
          <w:sz w:val="24"/>
          <w:szCs w:val="24"/>
        </w:rPr>
        <w:t xml:space="preserve">Условия   и порядок    компенсации  затрат  физических и юридических лиц, понесенных    на градостроительную  подготовку  территории   и формирование    земельного участка, устанавливается   решением   главы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FF1227">
      <w:pPr>
        <w:spacing w:after="240" w:line="360" w:lineRule="auto"/>
        <w:ind w:firstLine="709"/>
        <w:jc w:val="both"/>
        <w:rPr>
          <w:sz w:val="24"/>
          <w:szCs w:val="24"/>
        </w:rPr>
      </w:pPr>
      <w:r w:rsidRPr="00007446">
        <w:rPr>
          <w:b/>
          <w:bCs/>
          <w:sz w:val="24"/>
          <w:szCs w:val="24"/>
        </w:rPr>
        <w:t>14.</w:t>
      </w:r>
      <w:r w:rsidRPr="00007446">
        <w:rPr>
          <w:sz w:val="24"/>
          <w:szCs w:val="24"/>
        </w:rPr>
        <w:t>Если  законом  Республики Башкортостан не установлено иное, органы местного самоуправления  сельского поселения</w:t>
      </w:r>
      <w:r w:rsidRPr="006219E3">
        <w:rPr>
          <w:sz w:val="24"/>
          <w:szCs w:val="24"/>
        </w:rPr>
        <w:t xml:space="preserve">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соответствии  с земельным   законодательством   и в  пределах  своих полномочий   распоряжаются   земельными  участками, расположенными в границах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за исключением   земельных    участков, на которые    в порядке,  установленном    законодательством, зарегистрировано право частной  собственности, право   собственности  Российской Федерации  или Республики Башкортостан.</w:t>
      </w:r>
    </w:p>
    <w:p w:rsidR="003079B0" w:rsidRPr="00FF1227" w:rsidRDefault="003079B0" w:rsidP="00FF1227">
      <w:pPr>
        <w:spacing w:after="240" w:line="360" w:lineRule="auto"/>
        <w:ind w:firstLine="709"/>
        <w:jc w:val="both"/>
        <w:rPr>
          <w:b/>
          <w:bCs/>
          <w:sz w:val="24"/>
          <w:szCs w:val="24"/>
        </w:rPr>
      </w:pPr>
      <w:r w:rsidRPr="00007446">
        <w:rPr>
          <w:b/>
          <w:bCs/>
          <w:sz w:val="24"/>
          <w:szCs w:val="24"/>
        </w:rPr>
        <w:t>5.2  Виды процедур градостроительной подготовки территорий</w:t>
      </w:r>
    </w:p>
    <w:p w:rsidR="003079B0" w:rsidRPr="00007446" w:rsidRDefault="003079B0" w:rsidP="00007446">
      <w:pPr>
        <w:spacing w:line="360" w:lineRule="auto"/>
        <w:ind w:firstLine="709"/>
        <w:jc w:val="both"/>
        <w:rPr>
          <w:sz w:val="24"/>
          <w:szCs w:val="24"/>
        </w:rPr>
      </w:pPr>
      <w:r w:rsidRPr="00007446">
        <w:rPr>
          <w:b/>
          <w:bCs/>
          <w:sz w:val="24"/>
          <w:szCs w:val="24"/>
        </w:rPr>
        <w:t>1.</w:t>
      </w:r>
      <w:r w:rsidRPr="00007446">
        <w:rPr>
          <w:sz w:val="24"/>
          <w:szCs w:val="24"/>
        </w:rPr>
        <w:t xml:space="preserve">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корпоративными актами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применительно к следующим случаям:</w:t>
      </w:r>
    </w:p>
    <w:p w:rsidR="003079B0" w:rsidRPr="00007446" w:rsidRDefault="003079B0" w:rsidP="00007446">
      <w:pPr>
        <w:spacing w:line="360" w:lineRule="auto"/>
        <w:ind w:firstLine="709"/>
        <w:jc w:val="both"/>
        <w:rPr>
          <w:sz w:val="24"/>
          <w:szCs w:val="24"/>
        </w:rPr>
      </w:pPr>
      <w:r w:rsidRPr="00007446">
        <w:rPr>
          <w:sz w:val="24"/>
          <w:szCs w:val="24"/>
        </w:rPr>
        <w:t>1) градостроительная подготовка территорий с целью выявления свободных от прав третьих лиц земельных участков для строительства;</w:t>
      </w:r>
    </w:p>
    <w:p w:rsidR="003079B0" w:rsidRPr="00007446" w:rsidRDefault="003079B0" w:rsidP="00007446">
      <w:pPr>
        <w:spacing w:line="360" w:lineRule="auto"/>
        <w:ind w:firstLine="709"/>
        <w:jc w:val="both"/>
        <w:rPr>
          <w:sz w:val="24"/>
          <w:szCs w:val="24"/>
        </w:rPr>
      </w:pPr>
      <w:r w:rsidRPr="00007446">
        <w:rPr>
          <w:sz w:val="24"/>
          <w:szCs w:val="24"/>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3079B0" w:rsidRPr="00007446" w:rsidRDefault="003079B0" w:rsidP="00007446">
      <w:pPr>
        <w:spacing w:line="360" w:lineRule="auto"/>
        <w:ind w:firstLine="709"/>
        <w:jc w:val="both"/>
        <w:rPr>
          <w:sz w:val="24"/>
          <w:szCs w:val="24"/>
        </w:rPr>
      </w:pPr>
      <w:r w:rsidRPr="00007446">
        <w:rPr>
          <w:sz w:val="24"/>
          <w:szCs w:val="24"/>
        </w:rPr>
        <w:t>3) градостроительная подготовка территорий существующей застройки с целью развития застроенных территорий;</w:t>
      </w:r>
    </w:p>
    <w:p w:rsidR="003079B0" w:rsidRPr="00007446" w:rsidRDefault="003079B0" w:rsidP="00007446">
      <w:pPr>
        <w:spacing w:line="360" w:lineRule="auto"/>
        <w:ind w:firstLine="709"/>
        <w:jc w:val="both"/>
        <w:rPr>
          <w:sz w:val="24"/>
          <w:szCs w:val="24"/>
        </w:rPr>
      </w:pPr>
      <w:r w:rsidRPr="00007446">
        <w:rPr>
          <w:sz w:val="24"/>
          <w:szCs w:val="24"/>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3079B0" w:rsidRPr="00007446" w:rsidRDefault="003079B0" w:rsidP="00007446">
      <w:pPr>
        <w:spacing w:line="360" w:lineRule="auto"/>
        <w:ind w:firstLine="709"/>
        <w:jc w:val="both"/>
        <w:rPr>
          <w:sz w:val="24"/>
          <w:szCs w:val="24"/>
        </w:rPr>
      </w:pPr>
      <w:r w:rsidRPr="00007446">
        <w:rPr>
          <w:sz w:val="24"/>
          <w:szCs w:val="24"/>
        </w:rPr>
        <w:t xml:space="preserve">5) градостроительная подготовка не 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w:t>
      </w:r>
    </w:p>
    <w:p w:rsidR="003079B0" w:rsidRPr="00007446" w:rsidRDefault="003079B0" w:rsidP="00007446">
      <w:pPr>
        <w:spacing w:line="360" w:lineRule="auto"/>
        <w:ind w:firstLine="709"/>
        <w:jc w:val="both"/>
        <w:rPr>
          <w:sz w:val="24"/>
          <w:szCs w:val="24"/>
        </w:rPr>
      </w:pPr>
      <w:r w:rsidRPr="00007446">
        <w:rPr>
          <w:sz w:val="24"/>
          <w:szCs w:val="24"/>
        </w:rPr>
        <w:t>6) 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w:t>
      </w:r>
    </w:p>
    <w:p w:rsidR="003079B0" w:rsidRPr="00007446" w:rsidRDefault="003079B0" w:rsidP="00007446">
      <w:pPr>
        <w:spacing w:line="360" w:lineRule="auto"/>
        <w:ind w:firstLine="709"/>
        <w:jc w:val="both"/>
        <w:rPr>
          <w:sz w:val="24"/>
          <w:szCs w:val="24"/>
        </w:rPr>
      </w:pPr>
      <w:r w:rsidRPr="00007446">
        <w:rPr>
          <w:sz w:val="24"/>
          <w:szCs w:val="24"/>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3079B0" w:rsidRPr="00007446" w:rsidRDefault="003079B0" w:rsidP="00007446">
      <w:pPr>
        <w:spacing w:line="360" w:lineRule="auto"/>
        <w:ind w:firstLine="709"/>
        <w:jc w:val="both"/>
        <w:rPr>
          <w:sz w:val="24"/>
          <w:szCs w:val="24"/>
        </w:rPr>
      </w:pPr>
      <w:r w:rsidRPr="00007446">
        <w:rPr>
          <w:sz w:val="24"/>
          <w:szCs w:val="24"/>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таких зон), предназначенных для обслуживания населения;</w:t>
      </w:r>
    </w:p>
    <w:p w:rsidR="003079B0" w:rsidRPr="00007446" w:rsidRDefault="003079B0" w:rsidP="00007446">
      <w:pPr>
        <w:spacing w:line="360" w:lineRule="auto"/>
        <w:ind w:firstLine="709"/>
        <w:jc w:val="both"/>
        <w:rPr>
          <w:sz w:val="24"/>
          <w:szCs w:val="24"/>
        </w:rPr>
      </w:pPr>
      <w:r w:rsidRPr="00007446">
        <w:rPr>
          <w:sz w:val="24"/>
          <w:szCs w:val="24"/>
        </w:rPr>
        <w:t>9) иным случаям.</w:t>
      </w:r>
    </w:p>
    <w:p w:rsidR="003079B0" w:rsidRPr="00007446" w:rsidRDefault="003079B0" w:rsidP="00007446">
      <w:pPr>
        <w:spacing w:line="360" w:lineRule="auto"/>
        <w:ind w:firstLine="709"/>
        <w:jc w:val="both"/>
        <w:rPr>
          <w:sz w:val="24"/>
          <w:szCs w:val="24"/>
        </w:rPr>
      </w:pPr>
    </w:p>
    <w:p w:rsidR="003079B0" w:rsidRPr="00007446" w:rsidRDefault="003079B0" w:rsidP="00FF1227">
      <w:pPr>
        <w:spacing w:after="240" w:line="360" w:lineRule="auto"/>
        <w:ind w:firstLine="709"/>
        <w:jc w:val="both"/>
        <w:rPr>
          <w:b/>
          <w:bCs/>
          <w:sz w:val="24"/>
          <w:szCs w:val="24"/>
        </w:rPr>
      </w:pPr>
      <w:r w:rsidRPr="00007446">
        <w:rPr>
          <w:b/>
          <w:bCs/>
          <w:sz w:val="24"/>
          <w:szCs w:val="24"/>
        </w:rPr>
        <w:t>5.3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w:t>
      </w:r>
      <w:r>
        <w:rPr>
          <w:b/>
          <w:bCs/>
          <w:sz w:val="24"/>
          <w:szCs w:val="24"/>
        </w:rPr>
        <w:t>апитального строительства</w:t>
      </w:r>
    </w:p>
    <w:p w:rsidR="003079B0" w:rsidRPr="00007446" w:rsidRDefault="003079B0" w:rsidP="00007446">
      <w:pPr>
        <w:spacing w:line="360" w:lineRule="auto"/>
        <w:ind w:firstLine="709"/>
        <w:jc w:val="both"/>
        <w:rPr>
          <w:sz w:val="24"/>
          <w:szCs w:val="24"/>
        </w:rPr>
      </w:pPr>
      <w:r w:rsidRPr="00007446">
        <w:rPr>
          <w:b/>
          <w:bCs/>
          <w:sz w:val="24"/>
          <w:szCs w:val="24"/>
        </w:rPr>
        <w:t>1</w:t>
      </w:r>
      <w:r w:rsidRPr="00007446">
        <w:rPr>
          <w:sz w:val="24"/>
          <w:szCs w:val="24"/>
        </w:rPr>
        <w:t xml:space="preserve">.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сельского поселения </w:t>
      </w:r>
      <w:r w:rsidRPr="003464B9">
        <w:rPr>
          <w:sz w:val="24"/>
          <w:szCs w:val="24"/>
        </w:rPr>
        <w:t>Ямадинский</w:t>
      </w:r>
      <w:r w:rsidRPr="00007446">
        <w:rPr>
          <w:sz w:val="24"/>
          <w:szCs w:val="24"/>
        </w:rPr>
        <w:t xml:space="preserve"> </w:t>
      </w:r>
      <w:r>
        <w:rPr>
          <w:sz w:val="24"/>
          <w:szCs w:val="24"/>
        </w:rPr>
        <w:t>с</w:t>
      </w:r>
      <w:r w:rsidRPr="00007446">
        <w:rPr>
          <w:sz w:val="24"/>
          <w:szCs w:val="24"/>
        </w:rPr>
        <w:t xml:space="preserve">ельсовет муниципального района </w:t>
      </w:r>
      <w:r>
        <w:rPr>
          <w:sz w:val="24"/>
          <w:szCs w:val="24"/>
        </w:rPr>
        <w:t>Янаульский район</w:t>
      </w:r>
      <w:r w:rsidRPr="00007446">
        <w:rPr>
          <w:sz w:val="24"/>
          <w:szCs w:val="24"/>
        </w:rPr>
        <w:t xml:space="preserve"> Республики Башкортостан с соответствующей заявкой.</w:t>
      </w:r>
    </w:p>
    <w:p w:rsidR="003079B0" w:rsidRPr="00007446" w:rsidRDefault="003079B0" w:rsidP="00007446">
      <w:pPr>
        <w:spacing w:line="360" w:lineRule="auto"/>
        <w:ind w:firstLine="709"/>
        <w:jc w:val="both"/>
        <w:rPr>
          <w:sz w:val="24"/>
          <w:szCs w:val="24"/>
        </w:rPr>
      </w:pPr>
      <w:r w:rsidRPr="00007446">
        <w:rPr>
          <w:sz w:val="24"/>
          <w:szCs w:val="24"/>
        </w:rPr>
        <w:t xml:space="preserve">Заявка составляется в произвольной письменной форме, если иное не установлено постановлением главы сельского поселения </w:t>
      </w:r>
      <w:r w:rsidRPr="003464B9">
        <w:rPr>
          <w:sz w:val="24"/>
          <w:szCs w:val="24"/>
        </w:rPr>
        <w:t>Ямадинский</w:t>
      </w:r>
      <w:r w:rsidRPr="00007446">
        <w:rPr>
          <w:sz w:val="24"/>
          <w:szCs w:val="24"/>
        </w:rPr>
        <w:t xml:space="preserve"> сельсовет муниципального </w:t>
      </w:r>
      <w:r>
        <w:rPr>
          <w:sz w:val="24"/>
          <w:szCs w:val="24"/>
        </w:rPr>
        <w:t>Янаульский рай</w:t>
      </w:r>
      <w:r w:rsidRPr="00007446">
        <w:rPr>
          <w:sz w:val="24"/>
          <w:szCs w:val="24"/>
        </w:rPr>
        <w:t>он Республики Башкортостан.</w:t>
      </w:r>
    </w:p>
    <w:p w:rsidR="003079B0" w:rsidRPr="00007446" w:rsidRDefault="003079B0" w:rsidP="00007446">
      <w:pPr>
        <w:spacing w:line="360" w:lineRule="auto"/>
        <w:ind w:firstLine="709"/>
        <w:jc w:val="both"/>
        <w:rPr>
          <w:sz w:val="24"/>
          <w:szCs w:val="24"/>
        </w:rPr>
      </w:pPr>
      <w:r w:rsidRPr="00007446">
        <w:rPr>
          <w:sz w:val="24"/>
          <w:szCs w:val="24"/>
        </w:rPr>
        <w:t>В прилагаемых к заявке материалах должно содержаться:</w:t>
      </w:r>
    </w:p>
    <w:p w:rsidR="003079B0" w:rsidRPr="00007446" w:rsidRDefault="003079B0" w:rsidP="00007446">
      <w:pPr>
        <w:spacing w:line="360" w:lineRule="auto"/>
        <w:ind w:firstLine="709"/>
        <w:jc w:val="both"/>
        <w:rPr>
          <w:sz w:val="24"/>
          <w:szCs w:val="24"/>
        </w:rPr>
      </w:pPr>
      <w:r w:rsidRPr="00007446">
        <w:rPr>
          <w:sz w:val="24"/>
          <w:szCs w:val="24"/>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3079B0" w:rsidRPr="00007446" w:rsidRDefault="003079B0" w:rsidP="00007446">
      <w:pPr>
        <w:spacing w:line="360" w:lineRule="auto"/>
        <w:ind w:firstLine="709"/>
        <w:jc w:val="both"/>
        <w:rPr>
          <w:sz w:val="24"/>
          <w:szCs w:val="24"/>
        </w:rPr>
      </w:pPr>
      <w:r w:rsidRPr="00007446">
        <w:rPr>
          <w:sz w:val="24"/>
          <w:szCs w:val="24"/>
        </w:rPr>
        <w:t xml:space="preserve">-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 </w:t>
      </w:r>
    </w:p>
    <w:p w:rsidR="003079B0" w:rsidRPr="00007446" w:rsidRDefault="003079B0" w:rsidP="00007446">
      <w:pPr>
        <w:spacing w:line="360" w:lineRule="auto"/>
        <w:ind w:firstLine="709"/>
        <w:jc w:val="both"/>
        <w:rPr>
          <w:sz w:val="24"/>
          <w:szCs w:val="24"/>
        </w:rPr>
      </w:pPr>
      <w:r w:rsidRPr="00007446">
        <w:rPr>
          <w:sz w:val="24"/>
          <w:szCs w:val="24"/>
        </w:rPr>
        <w:t xml:space="preserve">- запрос о предоставлении исходной информации, необходимой для подготовки и предъявления на утверждение главе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градостроительного плана земельного участка, разработку которого в составе проекта планировки и межевания территории либо проекта межевания территории в виде отдельного документа обеспечивает заявитель. </w:t>
      </w:r>
    </w:p>
    <w:p w:rsidR="003079B0" w:rsidRPr="00007446" w:rsidRDefault="003079B0" w:rsidP="00007446">
      <w:pPr>
        <w:spacing w:line="360" w:lineRule="auto"/>
        <w:ind w:firstLine="709"/>
        <w:jc w:val="both"/>
        <w:rPr>
          <w:sz w:val="24"/>
          <w:szCs w:val="24"/>
        </w:rPr>
      </w:pPr>
      <w:r w:rsidRPr="00007446">
        <w:rPr>
          <w:b/>
          <w:bCs/>
          <w:sz w:val="24"/>
          <w:szCs w:val="24"/>
        </w:rPr>
        <w:t>2</w:t>
      </w:r>
      <w:r w:rsidRPr="00007446">
        <w:rPr>
          <w:sz w:val="24"/>
          <w:szCs w:val="24"/>
        </w:rPr>
        <w:t>. В течение 30 календарных дней</w:t>
      </w:r>
      <w:r w:rsidRPr="00007446">
        <w:rPr>
          <w:sz w:val="24"/>
          <w:szCs w:val="24"/>
        </w:rPr>
        <w:tab/>
        <w:t>со дня регистрации заявки орган, уполномоченный в области градостроительной деятельности,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функционального использования – о наличии свободного от прав третьих лиц земельного участка на соответствующей территории.</w:t>
      </w:r>
    </w:p>
    <w:p w:rsidR="003079B0" w:rsidRPr="00007446" w:rsidRDefault="003079B0" w:rsidP="00007446">
      <w:pPr>
        <w:spacing w:line="360" w:lineRule="auto"/>
        <w:ind w:firstLine="709"/>
        <w:jc w:val="both"/>
        <w:rPr>
          <w:sz w:val="24"/>
          <w:szCs w:val="24"/>
        </w:rPr>
      </w:pPr>
      <w:r w:rsidRPr="00007446">
        <w:rPr>
          <w:sz w:val="24"/>
          <w:szCs w:val="24"/>
        </w:rPr>
        <w:t xml:space="preserve">В случае возможного выделения земельного участка осуществляет подготовку проекта постановления главы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который в обязательном порядке должен содержать:</w:t>
      </w:r>
    </w:p>
    <w:p w:rsidR="003079B0" w:rsidRPr="00007446" w:rsidRDefault="003079B0" w:rsidP="00007446">
      <w:pPr>
        <w:spacing w:line="360" w:lineRule="auto"/>
        <w:ind w:firstLine="709"/>
        <w:jc w:val="both"/>
        <w:rPr>
          <w:sz w:val="24"/>
          <w:szCs w:val="24"/>
        </w:rPr>
      </w:pPr>
      <w:r w:rsidRPr="00007446">
        <w:rPr>
          <w:sz w:val="24"/>
          <w:szCs w:val="24"/>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территории;</w:t>
      </w:r>
    </w:p>
    <w:p w:rsidR="003079B0" w:rsidRPr="00007446" w:rsidRDefault="003079B0" w:rsidP="00007446">
      <w:pPr>
        <w:spacing w:line="360" w:lineRule="auto"/>
        <w:ind w:firstLine="709"/>
        <w:jc w:val="both"/>
        <w:rPr>
          <w:sz w:val="24"/>
          <w:szCs w:val="24"/>
        </w:rPr>
      </w:pPr>
      <w:r w:rsidRPr="00007446">
        <w:rPr>
          <w:sz w:val="24"/>
          <w:szCs w:val="24"/>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3079B0" w:rsidRPr="00007446" w:rsidRDefault="003079B0" w:rsidP="00007446">
      <w:pPr>
        <w:spacing w:line="360" w:lineRule="auto"/>
        <w:ind w:firstLine="709"/>
        <w:jc w:val="both"/>
        <w:rPr>
          <w:sz w:val="24"/>
          <w:szCs w:val="24"/>
        </w:rPr>
      </w:pPr>
      <w:r w:rsidRPr="00007446">
        <w:rPr>
          <w:sz w:val="24"/>
          <w:szCs w:val="24"/>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3079B0" w:rsidRPr="00007446" w:rsidRDefault="003079B0" w:rsidP="00007446">
      <w:pPr>
        <w:spacing w:line="360" w:lineRule="auto"/>
        <w:ind w:firstLine="709"/>
        <w:jc w:val="both"/>
        <w:rPr>
          <w:sz w:val="24"/>
          <w:szCs w:val="24"/>
        </w:rPr>
      </w:pPr>
      <w:r w:rsidRPr="00007446">
        <w:rPr>
          <w:sz w:val="24"/>
          <w:szCs w:val="24"/>
        </w:rPr>
        <w:t xml:space="preserve">г) иные требования в соответствии с действующим градостроительным законодательством, настоящими Правилами, а также принятыми в их развитие нормативными правовыми актами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b/>
          <w:bCs/>
          <w:sz w:val="24"/>
          <w:szCs w:val="24"/>
        </w:rPr>
        <w:t>3.</w:t>
      </w:r>
      <w:r w:rsidRPr="00007446">
        <w:rPr>
          <w:sz w:val="24"/>
          <w:szCs w:val="24"/>
        </w:rPr>
        <w:t xml:space="preserve">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иных источников информации:</w:t>
      </w:r>
    </w:p>
    <w:p w:rsidR="003079B0" w:rsidRPr="00007446" w:rsidRDefault="003079B0" w:rsidP="00007446">
      <w:pPr>
        <w:spacing w:line="360" w:lineRule="auto"/>
        <w:ind w:firstLine="709"/>
        <w:jc w:val="both"/>
        <w:rPr>
          <w:sz w:val="24"/>
          <w:szCs w:val="24"/>
        </w:rPr>
      </w:pPr>
      <w:r w:rsidRPr="00007446">
        <w:rPr>
          <w:sz w:val="24"/>
          <w:szCs w:val="24"/>
        </w:rPr>
        <w:t>- самостоятельно;</w:t>
      </w:r>
    </w:p>
    <w:p w:rsidR="003079B0" w:rsidRPr="00007446" w:rsidRDefault="003079B0" w:rsidP="00007446">
      <w:pPr>
        <w:spacing w:line="360" w:lineRule="auto"/>
        <w:ind w:firstLine="709"/>
        <w:jc w:val="both"/>
        <w:rPr>
          <w:sz w:val="24"/>
          <w:szCs w:val="24"/>
        </w:rPr>
      </w:pPr>
      <w:r w:rsidRPr="00007446">
        <w:rPr>
          <w:sz w:val="24"/>
          <w:szCs w:val="24"/>
        </w:rPr>
        <w:t>- с использованием информации, предоставленной органами Администрации сельского поселения</w:t>
      </w:r>
      <w:r w:rsidRPr="00C97BA1">
        <w:rPr>
          <w:sz w:val="24"/>
          <w:szCs w:val="24"/>
        </w:rPr>
        <w:t xml:space="preserve">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sz w:val="24"/>
          <w:szCs w:val="24"/>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частью 4 пункта  5.3 настоящих Правил.</w:t>
      </w:r>
      <w:r w:rsidRPr="00007446">
        <w:rPr>
          <w:sz w:val="24"/>
          <w:szCs w:val="24"/>
        </w:rPr>
        <w:tab/>
      </w:r>
    </w:p>
    <w:p w:rsidR="003079B0" w:rsidRPr="00007446" w:rsidRDefault="003079B0" w:rsidP="00007446">
      <w:pPr>
        <w:spacing w:line="360" w:lineRule="auto"/>
        <w:ind w:firstLine="709"/>
        <w:jc w:val="both"/>
        <w:rPr>
          <w:sz w:val="24"/>
          <w:szCs w:val="24"/>
        </w:rPr>
      </w:pPr>
      <w:r w:rsidRPr="00007446">
        <w:rPr>
          <w:sz w:val="24"/>
          <w:szCs w:val="24"/>
        </w:rPr>
        <w:t xml:space="preserve">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 </w:t>
      </w:r>
    </w:p>
    <w:p w:rsidR="003079B0" w:rsidRPr="00007446" w:rsidRDefault="003079B0" w:rsidP="00007446">
      <w:pPr>
        <w:spacing w:line="360" w:lineRule="auto"/>
        <w:ind w:firstLine="709"/>
        <w:jc w:val="both"/>
        <w:rPr>
          <w:sz w:val="24"/>
          <w:szCs w:val="24"/>
        </w:rPr>
      </w:pPr>
      <w:r w:rsidRPr="00007446">
        <w:rPr>
          <w:sz w:val="24"/>
          <w:szCs w:val="24"/>
        </w:rPr>
        <w:t xml:space="preserve">1) топографическую подоснову соответствующей территории в масштабе, определенным отделом архитектуры и градостроительства Администрации муниципального района </w:t>
      </w:r>
      <w:r>
        <w:rPr>
          <w:sz w:val="24"/>
          <w:szCs w:val="24"/>
        </w:rPr>
        <w:t>Янаульский район</w:t>
      </w:r>
      <w:r w:rsidRPr="00007446">
        <w:rPr>
          <w:sz w:val="24"/>
          <w:szCs w:val="24"/>
        </w:rPr>
        <w:t xml:space="preserve"> Республики Башкортостан; </w:t>
      </w:r>
    </w:p>
    <w:p w:rsidR="003079B0" w:rsidRPr="00007446" w:rsidRDefault="003079B0" w:rsidP="00007446">
      <w:pPr>
        <w:spacing w:line="360" w:lineRule="auto"/>
        <w:ind w:firstLine="709"/>
        <w:jc w:val="both"/>
        <w:rPr>
          <w:sz w:val="24"/>
          <w:szCs w:val="24"/>
        </w:rPr>
      </w:pPr>
      <w:r w:rsidRPr="00007446">
        <w:rPr>
          <w:sz w:val="24"/>
          <w:szCs w:val="24"/>
        </w:rPr>
        <w:t>2) отраженную на топографической подоснове информацию о субъекте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3079B0" w:rsidRPr="00007446" w:rsidRDefault="003079B0" w:rsidP="00007446">
      <w:pPr>
        <w:spacing w:line="360" w:lineRule="auto"/>
        <w:ind w:firstLine="709"/>
        <w:jc w:val="both"/>
        <w:rPr>
          <w:sz w:val="24"/>
          <w:szCs w:val="24"/>
        </w:rPr>
      </w:pPr>
      <w:r w:rsidRPr="00007446">
        <w:rPr>
          <w:sz w:val="24"/>
          <w:szCs w:val="24"/>
        </w:rPr>
        <w:t xml:space="preserve"> 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в том числе магистральных инженерных сетей и объектов инженерно-технического обеспечения;</w:t>
      </w:r>
    </w:p>
    <w:p w:rsidR="003079B0" w:rsidRPr="00007446" w:rsidRDefault="003079B0" w:rsidP="00007446">
      <w:pPr>
        <w:spacing w:line="360" w:lineRule="auto"/>
        <w:ind w:firstLine="709"/>
        <w:jc w:val="both"/>
        <w:rPr>
          <w:sz w:val="24"/>
          <w:szCs w:val="24"/>
        </w:rPr>
      </w:pPr>
      <w:r w:rsidRPr="00007446">
        <w:rPr>
          <w:sz w:val="24"/>
          <w:szCs w:val="24"/>
        </w:rPr>
        <w:t>4) иную информацию, необходимую для проведения работ по выделению земельного участка посредством планировки территории.</w:t>
      </w:r>
    </w:p>
    <w:p w:rsidR="003079B0" w:rsidRPr="00007446" w:rsidRDefault="003079B0" w:rsidP="00007446">
      <w:pPr>
        <w:spacing w:line="360" w:lineRule="auto"/>
        <w:ind w:firstLine="709"/>
        <w:jc w:val="both"/>
        <w:rPr>
          <w:sz w:val="24"/>
          <w:szCs w:val="24"/>
        </w:rPr>
      </w:pPr>
      <w:r w:rsidRPr="00007446">
        <w:rPr>
          <w:b/>
          <w:bCs/>
          <w:sz w:val="24"/>
          <w:szCs w:val="24"/>
        </w:rPr>
        <w:t>5</w:t>
      </w:r>
      <w:r w:rsidRPr="00007446">
        <w:rPr>
          <w:sz w:val="24"/>
          <w:szCs w:val="24"/>
        </w:rPr>
        <w:t>. Заявитель, подготовивший исходную информацию в соответствии с определенным частью 2 пункта 5.3  настоящих Правил  заключением органа, уполномоченного в области градостроительной деятельности, постановлением главы сельского поселения</w:t>
      </w:r>
      <w:r w:rsidRPr="00C97BA1">
        <w:rPr>
          <w:sz w:val="24"/>
          <w:szCs w:val="24"/>
        </w:rPr>
        <w:t xml:space="preserve">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обеспечивает подготовку проекта градостроительного плана земельного участка в составе проекта межевания территории путем: </w:t>
      </w:r>
    </w:p>
    <w:p w:rsidR="003079B0" w:rsidRPr="00007446" w:rsidRDefault="003079B0" w:rsidP="00007446">
      <w:pPr>
        <w:spacing w:line="360" w:lineRule="auto"/>
        <w:ind w:firstLine="709"/>
        <w:jc w:val="both"/>
        <w:rPr>
          <w:sz w:val="24"/>
          <w:szCs w:val="24"/>
        </w:rPr>
      </w:pPr>
      <w:r w:rsidRPr="00007446">
        <w:rPr>
          <w:sz w:val="24"/>
          <w:szCs w:val="24"/>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3079B0" w:rsidRPr="00007446" w:rsidRDefault="003079B0" w:rsidP="00007446">
      <w:pPr>
        <w:spacing w:line="360" w:lineRule="auto"/>
        <w:ind w:firstLine="709"/>
        <w:jc w:val="both"/>
        <w:rPr>
          <w:sz w:val="24"/>
          <w:szCs w:val="24"/>
        </w:rPr>
      </w:pPr>
      <w:r w:rsidRPr="00007446">
        <w:rPr>
          <w:sz w:val="24"/>
          <w:szCs w:val="24"/>
        </w:rPr>
        <w:t>2) заключения договора с организацией, которая в соответствии с законодательством вправе осуществлять работы по планировке территории.</w:t>
      </w:r>
    </w:p>
    <w:p w:rsidR="003079B0" w:rsidRPr="00007446" w:rsidRDefault="003079B0" w:rsidP="00007446">
      <w:pPr>
        <w:spacing w:line="360" w:lineRule="auto"/>
        <w:ind w:firstLine="709"/>
        <w:jc w:val="both"/>
        <w:rPr>
          <w:sz w:val="24"/>
          <w:szCs w:val="24"/>
        </w:rPr>
      </w:pPr>
      <w:r w:rsidRPr="00007446">
        <w:rPr>
          <w:b/>
          <w:bCs/>
          <w:sz w:val="24"/>
          <w:szCs w:val="24"/>
        </w:rPr>
        <w:t>6.</w:t>
      </w:r>
      <w:r w:rsidRPr="00007446">
        <w:rPr>
          <w:sz w:val="24"/>
          <w:szCs w:val="24"/>
        </w:rPr>
        <w:t xml:space="preserve"> Проект планировки с проектом межевания или проект межевания с проектом (проектами) градостроительного плана земельного участка в соответствии с настоящими Правилами подлежит:</w:t>
      </w:r>
    </w:p>
    <w:p w:rsidR="003079B0" w:rsidRPr="00007446" w:rsidRDefault="003079B0" w:rsidP="00007446">
      <w:pPr>
        <w:spacing w:line="360" w:lineRule="auto"/>
        <w:ind w:firstLine="709"/>
        <w:jc w:val="both"/>
        <w:rPr>
          <w:sz w:val="24"/>
          <w:szCs w:val="24"/>
        </w:rPr>
      </w:pPr>
      <w:r w:rsidRPr="00007446">
        <w:rPr>
          <w:sz w:val="24"/>
          <w:szCs w:val="24"/>
        </w:rPr>
        <w:t xml:space="preserve">-проверке на соответствие требованиям, установленным в заключение органа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уполномоченного в области градостроительной деятельности, в постановлении главы сельского поселения </w:t>
      </w:r>
      <w:r w:rsidRPr="003464B9">
        <w:rPr>
          <w:sz w:val="24"/>
          <w:szCs w:val="24"/>
        </w:rPr>
        <w:t>Ямадинский</w:t>
      </w:r>
      <w:r>
        <w:rPr>
          <w:sz w:val="24"/>
          <w:szCs w:val="24"/>
        </w:rPr>
        <w:t xml:space="preserve">  с</w:t>
      </w:r>
      <w:r w:rsidRPr="00007446">
        <w:rPr>
          <w:sz w:val="24"/>
          <w:szCs w:val="24"/>
        </w:rPr>
        <w:t xml:space="preserve">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3079B0" w:rsidRPr="00007446" w:rsidRDefault="003079B0" w:rsidP="00007446">
      <w:pPr>
        <w:spacing w:line="360" w:lineRule="auto"/>
        <w:ind w:firstLine="709"/>
        <w:jc w:val="both"/>
        <w:rPr>
          <w:sz w:val="24"/>
          <w:szCs w:val="24"/>
        </w:rPr>
      </w:pPr>
      <w:r w:rsidRPr="00007446">
        <w:rPr>
          <w:sz w:val="24"/>
          <w:szCs w:val="24"/>
        </w:rPr>
        <w:t>- обсуждению на публичных слушаниях;</w:t>
      </w:r>
    </w:p>
    <w:p w:rsidR="003079B0" w:rsidRPr="00007446" w:rsidRDefault="003079B0" w:rsidP="00007446">
      <w:pPr>
        <w:spacing w:line="360" w:lineRule="auto"/>
        <w:ind w:firstLine="709"/>
        <w:jc w:val="both"/>
        <w:rPr>
          <w:sz w:val="24"/>
          <w:szCs w:val="24"/>
        </w:rPr>
      </w:pPr>
      <w:r w:rsidRPr="00007446">
        <w:rPr>
          <w:sz w:val="24"/>
          <w:szCs w:val="24"/>
        </w:rPr>
        <w:t xml:space="preserve">-представлению главе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для принятия решения об утверждении или об отказе в его утверждении;</w:t>
      </w:r>
    </w:p>
    <w:p w:rsidR="003079B0" w:rsidRPr="00007446" w:rsidRDefault="003079B0" w:rsidP="00007446">
      <w:pPr>
        <w:spacing w:line="360" w:lineRule="auto"/>
        <w:ind w:firstLine="709"/>
        <w:jc w:val="both"/>
        <w:rPr>
          <w:sz w:val="24"/>
          <w:szCs w:val="24"/>
        </w:rPr>
      </w:pPr>
      <w:r w:rsidRPr="00007446">
        <w:rPr>
          <w:sz w:val="24"/>
          <w:szCs w:val="24"/>
        </w:rPr>
        <w:t>- размещению в информационной системе обеспечения градостроительной деятельности (в случае его утверждения).</w:t>
      </w:r>
    </w:p>
    <w:p w:rsidR="003079B0" w:rsidRPr="00007446" w:rsidRDefault="003079B0" w:rsidP="00007446">
      <w:pPr>
        <w:spacing w:line="360" w:lineRule="auto"/>
        <w:ind w:firstLine="709"/>
        <w:jc w:val="both"/>
        <w:rPr>
          <w:sz w:val="24"/>
          <w:szCs w:val="24"/>
        </w:rPr>
      </w:pPr>
      <w:r w:rsidRPr="00007446">
        <w:rPr>
          <w:b/>
          <w:bCs/>
          <w:sz w:val="24"/>
          <w:szCs w:val="24"/>
        </w:rPr>
        <w:t>7.</w:t>
      </w:r>
      <w:r w:rsidRPr="00007446">
        <w:rPr>
          <w:sz w:val="24"/>
          <w:szCs w:val="24"/>
        </w:rPr>
        <w:t xml:space="preserve"> 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обеспечивает:</w:t>
      </w:r>
    </w:p>
    <w:p w:rsidR="003079B0" w:rsidRPr="00007446" w:rsidRDefault="003079B0" w:rsidP="00007446">
      <w:pPr>
        <w:spacing w:line="360" w:lineRule="auto"/>
        <w:ind w:firstLine="709"/>
        <w:jc w:val="both"/>
        <w:rPr>
          <w:sz w:val="24"/>
          <w:szCs w:val="24"/>
        </w:rPr>
      </w:pPr>
      <w:r w:rsidRPr="00007446">
        <w:rPr>
          <w:sz w:val="24"/>
          <w:szCs w:val="24"/>
        </w:rPr>
        <w:t>- проведение землеустроительных работ и постановку на кадастровый учет сформированного земельного участка в установленном порядке;</w:t>
      </w:r>
    </w:p>
    <w:p w:rsidR="003079B0" w:rsidRPr="00007446" w:rsidRDefault="003079B0" w:rsidP="00007446">
      <w:pPr>
        <w:spacing w:line="360" w:lineRule="auto"/>
        <w:ind w:firstLine="709"/>
        <w:jc w:val="both"/>
        <w:rPr>
          <w:sz w:val="24"/>
          <w:szCs w:val="24"/>
        </w:rPr>
      </w:pPr>
      <w:r w:rsidRPr="00007446">
        <w:rPr>
          <w:sz w:val="24"/>
          <w:szCs w:val="24"/>
        </w:rPr>
        <w:t>- в случае жилищного строительства проведение аукциона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3079B0" w:rsidRPr="00007446" w:rsidRDefault="003079B0" w:rsidP="00007446">
      <w:pPr>
        <w:spacing w:line="360" w:lineRule="auto"/>
        <w:ind w:firstLine="709"/>
        <w:jc w:val="both"/>
        <w:rPr>
          <w:sz w:val="24"/>
          <w:szCs w:val="24"/>
        </w:rPr>
      </w:pPr>
      <w:r w:rsidRPr="00007446">
        <w:rPr>
          <w:sz w:val="24"/>
          <w:szCs w:val="24"/>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сформированного земельного участка в установленном порядке.</w:t>
      </w:r>
    </w:p>
    <w:p w:rsidR="003079B0" w:rsidRPr="00007446" w:rsidRDefault="003079B0" w:rsidP="00E45DD3">
      <w:pPr>
        <w:spacing w:after="240" w:line="360" w:lineRule="auto"/>
        <w:ind w:firstLine="709"/>
        <w:jc w:val="both"/>
        <w:rPr>
          <w:sz w:val="24"/>
          <w:szCs w:val="24"/>
        </w:rPr>
      </w:pPr>
      <w:r w:rsidRPr="00007446">
        <w:rPr>
          <w:b/>
          <w:bCs/>
          <w:sz w:val="24"/>
          <w:szCs w:val="24"/>
        </w:rPr>
        <w:t>8.</w:t>
      </w:r>
      <w:r w:rsidRPr="00007446">
        <w:rPr>
          <w:sz w:val="24"/>
          <w:szCs w:val="24"/>
        </w:rPr>
        <w:t xml:space="preserve"> Победитель торгов, которому предоставлен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 собственности на построенный объект.</w:t>
      </w:r>
    </w:p>
    <w:p w:rsidR="003079B0" w:rsidRPr="00007446" w:rsidRDefault="003079B0" w:rsidP="00E45DD3">
      <w:pPr>
        <w:spacing w:after="240" w:line="360" w:lineRule="auto"/>
        <w:ind w:firstLine="709"/>
        <w:jc w:val="both"/>
        <w:rPr>
          <w:b/>
          <w:bCs/>
          <w:sz w:val="24"/>
          <w:szCs w:val="24"/>
        </w:rPr>
      </w:pPr>
      <w:r w:rsidRPr="00007446">
        <w:rPr>
          <w:b/>
          <w:bCs/>
          <w:sz w:val="24"/>
          <w:szCs w:val="24"/>
        </w:rPr>
        <w:t>5.4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сельского поселения</w:t>
      </w:r>
      <w:r w:rsidRPr="00C97BA1">
        <w:rPr>
          <w:sz w:val="24"/>
          <w:szCs w:val="24"/>
        </w:rPr>
        <w:t xml:space="preserve"> </w:t>
      </w:r>
      <w:r w:rsidRPr="00C97BA1">
        <w:rPr>
          <w:b/>
          <w:bCs/>
          <w:sz w:val="24"/>
          <w:szCs w:val="24"/>
        </w:rPr>
        <w:t xml:space="preserve">Ямадинский </w:t>
      </w:r>
      <w:r w:rsidRPr="00007446">
        <w:rPr>
          <w:b/>
          <w:bCs/>
          <w:sz w:val="24"/>
          <w:szCs w:val="24"/>
        </w:rPr>
        <w:t xml:space="preserve">сельсовет муниципального района </w:t>
      </w:r>
      <w:r>
        <w:rPr>
          <w:b/>
          <w:bCs/>
          <w:sz w:val="24"/>
          <w:szCs w:val="24"/>
        </w:rPr>
        <w:t>Янаульский район</w:t>
      </w:r>
      <w:r w:rsidRPr="00007446">
        <w:rPr>
          <w:b/>
          <w:bCs/>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b/>
          <w:bCs/>
          <w:sz w:val="24"/>
          <w:szCs w:val="24"/>
        </w:rPr>
        <w:t>1.</w:t>
      </w:r>
      <w:r w:rsidRPr="00007446">
        <w:rPr>
          <w:sz w:val="24"/>
          <w:szCs w:val="24"/>
        </w:rPr>
        <w:t xml:space="preserve">Администрация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3079B0" w:rsidRPr="00007446" w:rsidRDefault="003079B0" w:rsidP="00007446">
      <w:pPr>
        <w:spacing w:line="360" w:lineRule="auto"/>
        <w:ind w:firstLine="709"/>
        <w:jc w:val="both"/>
        <w:rPr>
          <w:sz w:val="24"/>
          <w:szCs w:val="24"/>
        </w:rPr>
      </w:pPr>
      <w:r w:rsidRPr="00007446">
        <w:rPr>
          <w:b/>
          <w:bCs/>
          <w:sz w:val="24"/>
          <w:szCs w:val="24"/>
        </w:rPr>
        <w:t>2.</w:t>
      </w:r>
      <w:r w:rsidRPr="00007446">
        <w:rPr>
          <w:sz w:val="24"/>
          <w:szCs w:val="24"/>
        </w:rPr>
        <w:t xml:space="preserve"> Орган, уполномоченный в области градостроительной деятельности, организует, обеспечивает и осуществляет работы, указанные в части 1 пункта 5.4 настоящих Правил, в рамках:</w:t>
      </w:r>
    </w:p>
    <w:p w:rsidR="003079B0" w:rsidRPr="00007446" w:rsidRDefault="003079B0" w:rsidP="00007446">
      <w:pPr>
        <w:spacing w:line="360" w:lineRule="auto"/>
        <w:ind w:firstLine="709"/>
        <w:jc w:val="both"/>
        <w:rPr>
          <w:sz w:val="24"/>
          <w:szCs w:val="24"/>
        </w:rPr>
      </w:pPr>
      <w:r w:rsidRPr="00007446">
        <w:rPr>
          <w:sz w:val="24"/>
          <w:szCs w:val="24"/>
        </w:rPr>
        <w:t>- функциональных обязанностей,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3079B0" w:rsidRPr="00007446" w:rsidRDefault="003079B0" w:rsidP="00007446">
      <w:pPr>
        <w:spacing w:line="360" w:lineRule="auto"/>
        <w:ind w:firstLine="709"/>
        <w:jc w:val="both"/>
        <w:rPr>
          <w:sz w:val="24"/>
          <w:szCs w:val="24"/>
        </w:rPr>
      </w:pPr>
      <w:r w:rsidRPr="00007446">
        <w:rPr>
          <w:sz w:val="24"/>
          <w:szCs w:val="24"/>
        </w:rPr>
        <w:t xml:space="preserve">- осуществляемых на основании утвержденного Администрацией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плана работ по планировке и межеванию не разделенных на земельные участки городских территорий жилого и нежилого назначения.</w:t>
      </w:r>
    </w:p>
    <w:p w:rsidR="003079B0" w:rsidRPr="00007446" w:rsidRDefault="003079B0" w:rsidP="00007446">
      <w:pPr>
        <w:spacing w:line="360" w:lineRule="auto"/>
        <w:ind w:firstLine="709"/>
        <w:jc w:val="both"/>
        <w:rPr>
          <w:sz w:val="24"/>
          <w:szCs w:val="24"/>
        </w:rPr>
      </w:pPr>
      <w:r w:rsidRPr="00007446">
        <w:rPr>
          <w:b/>
          <w:bCs/>
          <w:sz w:val="24"/>
          <w:szCs w:val="24"/>
        </w:rPr>
        <w:t>3.</w:t>
      </w:r>
      <w:r w:rsidRPr="00007446">
        <w:rPr>
          <w:sz w:val="24"/>
          <w:szCs w:val="24"/>
        </w:rPr>
        <w:t xml:space="preserve"> Указанные   в части 1  пункта 5.4 настоящих Правил,  работы   выполняются   по договорам   с Администрацией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уполномоченным  в области  градостроительной   деятельности, физическими  и юридическими лицами, которые   в соответствии  с законодательством   обладает  правом   на выполнение   работ    по планировке   территории. </w:t>
      </w:r>
    </w:p>
    <w:p w:rsidR="003079B0" w:rsidRPr="00007446" w:rsidRDefault="003079B0" w:rsidP="00007446">
      <w:pPr>
        <w:spacing w:line="360" w:lineRule="auto"/>
        <w:ind w:firstLine="709"/>
        <w:jc w:val="both"/>
        <w:rPr>
          <w:sz w:val="24"/>
          <w:szCs w:val="24"/>
        </w:rPr>
      </w:pPr>
      <w:r w:rsidRPr="00007446">
        <w:rPr>
          <w:sz w:val="24"/>
          <w:szCs w:val="24"/>
        </w:rPr>
        <w:t>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решением   Администрации сельского поселения</w:t>
      </w:r>
      <w:r w:rsidRPr="00C97BA1">
        <w:rPr>
          <w:sz w:val="24"/>
          <w:szCs w:val="24"/>
        </w:rPr>
        <w:t xml:space="preserve">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3079B0" w:rsidRPr="00007446" w:rsidRDefault="003079B0" w:rsidP="00007446">
      <w:pPr>
        <w:spacing w:line="360" w:lineRule="auto"/>
        <w:ind w:firstLine="709"/>
        <w:jc w:val="both"/>
        <w:rPr>
          <w:sz w:val="24"/>
          <w:szCs w:val="24"/>
        </w:rPr>
      </w:pPr>
      <w:r w:rsidRPr="00007446">
        <w:rPr>
          <w:b/>
          <w:bCs/>
          <w:sz w:val="24"/>
          <w:szCs w:val="24"/>
        </w:rPr>
        <w:t>4.</w:t>
      </w:r>
      <w:r w:rsidRPr="00007446">
        <w:rPr>
          <w:sz w:val="24"/>
          <w:szCs w:val="24"/>
        </w:rPr>
        <w:t xml:space="preserve"> Неотъемлемыми приложениями  к договору, заключаемому  между   органом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уполномоченным   в области   градостроительной  деятельности  и   победителем  конкурса   на выполнение    работ  по разработке    документации  по планировке   территории  являются: </w:t>
      </w:r>
    </w:p>
    <w:p w:rsidR="003079B0" w:rsidRPr="00007446" w:rsidRDefault="003079B0" w:rsidP="00007446">
      <w:pPr>
        <w:spacing w:line="360" w:lineRule="auto"/>
        <w:ind w:firstLine="709"/>
        <w:jc w:val="both"/>
        <w:rPr>
          <w:sz w:val="24"/>
          <w:szCs w:val="24"/>
        </w:rPr>
      </w:pPr>
      <w:r w:rsidRPr="00007446">
        <w:rPr>
          <w:sz w:val="24"/>
          <w:szCs w:val="24"/>
        </w:rPr>
        <w:t xml:space="preserve">- решение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 способе    планировке   территории;</w:t>
      </w:r>
    </w:p>
    <w:p w:rsidR="003079B0" w:rsidRPr="00007446" w:rsidRDefault="003079B0" w:rsidP="00007446">
      <w:pPr>
        <w:spacing w:line="360" w:lineRule="auto"/>
        <w:ind w:firstLine="709"/>
        <w:jc w:val="both"/>
        <w:rPr>
          <w:sz w:val="24"/>
          <w:szCs w:val="24"/>
        </w:rPr>
      </w:pPr>
      <w:r w:rsidRPr="00007446">
        <w:rPr>
          <w:sz w:val="24"/>
          <w:szCs w:val="24"/>
        </w:rPr>
        <w:t>- градостроительное задание   на выполнение    работ  по подготовке   документации  по планировке   соответствующей   территории;</w:t>
      </w:r>
    </w:p>
    <w:p w:rsidR="003079B0" w:rsidRPr="00007446" w:rsidRDefault="003079B0" w:rsidP="00007446">
      <w:pPr>
        <w:spacing w:line="360" w:lineRule="auto"/>
        <w:ind w:firstLine="709"/>
        <w:jc w:val="both"/>
        <w:rPr>
          <w:sz w:val="24"/>
          <w:szCs w:val="24"/>
        </w:rPr>
      </w:pPr>
    </w:p>
    <w:p w:rsidR="003079B0" w:rsidRPr="00007446" w:rsidRDefault="003079B0" w:rsidP="00007446">
      <w:pPr>
        <w:spacing w:line="360" w:lineRule="auto"/>
        <w:ind w:firstLine="709"/>
        <w:jc w:val="both"/>
        <w:rPr>
          <w:sz w:val="24"/>
          <w:szCs w:val="24"/>
        </w:rPr>
      </w:pPr>
      <w:r w:rsidRPr="00007446">
        <w:rPr>
          <w:sz w:val="24"/>
          <w:szCs w:val="24"/>
        </w:rPr>
        <w:t xml:space="preserve">- исходные    данные   в составе, определенном   частью 4  пункта 5.4 настоящих Правил,  передаваемые   органу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уполномоченному   в области градостроительной    деятельности, исполнителю в соответствии  с градостроительным   заданием, прилагаемым   к договору. </w:t>
      </w:r>
    </w:p>
    <w:p w:rsidR="003079B0" w:rsidRPr="00007446" w:rsidRDefault="003079B0" w:rsidP="00007446">
      <w:pPr>
        <w:spacing w:line="360" w:lineRule="auto"/>
        <w:ind w:firstLine="709"/>
        <w:jc w:val="both"/>
        <w:rPr>
          <w:sz w:val="24"/>
          <w:szCs w:val="24"/>
        </w:rPr>
      </w:pPr>
      <w:r w:rsidRPr="00007446">
        <w:rPr>
          <w:b/>
          <w:bCs/>
          <w:sz w:val="24"/>
          <w:szCs w:val="24"/>
        </w:rPr>
        <w:t>5.</w:t>
      </w:r>
      <w:r w:rsidRPr="00007446">
        <w:rPr>
          <w:sz w:val="24"/>
          <w:szCs w:val="24"/>
        </w:rPr>
        <w:t xml:space="preserve"> Договор   на выполнение    работ  по планировке   территории может включать  положение   об обязанностях  в частях:</w:t>
      </w:r>
    </w:p>
    <w:p w:rsidR="003079B0" w:rsidRPr="00007446" w:rsidRDefault="003079B0" w:rsidP="00007446">
      <w:pPr>
        <w:spacing w:line="360" w:lineRule="auto"/>
        <w:ind w:firstLine="709"/>
        <w:jc w:val="both"/>
        <w:rPr>
          <w:sz w:val="24"/>
          <w:szCs w:val="24"/>
        </w:rPr>
      </w:pPr>
      <w:r w:rsidRPr="00007446">
        <w:rPr>
          <w:sz w:val="24"/>
          <w:szCs w:val="24"/>
        </w:rPr>
        <w:t>-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3079B0" w:rsidRPr="00007446" w:rsidRDefault="003079B0" w:rsidP="00007446">
      <w:pPr>
        <w:spacing w:line="360" w:lineRule="auto"/>
        <w:ind w:firstLine="709"/>
        <w:jc w:val="both"/>
        <w:rPr>
          <w:sz w:val="24"/>
          <w:szCs w:val="24"/>
        </w:rPr>
      </w:pPr>
      <w:r w:rsidRPr="00007446">
        <w:rPr>
          <w:sz w:val="24"/>
          <w:szCs w:val="24"/>
        </w:rPr>
        <w:t xml:space="preserve">- участия   в публичных слушаниях  по предметам   обсуждения   и в порядке, установленном     законодательством   и главой 8                       настоящих Правил. </w:t>
      </w:r>
    </w:p>
    <w:p w:rsidR="003079B0" w:rsidRPr="00007446" w:rsidRDefault="003079B0" w:rsidP="00007446">
      <w:pPr>
        <w:spacing w:line="360" w:lineRule="auto"/>
        <w:ind w:firstLine="709"/>
        <w:jc w:val="both"/>
        <w:rPr>
          <w:sz w:val="24"/>
          <w:szCs w:val="24"/>
        </w:rPr>
      </w:pPr>
      <w:r w:rsidRPr="00007446">
        <w:rPr>
          <w:b/>
          <w:bCs/>
          <w:sz w:val="24"/>
          <w:szCs w:val="24"/>
        </w:rPr>
        <w:t>6</w:t>
      </w:r>
      <w:r w:rsidRPr="00007446">
        <w:rPr>
          <w:sz w:val="24"/>
          <w:szCs w:val="24"/>
        </w:rPr>
        <w:t>.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на  распоряжение   земельными участками, в соответствии  с земельным  законодательством, пунктами 6.1, 6.2 настоящих Правил, иными  нормативными  правовыми актами  обеспечивает:</w:t>
      </w:r>
    </w:p>
    <w:p w:rsidR="003079B0" w:rsidRPr="00007446" w:rsidRDefault="003079B0" w:rsidP="00007446">
      <w:pPr>
        <w:spacing w:line="360" w:lineRule="auto"/>
        <w:ind w:firstLine="709"/>
        <w:jc w:val="both"/>
        <w:rPr>
          <w:sz w:val="24"/>
          <w:szCs w:val="24"/>
        </w:rPr>
      </w:pPr>
      <w:r w:rsidRPr="00007446">
        <w:rPr>
          <w:sz w:val="24"/>
          <w:szCs w:val="24"/>
        </w:rPr>
        <w:t>- проведение    землеустроительных работ   в соответствии  с установленными  градостроительным планом    земельного участка границами;</w:t>
      </w:r>
    </w:p>
    <w:p w:rsidR="003079B0" w:rsidRPr="00007446" w:rsidRDefault="003079B0" w:rsidP="00007446">
      <w:pPr>
        <w:spacing w:line="360" w:lineRule="auto"/>
        <w:ind w:firstLine="709"/>
        <w:jc w:val="both"/>
        <w:rPr>
          <w:sz w:val="24"/>
          <w:szCs w:val="24"/>
        </w:rPr>
      </w:pPr>
      <w:r w:rsidRPr="00007446">
        <w:rPr>
          <w:sz w:val="24"/>
          <w:szCs w:val="24"/>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3079B0" w:rsidRPr="00007446" w:rsidRDefault="003079B0" w:rsidP="00007446">
      <w:pPr>
        <w:spacing w:line="360" w:lineRule="auto"/>
        <w:ind w:firstLine="709"/>
        <w:jc w:val="both"/>
        <w:rPr>
          <w:sz w:val="24"/>
          <w:szCs w:val="24"/>
        </w:rPr>
      </w:pPr>
      <w:r w:rsidRPr="00007446">
        <w:rPr>
          <w:sz w:val="24"/>
          <w:szCs w:val="24"/>
        </w:rPr>
        <w:t>- проведение  торгов;</w:t>
      </w:r>
    </w:p>
    <w:p w:rsidR="003079B0" w:rsidRPr="00007446" w:rsidRDefault="003079B0" w:rsidP="00007446">
      <w:pPr>
        <w:spacing w:line="360" w:lineRule="auto"/>
        <w:ind w:firstLine="709"/>
        <w:jc w:val="both"/>
        <w:rPr>
          <w:sz w:val="24"/>
          <w:szCs w:val="24"/>
        </w:rPr>
      </w:pPr>
      <w:r w:rsidRPr="00007446">
        <w:rPr>
          <w:sz w:val="24"/>
          <w:szCs w:val="24"/>
        </w:rPr>
        <w:t>- заключение    договора  купли-продажи земельного участка   или  договора  аренды   земельного участка   с победителем торгов;</w:t>
      </w:r>
    </w:p>
    <w:p w:rsidR="003079B0" w:rsidRPr="00007446" w:rsidRDefault="003079B0" w:rsidP="00E45DD3">
      <w:pPr>
        <w:spacing w:after="240" w:line="360" w:lineRule="auto"/>
        <w:ind w:firstLine="709"/>
        <w:jc w:val="both"/>
        <w:rPr>
          <w:sz w:val="24"/>
          <w:szCs w:val="24"/>
        </w:rPr>
      </w:pPr>
      <w:r w:rsidRPr="00007446">
        <w:rPr>
          <w:sz w:val="24"/>
          <w:szCs w:val="24"/>
        </w:rPr>
        <w:t xml:space="preserve">- иные   действия   в соответствии  с законодательством. </w:t>
      </w:r>
    </w:p>
    <w:p w:rsidR="003079B0" w:rsidRPr="00007446" w:rsidRDefault="003079B0" w:rsidP="00E45DD3">
      <w:pPr>
        <w:spacing w:after="240" w:line="360" w:lineRule="auto"/>
        <w:ind w:firstLine="709"/>
        <w:jc w:val="both"/>
        <w:rPr>
          <w:b/>
          <w:bCs/>
          <w:sz w:val="24"/>
          <w:szCs w:val="24"/>
        </w:rPr>
      </w:pPr>
      <w:r w:rsidRPr="00007446">
        <w:rPr>
          <w:b/>
          <w:bCs/>
          <w:sz w:val="24"/>
          <w:szCs w:val="24"/>
        </w:rPr>
        <w:t xml:space="preserve">5.5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капитального строительства </w:t>
      </w:r>
    </w:p>
    <w:p w:rsidR="003079B0" w:rsidRPr="00007446" w:rsidRDefault="003079B0" w:rsidP="00007446">
      <w:pPr>
        <w:spacing w:line="360" w:lineRule="auto"/>
        <w:ind w:firstLine="709"/>
        <w:jc w:val="both"/>
        <w:rPr>
          <w:sz w:val="24"/>
          <w:szCs w:val="24"/>
        </w:rPr>
      </w:pPr>
      <w:r w:rsidRPr="00007446">
        <w:rPr>
          <w:b/>
          <w:bCs/>
          <w:sz w:val="24"/>
          <w:szCs w:val="24"/>
        </w:rPr>
        <w:t>1.</w:t>
      </w:r>
      <w:r w:rsidRPr="00007446">
        <w:rPr>
          <w:sz w:val="24"/>
          <w:szCs w:val="24"/>
        </w:rPr>
        <w:t xml:space="preserve">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действующих по поручению таких правообладателей. </w:t>
      </w:r>
    </w:p>
    <w:p w:rsidR="003079B0" w:rsidRPr="00007446" w:rsidRDefault="003079B0" w:rsidP="00007446">
      <w:pPr>
        <w:spacing w:line="360" w:lineRule="auto"/>
        <w:ind w:firstLine="709"/>
        <w:jc w:val="both"/>
        <w:rPr>
          <w:sz w:val="24"/>
          <w:szCs w:val="24"/>
        </w:rPr>
      </w:pPr>
      <w:r w:rsidRPr="00007446">
        <w:rPr>
          <w:sz w:val="24"/>
          <w:szCs w:val="24"/>
        </w:rPr>
        <w:t xml:space="preserve">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 строительства, либо  после    кадастрового  учета   земельных участков, на которых расположены  многоквартирные    дома. </w:t>
      </w:r>
    </w:p>
    <w:p w:rsidR="003079B0" w:rsidRPr="00007446" w:rsidRDefault="003079B0" w:rsidP="00007446">
      <w:pPr>
        <w:spacing w:line="360" w:lineRule="auto"/>
        <w:ind w:firstLine="709"/>
        <w:jc w:val="both"/>
        <w:rPr>
          <w:sz w:val="24"/>
          <w:szCs w:val="24"/>
        </w:rPr>
      </w:pPr>
      <w:r w:rsidRPr="00007446">
        <w:rPr>
          <w:b/>
          <w:bCs/>
          <w:sz w:val="24"/>
          <w:szCs w:val="24"/>
        </w:rPr>
        <w:t>2.</w:t>
      </w:r>
      <w:r w:rsidRPr="00007446">
        <w:rPr>
          <w:sz w:val="24"/>
          <w:szCs w:val="24"/>
        </w:rPr>
        <w:t xml:space="preserve"> Собственники  объектов   капитального строительства, указанные    в части 1 пункта 5.5 настоящих Правил, вправе   выходить  с инициативой   по градостроительной   подготовке   территорий   на застроенных   территориях путем:</w:t>
      </w:r>
    </w:p>
    <w:p w:rsidR="003079B0" w:rsidRPr="00007446" w:rsidRDefault="003079B0" w:rsidP="00007446">
      <w:pPr>
        <w:spacing w:line="360" w:lineRule="auto"/>
        <w:ind w:firstLine="709"/>
        <w:jc w:val="both"/>
        <w:rPr>
          <w:sz w:val="24"/>
          <w:szCs w:val="24"/>
        </w:rPr>
      </w:pPr>
      <w:r w:rsidRPr="00007446">
        <w:rPr>
          <w:sz w:val="24"/>
          <w:szCs w:val="24"/>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3079B0" w:rsidRPr="00007446" w:rsidRDefault="003079B0" w:rsidP="00007446">
      <w:pPr>
        <w:spacing w:line="360" w:lineRule="auto"/>
        <w:ind w:firstLine="709"/>
        <w:jc w:val="both"/>
        <w:rPr>
          <w:sz w:val="24"/>
          <w:szCs w:val="24"/>
        </w:rPr>
      </w:pPr>
      <w:r w:rsidRPr="00007446">
        <w:rPr>
          <w:sz w:val="24"/>
          <w:szCs w:val="24"/>
        </w:rPr>
        <w:t>- направление  в порядке, установленном   Градостроительным   кодексом  Российской Федерации, заявление  о выдаче  градостроительного плана  земельного участка, ранее сформированного и прошедшего  кадастровый   учет  земельного участка;</w:t>
      </w:r>
    </w:p>
    <w:p w:rsidR="003079B0" w:rsidRPr="00007446" w:rsidRDefault="003079B0" w:rsidP="00007446">
      <w:pPr>
        <w:spacing w:line="360" w:lineRule="auto"/>
        <w:ind w:firstLine="709"/>
        <w:jc w:val="both"/>
        <w:rPr>
          <w:sz w:val="24"/>
          <w:szCs w:val="24"/>
        </w:rPr>
      </w:pPr>
      <w:r w:rsidRPr="00007446">
        <w:rPr>
          <w:sz w:val="24"/>
          <w:szCs w:val="24"/>
        </w:rPr>
        <w:t xml:space="preserve">- выполнение   действий в соответствии с пунктом 5.9  настоящих Правил  применительно к градостроительной   подготовке   территорий, на которых   расположены  многоквартирные дома. </w:t>
      </w:r>
    </w:p>
    <w:p w:rsidR="003079B0" w:rsidRPr="00007446" w:rsidRDefault="003079B0" w:rsidP="00007446">
      <w:pPr>
        <w:spacing w:line="360" w:lineRule="auto"/>
        <w:ind w:firstLine="709"/>
        <w:jc w:val="both"/>
        <w:rPr>
          <w:sz w:val="24"/>
          <w:szCs w:val="24"/>
        </w:rPr>
      </w:pPr>
      <w:r w:rsidRPr="00007446">
        <w:rPr>
          <w:b/>
          <w:bCs/>
          <w:sz w:val="24"/>
          <w:szCs w:val="24"/>
        </w:rPr>
        <w:t>3.</w:t>
      </w:r>
      <w:r w:rsidRPr="00007446">
        <w:rPr>
          <w:sz w:val="24"/>
          <w:szCs w:val="24"/>
        </w:rPr>
        <w:t xml:space="preserve">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установленными настоящими Правилами. </w:t>
      </w:r>
    </w:p>
    <w:p w:rsidR="003079B0" w:rsidRPr="00007446" w:rsidRDefault="003079B0" w:rsidP="00007446">
      <w:pPr>
        <w:spacing w:line="360" w:lineRule="auto"/>
        <w:ind w:firstLine="709"/>
        <w:jc w:val="both"/>
        <w:rPr>
          <w:sz w:val="24"/>
          <w:szCs w:val="24"/>
        </w:rPr>
      </w:pPr>
      <w:r w:rsidRPr="00007446">
        <w:rPr>
          <w:sz w:val="24"/>
          <w:szCs w:val="24"/>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3079B0" w:rsidRPr="00007446" w:rsidRDefault="003079B0" w:rsidP="00007446">
      <w:pPr>
        <w:spacing w:line="360" w:lineRule="auto"/>
        <w:ind w:firstLine="709"/>
        <w:jc w:val="both"/>
        <w:rPr>
          <w:sz w:val="24"/>
          <w:szCs w:val="24"/>
        </w:rPr>
      </w:pPr>
      <w:r w:rsidRPr="00007446">
        <w:rPr>
          <w:sz w:val="24"/>
          <w:szCs w:val="24"/>
        </w:rPr>
        <w:t>-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3079B0" w:rsidRPr="00007446" w:rsidRDefault="003079B0" w:rsidP="00E45DD3">
      <w:pPr>
        <w:spacing w:line="360" w:lineRule="auto"/>
        <w:ind w:firstLine="709"/>
        <w:jc w:val="both"/>
        <w:rPr>
          <w:sz w:val="24"/>
          <w:szCs w:val="24"/>
        </w:rPr>
      </w:pPr>
      <w:r w:rsidRPr="00007446">
        <w:rPr>
          <w:sz w:val="24"/>
          <w:szCs w:val="24"/>
        </w:rPr>
        <w:t xml:space="preserve">-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градостроительного  законодательства   о предельных размерах  земельных  участков, наличия   подъездов, подходов к таким   земельным участкам,  наличия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земельного законодательства. </w:t>
      </w:r>
    </w:p>
    <w:p w:rsidR="003079B0" w:rsidRPr="00007446" w:rsidRDefault="003079B0" w:rsidP="00E45DD3">
      <w:pPr>
        <w:spacing w:after="240" w:line="360" w:lineRule="auto"/>
        <w:ind w:firstLine="709"/>
        <w:jc w:val="both"/>
        <w:rPr>
          <w:b/>
          <w:bCs/>
          <w:sz w:val="24"/>
          <w:szCs w:val="24"/>
        </w:rPr>
      </w:pPr>
      <w:r w:rsidRPr="00007446">
        <w:rPr>
          <w:b/>
          <w:bCs/>
          <w:sz w:val="24"/>
          <w:szCs w:val="24"/>
        </w:rPr>
        <w:t xml:space="preserve">5.6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w:t>
      </w:r>
      <w:r w:rsidRPr="00C97BA1">
        <w:rPr>
          <w:b/>
          <w:bCs/>
          <w:sz w:val="24"/>
          <w:szCs w:val="24"/>
        </w:rPr>
        <w:t>строительства   на  соответствующих территориях, либо Администрации сельского поселения Ямадинский</w:t>
      </w:r>
      <w:r w:rsidRPr="00007446">
        <w:rPr>
          <w:b/>
          <w:bCs/>
          <w:sz w:val="24"/>
          <w:szCs w:val="24"/>
        </w:rPr>
        <w:t xml:space="preserve"> сельсовет муниципального района </w:t>
      </w:r>
      <w:r>
        <w:rPr>
          <w:b/>
          <w:bCs/>
          <w:sz w:val="24"/>
          <w:szCs w:val="24"/>
        </w:rPr>
        <w:t>Янаульский район</w:t>
      </w:r>
      <w:r w:rsidRPr="00007446">
        <w:rPr>
          <w:b/>
          <w:bCs/>
          <w:sz w:val="24"/>
          <w:szCs w:val="24"/>
        </w:rPr>
        <w:t xml:space="preserve"> Республики</w:t>
      </w:r>
      <w:r>
        <w:rPr>
          <w:b/>
          <w:bCs/>
          <w:sz w:val="24"/>
          <w:szCs w:val="24"/>
        </w:rPr>
        <w:t xml:space="preserve"> </w:t>
      </w:r>
      <w:r w:rsidRPr="00007446">
        <w:rPr>
          <w:b/>
          <w:bCs/>
          <w:sz w:val="24"/>
          <w:szCs w:val="24"/>
        </w:rPr>
        <w:t xml:space="preserve">Башкортостан </w:t>
      </w:r>
    </w:p>
    <w:p w:rsidR="003079B0" w:rsidRPr="00007446" w:rsidRDefault="003079B0" w:rsidP="00007446">
      <w:pPr>
        <w:spacing w:line="360" w:lineRule="auto"/>
        <w:ind w:firstLine="709"/>
        <w:jc w:val="both"/>
        <w:rPr>
          <w:sz w:val="24"/>
          <w:szCs w:val="24"/>
        </w:rPr>
      </w:pPr>
      <w:r w:rsidRPr="00007446">
        <w:rPr>
          <w:sz w:val="24"/>
          <w:szCs w:val="24"/>
        </w:rPr>
        <w:t xml:space="preserve">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sz w:val="24"/>
          <w:szCs w:val="24"/>
        </w:rPr>
        <w:t>1)  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3079B0" w:rsidRPr="00007446" w:rsidRDefault="003079B0" w:rsidP="00007446">
      <w:pPr>
        <w:spacing w:line="360" w:lineRule="auto"/>
        <w:ind w:firstLine="709"/>
        <w:jc w:val="both"/>
        <w:rPr>
          <w:sz w:val="24"/>
          <w:szCs w:val="24"/>
        </w:rPr>
      </w:pPr>
      <w:r w:rsidRPr="00007446">
        <w:rPr>
          <w:sz w:val="24"/>
          <w:szCs w:val="24"/>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 </w:t>
      </w:r>
    </w:p>
    <w:p w:rsidR="003079B0" w:rsidRPr="00007446" w:rsidRDefault="003079B0" w:rsidP="00007446">
      <w:pPr>
        <w:spacing w:line="360" w:lineRule="auto"/>
        <w:ind w:firstLine="709"/>
        <w:jc w:val="both"/>
        <w:rPr>
          <w:sz w:val="24"/>
          <w:szCs w:val="24"/>
        </w:rPr>
      </w:pPr>
      <w:r w:rsidRPr="00007446">
        <w:rPr>
          <w:b/>
          <w:bCs/>
          <w:sz w:val="24"/>
          <w:szCs w:val="24"/>
        </w:rPr>
        <w:t>2</w:t>
      </w:r>
      <w:r w:rsidRPr="00007446">
        <w:rPr>
          <w:sz w:val="24"/>
          <w:szCs w:val="24"/>
        </w:rPr>
        <w:t xml:space="preserve">. Решение   о развитии   застроенной    территории  принимается    главой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том  числе  с учетом   предложений, определенных  пунктом  2  части 1  пункта 5.6   настоящих Правил. </w:t>
      </w:r>
    </w:p>
    <w:p w:rsidR="003079B0" w:rsidRPr="00007446" w:rsidRDefault="003079B0" w:rsidP="00007446">
      <w:pPr>
        <w:spacing w:line="360" w:lineRule="auto"/>
        <w:ind w:firstLine="709"/>
        <w:jc w:val="both"/>
        <w:rPr>
          <w:sz w:val="24"/>
          <w:szCs w:val="24"/>
        </w:rPr>
      </w:pPr>
      <w:r w:rsidRPr="00007446">
        <w:rPr>
          <w:b/>
          <w:bCs/>
          <w:sz w:val="24"/>
          <w:szCs w:val="24"/>
        </w:rPr>
        <w:t>3.</w:t>
      </w:r>
      <w:r w:rsidRPr="00007446">
        <w:rPr>
          <w:sz w:val="24"/>
          <w:szCs w:val="24"/>
        </w:rPr>
        <w:t xml:space="preserve"> Условием   для  принятия   решения  о развитии  застроенной   территории  является  наличие:</w:t>
      </w:r>
    </w:p>
    <w:p w:rsidR="003079B0" w:rsidRPr="00007446" w:rsidRDefault="003079B0" w:rsidP="00007446">
      <w:pPr>
        <w:spacing w:line="360" w:lineRule="auto"/>
        <w:ind w:firstLine="709"/>
        <w:jc w:val="both"/>
        <w:rPr>
          <w:sz w:val="24"/>
          <w:szCs w:val="24"/>
        </w:rPr>
      </w:pPr>
      <w:r w:rsidRPr="00007446">
        <w:rPr>
          <w:sz w:val="24"/>
          <w:szCs w:val="24"/>
        </w:rPr>
        <w:t>1) градостроительных регламентов, действие   которых   распространяется   на такую территорию;</w:t>
      </w:r>
    </w:p>
    <w:p w:rsidR="003079B0" w:rsidRPr="00007446" w:rsidRDefault="003079B0" w:rsidP="00007446">
      <w:pPr>
        <w:spacing w:line="360" w:lineRule="auto"/>
        <w:ind w:firstLine="709"/>
        <w:jc w:val="both"/>
        <w:rPr>
          <w:sz w:val="24"/>
          <w:szCs w:val="24"/>
        </w:rPr>
      </w:pPr>
      <w:r w:rsidRPr="00007446">
        <w:rPr>
          <w:sz w:val="24"/>
          <w:szCs w:val="24"/>
        </w:rPr>
        <w:t>2) местных  нормативов   градостроительного  проектирования, а при  отсутствии – утвержденных  главой   сельского поселения</w:t>
      </w:r>
      <w:r w:rsidRPr="00C97BA1">
        <w:rPr>
          <w:sz w:val="24"/>
          <w:szCs w:val="24"/>
        </w:rPr>
        <w:t xml:space="preserve">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3079B0" w:rsidRPr="00007446" w:rsidRDefault="003079B0" w:rsidP="00007446">
      <w:pPr>
        <w:spacing w:line="360" w:lineRule="auto"/>
        <w:ind w:firstLine="709"/>
        <w:jc w:val="both"/>
        <w:rPr>
          <w:sz w:val="24"/>
          <w:szCs w:val="24"/>
        </w:rPr>
      </w:pPr>
      <w:r w:rsidRPr="00007446">
        <w:rPr>
          <w:sz w:val="24"/>
          <w:szCs w:val="24"/>
        </w:rPr>
        <w:t>3) проекта  границ   территории, в отношении  которой   подготавливается   решение    о развитии  застроенной   территории;</w:t>
      </w:r>
    </w:p>
    <w:p w:rsidR="003079B0" w:rsidRPr="00007446" w:rsidRDefault="003079B0" w:rsidP="00007446">
      <w:pPr>
        <w:spacing w:line="360" w:lineRule="auto"/>
        <w:ind w:firstLine="709"/>
        <w:jc w:val="both"/>
        <w:rPr>
          <w:sz w:val="24"/>
          <w:szCs w:val="24"/>
        </w:rPr>
      </w:pPr>
      <w:r w:rsidRPr="00007446">
        <w:rPr>
          <w:sz w:val="24"/>
          <w:szCs w:val="24"/>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расположенному   в пределах границ   развития   застроенной  территории;</w:t>
      </w:r>
    </w:p>
    <w:p w:rsidR="003079B0" w:rsidRPr="00007446" w:rsidRDefault="003079B0" w:rsidP="00007446">
      <w:pPr>
        <w:spacing w:line="360" w:lineRule="auto"/>
        <w:ind w:firstLine="709"/>
        <w:jc w:val="both"/>
        <w:rPr>
          <w:sz w:val="24"/>
          <w:szCs w:val="24"/>
        </w:rPr>
      </w:pPr>
      <w:r w:rsidRPr="00007446">
        <w:rPr>
          <w:sz w:val="24"/>
          <w:szCs w:val="24"/>
        </w:rPr>
        <w:t>5) включение    испрашиваемой   территории в состав  утвержденной  решением  Администрации сельского поселения</w:t>
      </w:r>
      <w:r w:rsidRPr="00C97BA1">
        <w:rPr>
          <w:sz w:val="24"/>
          <w:szCs w:val="24"/>
        </w:rPr>
        <w:t xml:space="preserve">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адресной   программы  «Развитие    застроенных   территорий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предполагается  снос, реконструкция (при наличии  таких домов);</w:t>
      </w:r>
    </w:p>
    <w:p w:rsidR="003079B0" w:rsidRPr="00007446" w:rsidRDefault="003079B0" w:rsidP="00007446">
      <w:pPr>
        <w:spacing w:line="360" w:lineRule="auto"/>
        <w:ind w:firstLine="709"/>
        <w:jc w:val="both"/>
        <w:rPr>
          <w:sz w:val="24"/>
          <w:szCs w:val="24"/>
        </w:rPr>
      </w:pPr>
      <w:r w:rsidRPr="00007446">
        <w:rPr>
          <w:sz w:val="24"/>
          <w:szCs w:val="24"/>
        </w:rPr>
        <w:t xml:space="preserve">6) включение  объектов   капитального строительства, подлежащих сносу, а  также   предлагаемых к сносу, реконструкции, определенных пунктами  5  и  6  настоящей  части в соответствующий  перечень  адресов,   утверждаемый   в установленном  порядке. </w:t>
      </w:r>
    </w:p>
    <w:p w:rsidR="003079B0" w:rsidRPr="00007446" w:rsidRDefault="003079B0" w:rsidP="00007446">
      <w:pPr>
        <w:spacing w:line="360" w:lineRule="auto"/>
        <w:ind w:firstLine="709"/>
        <w:jc w:val="both"/>
        <w:rPr>
          <w:sz w:val="24"/>
          <w:szCs w:val="24"/>
        </w:rPr>
      </w:pPr>
      <w:r w:rsidRPr="00007446">
        <w:rPr>
          <w:b/>
          <w:bCs/>
          <w:sz w:val="24"/>
          <w:szCs w:val="24"/>
        </w:rPr>
        <w:t>4.</w:t>
      </w:r>
      <w:r w:rsidRPr="00007446">
        <w:rPr>
          <w:sz w:val="24"/>
          <w:szCs w:val="24"/>
        </w:rPr>
        <w:t xml:space="preserve">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определенными  пунктами 5 и 6 части 3 пункта 5.6 настоящих Правил),     вид   разрешенного использования   и определенные   параметры  которых  не соответствует градостроительному   регламенту. </w:t>
      </w:r>
    </w:p>
    <w:p w:rsidR="003079B0" w:rsidRPr="00007446" w:rsidRDefault="003079B0" w:rsidP="00007446">
      <w:pPr>
        <w:spacing w:line="360" w:lineRule="auto"/>
        <w:ind w:firstLine="709"/>
        <w:jc w:val="both"/>
        <w:rPr>
          <w:sz w:val="24"/>
          <w:szCs w:val="24"/>
        </w:rPr>
      </w:pPr>
      <w:r w:rsidRPr="00007446">
        <w:rPr>
          <w:sz w:val="24"/>
          <w:szCs w:val="24"/>
        </w:rPr>
        <w:t>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пунктами 5  и 6  части 3  и абзацем  первым пункта 5.6  настоящих Правил.</w:t>
      </w:r>
    </w:p>
    <w:p w:rsidR="003079B0" w:rsidRPr="00007446" w:rsidRDefault="003079B0" w:rsidP="00007446">
      <w:pPr>
        <w:spacing w:line="360" w:lineRule="auto"/>
        <w:ind w:firstLine="709"/>
        <w:jc w:val="both"/>
        <w:rPr>
          <w:sz w:val="24"/>
          <w:szCs w:val="24"/>
        </w:rPr>
      </w:pPr>
      <w:r w:rsidRPr="00007446">
        <w:rPr>
          <w:sz w:val="24"/>
          <w:szCs w:val="24"/>
        </w:rPr>
        <w:t xml:space="preserve">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 </w:t>
      </w:r>
    </w:p>
    <w:p w:rsidR="003079B0" w:rsidRPr="00007446" w:rsidRDefault="003079B0" w:rsidP="00007446">
      <w:pPr>
        <w:spacing w:line="360" w:lineRule="auto"/>
        <w:ind w:firstLine="709"/>
        <w:jc w:val="both"/>
        <w:rPr>
          <w:sz w:val="24"/>
          <w:szCs w:val="24"/>
        </w:rPr>
      </w:pPr>
      <w:r w:rsidRPr="00007446">
        <w:rPr>
          <w:b/>
          <w:bCs/>
          <w:sz w:val="24"/>
          <w:szCs w:val="24"/>
        </w:rPr>
        <w:t>5.</w:t>
      </w:r>
      <w:r w:rsidRPr="00007446">
        <w:rPr>
          <w:sz w:val="24"/>
          <w:szCs w:val="24"/>
        </w:rPr>
        <w:t xml:space="preserve">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 </w:t>
      </w:r>
    </w:p>
    <w:p w:rsidR="003079B0" w:rsidRPr="00007446" w:rsidRDefault="003079B0" w:rsidP="00007446">
      <w:pPr>
        <w:spacing w:line="360" w:lineRule="auto"/>
        <w:ind w:firstLine="709"/>
        <w:jc w:val="both"/>
        <w:rPr>
          <w:sz w:val="24"/>
          <w:szCs w:val="24"/>
        </w:rPr>
      </w:pPr>
      <w:r w:rsidRPr="00007446">
        <w:rPr>
          <w:sz w:val="24"/>
          <w:szCs w:val="24"/>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3079B0" w:rsidRPr="00007446" w:rsidRDefault="003079B0" w:rsidP="00007446">
      <w:pPr>
        <w:spacing w:line="360" w:lineRule="auto"/>
        <w:ind w:firstLine="709"/>
        <w:jc w:val="both"/>
        <w:rPr>
          <w:sz w:val="24"/>
          <w:szCs w:val="24"/>
        </w:rPr>
      </w:pPr>
      <w:r w:rsidRPr="00007446">
        <w:rPr>
          <w:sz w:val="24"/>
          <w:szCs w:val="24"/>
        </w:rPr>
        <w:t>1) пунктами  1 и 2    пункта  1 статьи  49 Земельного кодекса Российской Федерации;</w:t>
      </w:r>
    </w:p>
    <w:p w:rsidR="003079B0" w:rsidRPr="00007446" w:rsidRDefault="003079B0" w:rsidP="00007446">
      <w:pPr>
        <w:spacing w:line="360" w:lineRule="auto"/>
        <w:ind w:firstLine="709"/>
        <w:jc w:val="both"/>
        <w:rPr>
          <w:sz w:val="24"/>
          <w:szCs w:val="24"/>
        </w:rPr>
      </w:pPr>
      <w:r w:rsidRPr="00007446">
        <w:rPr>
          <w:sz w:val="24"/>
          <w:szCs w:val="24"/>
        </w:rPr>
        <w:t>2) подпунктом   3  пункта   1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Администрации сельского поселения</w:t>
      </w:r>
      <w:r w:rsidRPr="00C97BA1">
        <w:rPr>
          <w:sz w:val="24"/>
          <w:szCs w:val="24"/>
        </w:rPr>
        <w:t xml:space="preserve"> </w:t>
      </w:r>
      <w:r w:rsidRPr="003464B9">
        <w:rPr>
          <w:sz w:val="24"/>
          <w:szCs w:val="24"/>
        </w:rPr>
        <w:t>Ямадинский</w:t>
      </w:r>
      <w:r>
        <w:rPr>
          <w:sz w:val="24"/>
          <w:szCs w:val="24"/>
        </w:rPr>
        <w:t xml:space="preserve">  с</w:t>
      </w:r>
      <w:r w:rsidRPr="00007446">
        <w:rPr>
          <w:sz w:val="24"/>
          <w:szCs w:val="24"/>
        </w:rPr>
        <w:t xml:space="preserve">ельсовет муниципального района </w:t>
      </w:r>
      <w:r>
        <w:rPr>
          <w:sz w:val="24"/>
          <w:szCs w:val="24"/>
        </w:rPr>
        <w:t>Янаульский район</w:t>
      </w:r>
      <w:r w:rsidRPr="00007446">
        <w:rPr>
          <w:sz w:val="24"/>
          <w:szCs w:val="24"/>
        </w:rPr>
        <w:t xml:space="preserve"> Республики Башкортостан или  муниципальной   собственности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законом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частями 1  и  2   настоящего  пункта. </w:t>
      </w:r>
      <w:r w:rsidRPr="00007446">
        <w:rPr>
          <w:sz w:val="24"/>
          <w:szCs w:val="24"/>
        </w:rPr>
        <w:tab/>
      </w:r>
    </w:p>
    <w:p w:rsidR="003079B0" w:rsidRPr="00007446" w:rsidRDefault="003079B0" w:rsidP="00007446">
      <w:pPr>
        <w:spacing w:line="360" w:lineRule="auto"/>
        <w:ind w:firstLine="709"/>
        <w:jc w:val="both"/>
        <w:rPr>
          <w:sz w:val="24"/>
          <w:szCs w:val="24"/>
        </w:rPr>
      </w:pPr>
      <w:r w:rsidRPr="00007446">
        <w:rPr>
          <w:b/>
          <w:bCs/>
          <w:sz w:val="24"/>
          <w:szCs w:val="24"/>
        </w:rPr>
        <w:t>6.</w:t>
      </w:r>
      <w:r w:rsidRPr="00007446">
        <w:rPr>
          <w:sz w:val="24"/>
          <w:szCs w:val="24"/>
        </w:rPr>
        <w:t xml:space="preserve"> Администрация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осуществляет  градостроительную  подготовку   застроенных, обремененных  правами третьих  лиц  территорий:</w:t>
      </w:r>
    </w:p>
    <w:p w:rsidR="003079B0" w:rsidRPr="00007446" w:rsidRDefault="003079B0" w:rsidP="00007446">
      <w:pPr>
        <w:spacing w:line="360" w:lineRule="auto"/>
        <w:ind w:firstLine="709"/>
        <w:jc w:val="both"/>
        <w:rPr>
          <w:sz w:val="24"/>
          <w:szCs w:val="24"/>
        </w:rPr>
      </w:pPr>
      <w:r w:rsidRPr="00007446">
        <w:rPr>
          <w:sz w:val="24"/>
          <w:szCs w:val="24"/>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3079B0" w:rsidRPr="00007446" w:rsidRDefault="003079B0" w:rsidP="00007446">
      <w:pPr>
        <w:tabs>
          <w:tab w:val="left" w:pos="-1985"/>
        </w:tabs>
        <w:spacing w:line="360" w:lineRule="auto"/>
        <w:ind w:firstLine="709"/>
        <w:jc w:val="both"/>
        <w:rPr>
          <w:sz w:val="24"/>
          <w:szCs w:val="24"/>
        </w:rPr>
      </w:pPr>
      <w:r w:rsidRPr="00007446">
        <w:rPr>
          <w:sz w:val="24"/>
          <w:szCs w:val="24"/>
        </w:rPr>
        <w:t xml:space="preserve">- путем  реализации  самостоятельной   инициативы. </w:t>
      </w:r>
    </w:p>
    <w:p w:rsidR="003079B0" w:rsidRPr="00007446" w:rsidRDefault="003079B0" w:rsidP="00007446">
      <w:pPr>
        <w:spacing w:line="360" w:lineRule="auto"/>
        <w:ind w:firstLine="709"/>
        <w:jc w:val="both"/>
        <w:rPr>
          <w:sz w:val="24"/>
          <w:szCs w:val="24"/>
        </w:rPr>
      </w:pPr>
      <w:r w:rsidRPr="00007446">
        <w:rPr>
          <w:sz w:val="24"/>
          <w:szCs w:val="24"/>
        </w:rPr>
        <w:t xml:space="preserve">Администрация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осуществляет: </w:t>
      </w:r>
    </w:p>
    <w:p w:rsidR="003079B0" w:rsidRPr="00007446" w:rsidRDefault="003079B0" w:rsidP="00007446">
      <w:pPr>
        <w:spacing w:line="360" w:lineRule="auto"/>
        <w:ind w:firstLine="709"/>
        <w:jc w:val="both"/>
        <w:rPr>
          <w:sz w:val="24"/>
          <w:szCs w:val="24"/>
        </w:rPr>
      </w:pPr>
      <w:r w:rsidRPr="00007446">
        <w:rPr>
          <w:sz w:val="24"/>
          <w:szCs w:val="24"/>
        </w:rPr>
        <w:t xml:space="preserve">-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Совет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sz w:val="24"/>
          <w:szCs w:val="24"/>
        </w:rPr>
        <w:t xml:space="preserve">- подготовку   в соответствии с Генеральным планом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планом   реализации  генерального плана  сельского поселения</w:t>
      </w:r>
      <w:r w:rsidRPr="00C97BA1">
        <w:rPr>
          <w:sz w:val="24"/>
          <w:szCs w:val="24"/>
        </w:rPr>
        <w:t xml:space="preserve">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подготовке   указанных  решений;</w:t>
      </w:r>
    </w:p>
    <w:p w:rsidR="003079B0" w:rsidRPr="00007446" w:rsidRDefault="003079B0" w:rsidP="00007446">
      <w:pPr>
        <w:spacing w:line="360" w:lineRule="auto"/>
        <w:ind w:firstLine="709"/>
        <w:jc w:val="both"/>
        <w:rPr>
          <w:sz w:val="24"/>
          <w:szCs w:val="24"/>
        </w:rPr>
      </w:pPr>
      <w:r w:rsidRPr="00007446">
        <w:rPr>
          <w:sz w:val="24"/>
          <w:szCs w:val="24"/>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3079B0" w:rsidRPr="00007446" w:rsidRDefault="003079B0" w:rsidP="00007446">
      <w:pPr>
        <w:spacing w:line="360" w:lineRule="auto"/>
        <w:ind w:firstLine="709"/>
        <w:jc w:val="both"/>
        <w:rPr>
          <w:sz w:val="24"/>
          <w:szCs w:val="24"/>
        </w:rPr>
      </w:pPr>
      <w:r w:rsidRPr="00007446">
        <w:rPr>
          <w:sz w:val="24"/>
          <w:szCs w:val="24"/>
        </w:rPr>
        <w:t>- подготовку   предложений  о внесении  изменений   в настоящее  Правила  в части  содержания    градостроительных  регламентов   применительно  к соответствующим  территориальным  зонам;</w:t>
      </w:r>
    </w:p>
    <w:p w:rsidR="003079B0" w:rsidRPr="00007446" w:rsidRDefault="003079B0" w:rsidP="00007446">
      <w:pPr>
        <w:spacing w:line="360" w:lineRule="auto"/>
        <w:ind w:firstLine="709"/>
        <w:jc w:val="both"/>
        <w:rPr>
          <w:sz w:val="24"/>
          <w:szCs w:val="24"/>
        </w:rPr>
      </w:pPr>
      <w:r w:rsidRPr="00007446">
        <w:rPr>
          <w:sz w:val="24"/>
          <w:szCs w:val="24"/>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об использовании  процедур  развитии я  застроенных территорий;</w:t>
      </w:r>
    </w:p>
    <w:p w:rsidR="003079B0" w:rsidRPr="00007446" w:rsidRDefault="003079B0" w:rsidP="00E45DD3">
      <w:pPr>
        <w:spacing w:after="240" w:line="360" w:lineRule="auto"/>
        <w:ind w:firstLine="709"/>
        <w:jc w:val="both"/>
        <w:rPr>
          <w:sz w:val="24"/>
          <w:szCs w:val="24"/>
        </w:rPr>
      </w:pPr>
      <w:r w:rsidRPr="00007446">
        <w:rPr>
          <w:sz w:val="24"/>
          <w:szCs w:val="24"/>
        </w:rPr>
        <w:t xml:space="preserve">- проведение аукционов   на право   заключения   договоров   о развитии  застроенных территорий. </w:t>
      </w:r>
    </w:p>
    <w:p w:rsidR="003079B0" w:rsidRPr="00007446" w:rsidRDefault="003079B0" w:rsidP="00E45DD3">
      <w:pPr>
        <w:spacing w:after="240" w:line="360" w:lineRule="auto"/>
        <w:ind w:firstLine="709"/>
        <w:jc w:val="both"/>
        <w:rPr>
          <w:b/>
          <w:bCs/>
          <w:sz w:val="24"/>
          <w:szCs w:val="24"/>
        </w:rPr>
      </w:pPr>
      <w:r w:rsidRPr="00007446">
        <w:rPr>
          <w:b/>
          <w:bCs/>
          <w:sz w:val="24"/>
          <w:szCs w:val="24"/>
        </w:rPr>
        <w:t xml:space="preserve">5.7 Градостроительная   подготовка   не 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 </w:t>
      </w:r>
    </w:p>
    <w:p w:rsidR="003079B0" w:rsidRPr="00007446" w:rsidRDefault="003079B0" w:rsidP="00007446">
      <w:pPr>
        <w:spacing w:line="360" w:lineRule="auto"/>
        <w:ind w:firstLine="709"/>
        <w:jc w:val="both"/>
        <w:rPr>
          <w:sz w:val="24"/>
          <w:szCs w:val="24"/>
        </w:rPr>
      </w:pPr>
      <w:r w:rsidRPr="00007446">
        <w:rPr>
          <w:sz w:val="24"/>
          <w:szCs w:val="24"/>
        </w:rPr>
        <w:t>1. Физические    и юридические   лица, предприниматели, заинтересованные    в получении прав  вновь  на    осуществление   действий   по градостроительной   подготовке   не 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 площадочной   инженерно-технической   инфраструктуры   и в</w:t>
      </w:r>
      <w:r>
        <w:rPr>
          <w:sz w:val="24"/>
          <w:szCs w:val="24"/>
        </w:rPr>
        <w:t xml:space="preserve"> </w:t>
      </w:r>
      <w:r w:rsidRPr="00007446">
        <w:rPr>
          <w:sz w:val="24"/>
          <w:szCs w:val="24"/>
        </w:rPr>
        <w:t xml:space="preserve">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в Администрацию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3079B0" w:rsidRPr="00007446" w:rsidRDefault="003079B0" w:rsidP="00007446">
      <w:pPr>
        <w:spacing w:line="360" w:lineRule="auto"/>
        <w:ind w:firstLine="709"/>
        <w:jc w:val="both"/>
        <w:rPr>
          <w:sz w:val="24"/>
          <w:szCs w:val="24"/>
        </w:rPr>
      </w:pPr>
      <w:r w:rsidRPr="00007446">
        <w:rPr>
          <w:sz w:val="24"/>
          <w:szCs w:val="24"/>
        </w:rPr>
        <w:t xml:space="preserve">С  соответствующей   резолюцией    данные  заявителя   передаются  в орган,  уполномоченный    в области  градостроительной  деятельности. </w:t>
      </w:r>
    </w:p>
    <w:p w:rsidR="003079B0" w:rsidRPr="00007446" w:rsidRDefault="003079B0" w:rsidP="00007446">
      <w:pPr>
        <w:spacing w:line="360" w:lineRule="auto"/>
        <w:ind w:firstLine="709"/>
        <w:jc w:val="both"/>
        <w:rPr>
          <w:sz w:val="24"/>
          <w:szCs w:val="24"/>
        </w:rPr>
      </w:pPr>
      <w:r w:rsidRPr="00007446">
        <w:rPr>
          <w:b/>
          <w:bCs/>
          <w:sz w:val="24"/>
          <w:szCs w:val="24"/>
        </w:rPr>
        <w:t>2</w:t>
      </w:r>
      <w:r w:rsidRPr="00007446">
        <w:rPr>
          <w:sz w:val="24"/>
          <w:szCs w:val="24"/>
        </w:rPr>
        <w:t xml:space="preserve">. Заявление   составляется   в произвольной  форме , если иное   не установлено  постановлением  главы сельского поселения </w:t>
      </w:r>
      <w:r w:rsidRPr="003464B9">
        <w:rPr>
          <w:sz w:val="24"/>
          <w:szCs w:val="24"/>
        </w:rPr>
        <w:t>Ямадинский</w:t>
      </w:r>
      <w:r>
        <w:rPr>
          <w:sz w:val="24"/>
          <w:szCs w:val="24"/>
        </w:rPr>
        <w:t xml:space="preserve"> с</w:t>
      </w:r>
      <w:r w:rsidRPr="00007446">
        <w:rPr>
          <w:sz w:val="24"/>
          <w:szCs w:val="24"/>
        </w:rPr>
        <w:t xml:space="preserve">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3079B0" w:rsidRPr="00007446" w:rsidRDefault="003079B0" w:rsidP="00007446">
      <w:pPr>
        <w:spacing w:line="360" w:lineRule="auto"/>
        <w:ind w:firstLine="709"/>
        <w:jc w:val="both"/>
        <w:rPr>
          <w:sz w:val="24"/>
          <w:szCs w:val="24"/>
        </w:rPr>
      </w:pPr>
      <w:r w:rsidRPr="00007446">
        <w:rPr>
          <w:sz w:val="24"/>
          <w:szCs w:val="24"/>
        </w:rPr>
        <w:t xml:space="preserve">В приложении к заявлению  указываются: </w:t>
      </w:r>
    </w:p>
    <w:p w:rsidR="003079B0" w:rsidRPr="00007446" w:rsidRDefault="003079B0" w:rsidP="00007446">
      <w:pPr>
        <w:spacing w:line="360" w:lineRule="auto"/>
        <w:ind w:firstLine="709"/>
        <w:jc w:val="both"/>
        <w:rPr>
          <w:sz w:val="24"/>
          <w:szCs w:val="24"/>
        </w:rPr>
      </w:pPr>
      <w:r w:rsidRPr="00007446">
        <w:rPr>
          <w:sz w:val="24"/>
          <w:szCs w:val="24"/>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3079B0" w:rsidRPr="00007446" w:rsidRDefault="003079B0" w:rsidP="00007446">
      <w:pPr>
        <w:spacing w:line="360" w:lineRule="auto"/>
        <w:ind w:firstLine="709"/>
        <w:jc w:val="both"/>
        <w:rPr>
          <w:sz w:val="24"/>
          <w:szCs w:val="24"/>
        </w:rPr>
      </w:pPr>
      <w:r w:rsidRPr="00007446">
        <w:rPr>
          <w:sz w:val="24"/>
          <w:szCs w:val="24"/>
        </w:rPr>
        <w:t>-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w:t>
      </w:r>
      <w:r w:rsidRPr="00C97BA1">
        <w:rPr>
          <w:sz w:val="24"/>
          <w:szCs w:val="24"/>
        </w:rPr>
        <w:t xml:space="preserve">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настоящим  Правилам   для  составления    заключения   о целесообразности  реализации  предложений   заявителя. </w:t>
      </w:r>
    </w:p>
    <w:p w:rsidR="003079B0" w:rsidRPr="00007446" w:rsidRDefault="003079B0" w:rsidP="00007446">
      <w:pPr>
        <w:spacing w:line="360" w:lineRule="auto"/>
        <w:ind w:firstLine="709"/>
        <w:jc w:val="both"/>
        <w:rPr>
          <w:sz w:val="24"/>
          <w:szCs w:val="24"/>
        </w:rPr>
      </w:pPr>
      <w:r w:rsidRPr="00007446">
        <w:rPr>
          <w:b/>
          <w:bCs/>
          <w:sz w:val="24"/>
          <w:szCs w:val="24"/>
        </w:rPr>
        <w:t>3.</w:t>
      </w:r>
      <w:r w:rsidRPr="00007446">
        <w:rPr>
          <w:sz w:val="24"/>
          <w:szCs w:val="24"/>
        </w:rPr>
        <w:t xml:space="preserve">В течение пятнадцати  рабочих дней   со дня  поступления   заявки  в орган,  уполномоченный   в области   градостроительной  деятельности, подготавливает  и направляет  заявителю  информацию  о возможности  (невозможности)   реализации  заявления   в части соответствия   инвестиционных   намерений   заявителя   Генеральному  плану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настоящим Правилам,  в которой    должна содержаться   одна   из следующих  позиций:</w:t>
      </w:r>
    </w:p>
    <w:p w:rsidR="003079B0" w:rsidRPr="00007446" w:rsidRDefault="003079B0" w:rsidP="00007446">
      <w:pPr>
        <w:spacing w:line="360" w:lineRule="auto"/>
        <w:ind w:firstLine="709"/>
        <w:jc w:val="both"/>
        <w:rPr>
          <w:sz w:val="24"/>
          <w:szCs w:val="24"/>
        </w:rPr>
      </w:pPr>
      <w:r w:rsidRPr="00007446">
        <w:rPr>
          <w:sz w:val="24"/>
          <w:szCs w:val="24"/>
        </w:rPr>
        <w:t>1) отклонить  заявление   про причине  его  несоответствия  Генеральному  плану сельского поселения</w:t>
      </w:r>
      <w:r w:rsidRPr="00C647F8">
        <w:rPr>
          <w:sz w:val="24"/>
          <w:szCs w:val="24"/>
        </w:rPr>
        <w:t xml:space="preserve">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строительства,  действующий   на момент   рассмотрении я   заявления;</w:t>
      </w:r>
    </w:p>
    <w:p w:rsidR="003079B0" w:rsidRPr="00007446" w:rsidRDefault="003079B0" w:rsidP="00007446">
      <w:pPr>
        <w:spacing w:line="360" w:lineRule="auto"/>
        <w:ind w:firstLine="709"/>
        <w:jc w:val="both"/>
        <w:rPr>
          <w:sz w:val="24"/>
          <w:szCs w:val="24"/>
        </w:rPr>
      </w:pPr>
      <w:r w:rsidRPr="00007446">
        <w:rPr>
          <w:sz w:val="24"/>
          <w:szCs w:val="24"/>
        </w:rPr>
        <w:t xml:space="preserve">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  иного строительства. </w:t>
      </w:r>
    </w:p>
    <w:p w:rsidR="003079B0" w:rsidRPr="00007446" w:rsidRDefault="003079B0" w:rsidP="00007446">
      <w:pPr>
        <w:spacing w:line="360" w:lineRule="auto"/>
        <w:ind w:firstLine="709"/>
        <w:jc w:val="both"/>
        <w:rPr>
          <w:sz w:val="24"/>
          <w:szCs w:val="24"/>
        </w:rPr>
      </w:pPr>
      <w:r w:rsidRPr="00007446">
        <w:rPr>
          <w:b/>
          <w:bCs/>
          <w:sz w:val="24"/>
          <w:szCs w:val="24"/>
        </w:rPr>
        <w:t>4.</w:t>
      </w:r>
      <w:r w:rsidRPr="00007446">
        <w:rPr>
          <w:sz w:val="24"/>
          <w:szCs w:val="24"/>
        </w:rPr>
        <w:t xml:space="preserve"> Срок  действия    договора   определяется    сроком   действий   обязательств   заявителя   по итогам  аукциона. </w:t>
      </w:r>
    </w:p>
    <w:p w:rsidR="003079B0" w:rsidRPr="00007446" w:rsidRDefault="003079B0" w:rsidP="00007446">
      <w:pPr>
        <w:spacing w:line="360" w:lineRule="auto"/>
        <w:ind w:firstLine="709"/>
        <w:jc w:val="both"/>
        <w:rPr>
          <w:sz w:val="24"/>
          <w:szCs w:val="24"/>
        </w:rPr>
      </w:pPr>
      <w:r w:rsidRPr="00007446">
        <w:rPr>
          <w:sz w:val="24"/>
          <w:szCs w:val="24"/>
        </w:rPr>
        <w:t xml:space="preserve">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w:t>
      </w:r>
      <w:r w:rsidRPr="00007446">
        <w:rPr>
          <w:sz w:val="24"/>
          <w:szCs w:val="24"/>
        </w:rPr>
        <w:tab/>
        <w:t xml:space="preserve">деятельности. </w:t>
      </w:r>
    </w:p>
    <w:p w:rsidR="003079B0" w:rsidRPr="00007446" w:rsidRDefault="003079B0" w:rsidP="00007446">
      <w:pPr>
        <w:spacing w:line="360" w:lineRule="auto"/>
        <w:ind w:firstLine="709"/>
        <w:jc w:val="both"/>
        <w:rPr>
          <w:sz w:val="24"/>
          <w:szCs w:val="24"/>
        </w:rPr>
      </w:pPr>
      <w:r w:rsidRPr="00007446">
        <w:rPr>
          <w:b/>
          <w:bCs/>
          <w:sz w:val="24"/>
          <w:szCs w:val="24"/>
        </w:rPr>
        <w:t>5.</w:t>
      </w:r>
      <w:r w:rsidRPr="00007446">
        <w:rPr>
          <w:sz w:val="24"/>
          <w:szCs w:val="24"/>
        </w:rPr>
        <w:t xml:space="preserve">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 </w:t>
      </w:r>
    </w:p>
    <w:p w:rsidR="003079B0" w:rsidRPr="00007446"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Pr="00007446" w:rsidRDefault="003079B0" w:rsidP="00007446">
      <w:pPr>
        <w:spacing w:line="360" w:lineRule="auto"/>
        <w:ind w:firstLine="709"/>
        <w:jc w:val="both"/>
        <w:rPr>
          <w:sz w:val="24"/>
          <w:szCs w:val="24"/>
        </w:rPr>
      </w:pPr>
    </w:p>
    <w:p w:rsidR="003079B0" w:rsidRPr="00007446" w:rsidRDefault="003079B0" w:rsidP="00007446">
      <w:pPr>
        <w:spacing w:line="360" w:lineRule="auto"/>
        <w:ind w:firstLine="709"/>
        <w:jc w:val="both"/>
        <w:rPr>
          <w:b/>
          <w:bCs/>
          <w:sz w:val="24"/>
          <w:szCs w:val="24"/>
        </w:rPr>
      </w:pPr>
      <w:r w:rsidRPr="00007446">
        <w:rPr>
          <w:b/>
          <w:bCs/>
          <w:sz w:val="24"/>
          <w:szCs w:val="24"/>
        </w:rPr>
        <w:t xml:space="preserve">5.8 Градостроительная  подготовка  не застроенных, свободных от прав    третьих лиц    территорий  в границах   образуемых  элементов   планировочной   структуры    для   их комплексного освоения  в целях   жилищного строительства  по инициативе Администрации сельского поселения </w:t>
      </w:r>
      <w:r w:rsidRPr="00C647F8">
        <w:rPr>
          <w:b/>
          <w:bCs/>
          <w:sz w:val="24"/>
          <w:szCs w:val="24"/>
        </w:rPr>
        <w:t xml:space="preserve">Ямадинский </w:t>
      </w:r>
      <w:r w:rsidRPr="00007446">
        <w:rPr>
          <w:b/>
          <w:bCs/>
          <w:sz w:val="24"/>
          <w:szCs w:val="24"/>
        </w:rPr>
        <w:t xml:space="preserve">сельсовет муниципального района </w:t>
      </w:r>
      <w:r>
        <w:rPr>
          <w:b/>
          <w:bCs/>
          <w:sz w:val="24"/>
          <w:szCs w:val="24"/>
        </w:rPr>
        <w:t>Янаульский район</w:t>
      </w:r>
      <w:r w:rsidRPr="00007446">
        <w:rPr>
          <w:b/>
          <w:bCs/>
          <w:sz w:val="24"/>
          <w:szCs w:val="24"/>
        </w:rPr>
        <w:t xml:space="preserve"> Республики Башкортостан </w:t>
      </w:r>
    </w:p>
    <w:p w:rsidR="003079B0" w:rsidRPr="00007446" w:rsidRDefault="003079B0" w:rsidP="00007446">
      <w:pPr>
        <w:spacing w:line="360" w:lineRule="auto"/>
        <w:ind w:firstLine="709"/>
        <w:jc w:val="both"/>
        <w:rPr>
          <w:sz w:val="24"/>
          <w:szCs w:val="24"/>
        </w:rPr>
      </w:pPr>
    </w:p>
    <w:p w:rsidR="003079B0" w:rsidRPr="00007446" w:rsidRDefault="003079B0" w:rsidP="00007446">
      <w:pPr>
        <w:spacing w:line="360" w:lineRule="auto"/>
        <w:ind w:firstLine="709"/>
        <w:jc w:val="both"/>
        <w:rPr>
          <w:sz w:val="24"/>
          <w:szCs w:val="24"/>
        </w:rPr>
      </w:pPr>
      <w:r w:rsidRPr="00007446">
        <w:rPr>
          <w:b/>
          <w:bCs/>
          <w:sz w:val="24"/>
          <w:szCs w:val="24"/>
        </w:rPr>
        <w:t>1.</w:t>
      </w:r>
      <w:r w:rsidRPr="00007446">
        <w:rPr>
          <w:sz w:val="24"/>
          <w:szCs w:val="24"/>
        </w:rPr>
        <w:t xml:space="preserve">Администрация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участвует  в градостроительной   подготовке   территории  с целью  формирования  земельных участков   из состава   городских  и муниципальных  земель  на не застроенных, свободных  от прав   третьих лиц и не разделенных  на земельные   участки  территориях  для  их  обустройства   вне площадочной    инженерно-технической   инфраструктурой   и  строительства, на обустроенной   территории   путем   организации   действий, осуществляемых:</w:t>
      </w:r>
    </w:p>
    <w:p w:rsidR="003079B0" w:rsidRPr="00007446" w:rsidRDefault="003079B0" w:rsidP="00007446">
      <w:pPr>
        <w:spacing w:line="360" w:lineRule="auto"/>
        <w:ind w:firstLine="709"/>
        <w:jc w:val="both"/>
        <w:rPr>
          <w:sz w:val="24"/>
          <w:szCs w:val="24"/>
        </w:rPr>
      </w:pPr>
      <w:r w:rsidRPr="00007446">
        <w:rPr>
          <w:sz w:val="24"/>
          <w:szCs w:val="24"/>
        </w:rPr>
        <w:t>- по инициативе   заявителей, реализуемой    в порядке  пункта 5.8  настоящих Правил;</w:t>
      </w:r>
    </w:p>
    <w:p w:rsidR="003079B0" w:rsidRPr="00007446" w:rsidRDefault="003079B0" w:rsidP="00007446">
      <w:pPr>
        <w:spacing w:line="360" w:lineRule="auto"/>
        <w:ind w:firstLine="709"/>
        <w:jc w:val="both"/>
        <w:rPr>
          <w:sz w:val="24"/>
          <w:szCs w:val="24"/>
        </w:rPr>
      </w:pPr>
      <w:r w:rsidRPr="00007446">
        <w:rPr>
          <w:sz w:val="24"/>
          <w:szCs w:val="24"/>
        </w:rPr>
        <w:t xml:space="preserve">- в порядке   выполнения    полномочий    и функциональных обязанностей  органа, уполномоченного в области   градостроительной   деятельности. </w:t>
      </w:r>
    </w:p>
    <w:p w:rsidR="003079B0" w:rsidRPr="00007446" w:rsidRDefault="003079B0" w:rsidP="00007446">
      <w:pPr>
        <w:spacing w:line="360" w:lineRule="auto"/>
        <w:ind w:firstLine="709"/>
        <w:jc w:val="both"/>
        <w:rPr>
          <w:sz w:val="24"/>
          <w:szCs w:val="24"/>
        </w:rPr>
      </w:pPr>
      <w:r w:rsidRPr="00007446">
        <w:rPr>
          <w:b/>
          <w:bCs/>
          <w:sz w:val="24"/>
          <w:szCs w:val="24"/>
        </w:rPr>
        <w:t>2</w:t>
      </w:r>
      <w:r w:rsidRPr="00007446">
        <w:rPr>
          <w:sz w:val="24"/>
          <w:szCs w:val="24"/>
        </w:rPr>
        <w:t xml:space="preserve">. Орган, уполномоченный   в области градостроительной    деятельности, в рамках  выполнения    своих  полномочий   и функциональных обязанностей, руководствуясь  планом   реализации Генерального  плана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настоящими  Правилами, осуществляет   подготовку   проектов   следующих  документов:</w:t>
      </w:r>
    </w:p>
    <w:p w:rsidR="003079B0" w:rsidRPr="00007446" w:rsidRDefault="003079B0" w:rsidP="00007446">
      <w:pPr>
        <w:spacing w:line="360" w:lineRule="auto"/>
        <w:ind w:firstLine="709"/>
        <w:jc w:val="both"/>
        <w:rPr>
          <w:sz w:val="24"/>
          <w:szCs w:val="24"/>
        </w:rPr>
      </w:pPr>
      <w:r w:rsidRPr="00007446">
        <w:rPr>
          <w:sz w:val="24"/>
          <w:szCs w:val="24"/>
        </w:rPr>
        <w:t>1)  проектов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3079B0" w:rsidRPr="00007446" w:rsidRDefault="003079B0" w:rsidP="00007446">
      <w:pPr>
        <w:spacing w:line="360" w:lineRule="auto"/>
        <w:ind w:firstLine="709"/>
        <w:jc w:val="both"/>
        <w:rPr>
          <w:sz w:val="24"/>
          <w:szCs w:val="24"/>
        </w:rPr>
      </w:pPr>
      <w:r w:rsidRPr="00007446">
        <w:rPr>
          <w:sz w:val="24"/>
          <w:szCs w:val="24"/>
        </w:rPr>
        <w:t xml:space="preserve">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требованиями  законодательства    на   проведение    работ по градостроительной    подготовке  территорий. </w:t>
      </w:r>
    </w:p>
    <w:p w:rsidR="003079B0" w:rsidRPr="00007446" w:rsidRDefault="003079B0" w:rsidP="00E45DD3">
      <w:pPr>
        <w:spacing w:line="360" w:lineRule="auto"/>
        <w:ind w:firstLine="709"/>
        <w:jc w:val="both"/>
        <w:rPr>
          <w:sz w:val="24"/>
          <w:szCs w:val="24"/>
        </w:rPr>
      </w:pPr>
      <w:r w:rsidRPr="00007446">
        <w:rPr>
          <w:b/>
          <w:bCs/>
          <w:sz w:val="24"/>
          <w:szCs w:val="24"/>
        </w:rPr>
        <w:t>3.</w:t>
      </w:r>
      <w:r w:rsidRPr="00007446">
        <w:rPr>
          <w:sz w:val="24"/>
          <w:szCs w:val="24"/>
        </w:rPr>
        <w:t xml:space="preserve">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 </w:t>
      </w:r>
    </w:p>
    <w:p w:rsidR="003079B0" w:rsidRPr="00E45DD3" w:rsidRDefault="003079B0" w:rsidP="00E45DD3">
      <w:pPr>
        <w:spacing w:after="240" w:line="360" w:lineRule="auto"/>
        <w:ind w:firstLine="709"/>
        <w:jc w:val="both"/>
        <w:rPr>
          <w:b/>
          <w:bCs/>
          <w:sz w:val="24"/>
          <w:szCs w:val="24"/>
        </w:rPr>
      </w:pPr>
      <w:r w:rsidRPr="00007446">
        <w:rPr>
          <w:b/>
          <w:bCs/>
          <w:sz w:val="24"/>
          <w:szCs w:val="24"/>
        </w:rPr>
        <w:t>5.9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3079B0" w:rsidRPr="00007446" w:rsidRDefault="003079B0" w:rsidP="00007446">
      <w:pPr>
        <w:spacing w:line="360" w:lineRule="auto"/>
        <w:ind w:firstLine="709"/>
        <w:jc w:val="both"/>
        <w:rPr>
          <w:sz w:val="24"/>
          <w:szCs w:val="24"/>
        </w:rPr>
      </w:pPr>
      <w:r w:rsidRPr="00007446">
        <w:rPr>
          <w:b/>
          <w:bCs/>
          <w:sz w:val="24"/>
          <w:szCs w:val="24"/>
        </w:rPr>
        <w:t>1.</w:t>
      </w:r>
      <w:r w:rsidRPr="00007446">
        <w:rPr>
          <w:sz w:val="24"/>
          <w:szCs w:val="24"/>
        </w:rPr>
        <w:t xml:space="preserve"> Установление    границ  земельных участков   посредством   градостроительной   подготовки застроенных  и   не разделенных  на земельные  участки  территорий, обремененными  правами третьих лиц, для формирования    земельных участков, на которых  расположены   объекты  капитального  строительства, включая к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нормативными  правовыми актами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b/>
          <w:bCs/>
          <w:sz w:val="24"/>
          <w:szCs w:val="24"/>
        </w:rPr>
        <w:t>2.</w:t>
      </w:r>
      <w:r w:rsidRPr="00007446">
        <w:rPr>
          <w:sz w:val="24"/>
          <w:szCs w:val="24"/>
        </w:rPr>
        <w:t xml:space="preserve">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территории,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 </w:t>
      </w:r>
    </w:p>
    <w:p w:rsidR="003079B0" w:rsidRPr="00007446" w:rsidRDefault="003079B0" w:rsidP="00007446">
      <w:pPr>
        <w:spacing w:line="360" w:lineRule="auto"/>
        <w:ind w:firstLine="709"/>
        <w:jc w:val="both"/>
        <w:rPr>
          <w:sz w:val="24"/>
          <w:szCs w:val="24"/>
        </w:rPr>
      </w:pPr>
      <w:r w:rsidRPr="00007446">
        <w:rPr>
          <w:b/>
          <w:bCs/>
          <w:sz w:val="24"/>
          <w:szCs w:val="24"/>
        </w:rPr>
        <w:t>3.</w:t>
      </w:r>
      <w:r w:rsidRPr="00007446">
        <w:rPr>
          <w:sz w:val="24"/>
          <w:szCs w:val="24"/>
        </w:rPr>
        <w:t xml:space="preserve">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3079B0" w:rsidRPr="00007446" w:rsidRDefault="003079B0" w:rsidP="00007446">
      <w:pPr>
        <w:spacing w:line="360" w:lineRule="auto"/>
        <w:ind w:firstLine="709"/>
        <w:jc w:val="both"/>
        <w:rPr>
          <w:sz w:val="24"/>
          <w:szCs w:val="24"/>
        </w:rPr>
      </w:pPr>
      <w:r w:rsidRPr="00007446">
        <w:rPr>
          <w:sz w:val="24"/>
          <w:szCs w:val="24"/>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3079B0" w:rsidRPr="00007446" w:rsidRDefault="003079B0" w:rsidP="00007446">
      <w:pPr>
        <w:spacing w:line="360" w:lineRule="auto"/>
        <w:ind w:firstLine="709"/>
        <w:jc w:val="both"/>
        <w:rPr>
          <w:sz w:val="24"/>
          <w:szCs w:val="24"/>
        </w:rPr>
      </w:pPr>
      <w:r w:rsidRPr="00007446">
        <w:rPr>
          <w:sz w:val="24"/>
          <w:szCs w:val="24"/>
        </w:rPr>
        <w:t xml:space="preserve">-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осуществляющей    посредством    градостроительной   подготовки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3079B0" w:rsidRPr="00007446" w:rsidRDefault="003079B0" w:rsidP="00007446">
      <w:pPr>
        <w:spacing w:line="360" w:lineRule="auto"/>
        <w:ind w:firstLine="709"/>
        <w:jc w:val="both"/>
        <w:rPr>
          <w:sz w:val="24"/>
          <w:szCs w:val="24"/>
        </w:rPr>
      </w:pPr>
      <w:r w:rsidRPr="00007446">
        <w:rPr>
          <w:sz w:val="24"/>
          <w:szCs w:val="24"/>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3079B0" w:rsidRPr="00007446" w:rsidRDefault="003079B0" w:rsidP="00007446">
      <w:pPr>
        <w:spacing w:line="360" w:lineRule="auto"/>
        <w:ind w:firstLine="709"/>
        <w:jc w:val="both"/>
        <w:rPr>
          <w:sz w:val="24"/>
          <w:szCs w:val="24"/>
        </w:rPr>
      </w:pPr>
      <w:r w:rsidRPr="00007446">
        <w:rPr>
          <w:sz w:val="24"/>
          <w:szCs w:val="24"/>
        </w:rPr>
        <w:t xml:space="preserve">-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которая   в соответствии  с планом    действий, утвержденным  главой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обеспечивает посредством   градостроительной    подготовки  территории  установление  границ   земельных    участков  для  использования   расположенных  на них объектов   капитально строительства.</w:t>
      </w:r>
    </w:p>
    <w:p w:rsidR="003079B0" w:rsidRPr="00007446" w:rsidRDefault="003079B0" w:rsidP="00007446">
      <w:pPr>
        <w:spacing w:line="360" w:lineRule="auto"/>
        <w:ind w:firstLine="709"/>
        <w:jc w:val="both"/>
        <w:rPr>
          <w:sz w:val="24"/>
          <w:szCs w:val="24"/>
        </w:rPr>
      </w:pPr>
      <w:r w:rsidRPr="00007446">
        <w:rPr>
          <w:sz w:val="24"/>
          <w:szCs w:val="24"/>
        </w:rPr>
        <w:t xml:space="preserve">Подготовленный   проект   межевания   подлежит обсуждению на публичных  слушаниях  и последующему   утверждению  главой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порядке,  определенной    главой   8  настоящих Правил. </w:t>
      </w:r>
    </w:p>
    <w:p w:rsidR="003079B0" w:rsidRPr="00007446" w:rsidRDefault="003079B0" w:rsidP="00007446">
      <w:pPr>
        <w:spacing w:line="360" w:lineRule="auto"/>
        <w:ind w:firstLine="709"/>
        <w:jc w:val="both"/>
        <w:rPr>
          <w:sz w:val="24"/>
          <w:szCs w:val="24"/>
        </w:rPr>
      </w:pPr>
      <w:r>
        <w:rPr>
          <w:b/>
          <w:bCs/>
          <w:sz w:val="24"/>
          <w:szCs w:val="24"/>
        </w:rPr>
        <w:t>4</w:t>
      </w:r>
      <w:r w:rsidRPr="00007446">
        <w:rPr>
          <w:b/>
          <w:bCs/>
          <w:sz w:val="24"/>
          <w:szCs w:val="24"/>
        </w:rPr>
        <w:t>.</w:t>
      </w:r>
      <w:r w:rsidRPr="00007446">
        <w:rPr>
          <w:sz w:val="24"/>
          <w:szCs w:val="24"/>
        </w:rPr>
        <w:t xml:space="preserve">Глава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по представлению   органа,  уполномоченного  в области  градостроительной деятельности,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 </w:t>
      </w:r>
    </w:p>
    <w:p w:rsidR="003079B0" w:rsidRPr="00007446" w:rsidRDefault="003079B0" w:rsidP="00007446">
      <w:pPr>
        <w:spacing w:line="360" w:lineRule="auto"/>
        <w:ind w:firstLine="709"/>
        <w:jc w:val="both"/>
        <w:rPr>
          <w:sz w:val="24"/>
          <w:szCs w:val="24"/>
        </w:rPr>
      </w:pPr>
      <w:r>
        <w:rPr>
          <w:b/>
          <w:bCs/>
          <w:sz w:val="24"/>
          <w:szCs w:val="24"/>
        </w:rPr>
        <w:t>5</w:t>
      </w:r>
      <w:r w:rsidRPr="00007446">
        <w:rPr>
          <w:sz w:val="24"/>
          <w:szCs w:val="24"/>
        </w:rPr>
        <w:t>. Администрация сельского поселения</w:t>
      </w:r>
      <w:r w:rsidRPr="00C647F8">
        <w:rPr>
          <w:sz w:val="24"/>
          <w:szCs w:val="24"/>
        </w:rPr>
        <w:t xml:space="preserve">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 </w:t>
      </w:r>
    </w:p>
    <w:p w:rsidR="003079B0" w:rsidRPr="00007446" w:rsidRDefault="003079B0" w:rsidP="00007446">
      <w:pPr>
        <w:spacing w:line="360" w:lineRule="auto"/>
        <w:ind w:firstLine="709"/>
        <w:jc w:val="both"/>
        <w:rPr>
          <w:sz w:val="24"/>
          <w:szCs w:val="24"/>
        </w:rPr>
      </w:pPr>
      <w:r w:rsidRPr="00007446">
        <w:rPr>
          <w:sz w:val="24"/>
          <w:szCs w:val="24"/>
        </w:rPr>
        <w:t xml:space="preserve">Указанная инициатива реализуется на основе: </w:t>
      </w:r>
      <w:r w:rsidRPr="00007446">
        <w:rPr>
          <w:sz w:val="24"/>
          <w:szCs w:val="24"/>
        </w:rPr>
        <w:tab/>
      </w:r>
    </w:p>
    <w:p w:rsidR="003079B0" w:rsidRPr="00007446" w:rsidRDefault="003079B0" w:rsidP="00007446">
      <w:pPr>
        <w:spacing w:line="360" w:lineRule="auto"/>
        <w:ind w:firstLine="709"/>
        <w:jc w:val="both"/>
        <w:rPr>
          <w:sz w:val="24"/>
          <w:szCs w:val="24"/>
        </w:rPr>
      </w:pPr>
      <w:r w:rsidRPr="00007446">
        <w:rPr>
          <w:sz w:val="24"/>
          <w:szCs w:val="24"/>
        </w:rPr>
        <w:t xml:space="preserve">- программы   (плана) межевания   застроенных  территорий, утвержденной  главой сельского поселения </w:t>
      </w:r>
      <w:r w:rsidRPr="003464B9">
        <w:rPr>
          <w:sz w:val="24"/>
          <w:szCs w:val="24"/>
        </w:rPr>
        <w:t>Ямадинский</w:t>
      </w:r>
      <w:r w:rsidRPr="00007446">
        <w:rPr>
          <w:sz w:val="24"/>
          <w:szCs w:val="24"/>
        </w:rPr>
        <w:t xml:space="preserve"> </w:t>
      </w:r>
      <w:r>
        <w:rPr>
          <w:sz w:val="24"/>
          <w:szCs w:val="24"/>
        </w:rPr>
        <w:t>с</w:t>
      </w:r>
      <w:r w:rsidRPr="00007446">
        <w:rPr>
          <w:sz w:val="24"/>
          <w:szCs w:val="24"/>
        </w:rPr>
        <w:t xml:space="preserve">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sz w:val="24"/>
          <w:szCs w:val="24"/>
        </w:rPr>
        <w:t xml:space="preserve">- решения  главы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принятого  на основании обращения  органа, уполномоченного в области  градостроительной   деятельности, Комиссии   по землепользованию и застройке, глав  местных администраций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sz w:val="24"/>
          <w:szCs w:val="24"/>
        </w:rPr>
        <w:t xml:space="preserve">- Орган,  уполномоченный   в области  градостроительной  деятельности, обеспечивает  реализацию  поручений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части межевания   застроенных  и не разделенных  на земельные     участки территорий:</w:t>
      </w:r>
    </w:p>
    <w:p w:rsidR="003079B0" w:rsidRPr="00007446" w:rsidRDefault="003079B0" w:rsidP="00007446">
      <w:pPr>
        <w:spacing w:line="360" w:lineRule="auto"/>
        <w:ind w:firstLine="709"/>
        <w:jc w:val="both"/>
        <w:rPr>
          <w:sz w:val="24"/>
          <w:szCs w:val="24"/>
        </w:rPr>
      </w:pPr>
      <w:r w:rsidRPr="00007446">
        <w:rPr>
          <w:sz w:val="24"/>
          <w:szCs w:val="24"/>
        </w:rPr>
        <w:t>- осуществляет   подготовку   проектов  межевания  территории, если иное  не установлено   законодательством;</w:t>
      </w:r>
    </w:p>
    <w:p w:rsidR="003079B0" w:rsidRPr="00007446" w:rsidRDefault="003079B0" w:rsidP="00E45DD3">
      <w:pPr>
        <w:spacing w:after="240" w:line="360" w:lineRule="auto"/>
        <w:ind w:firstLine="709"/>
        <w:jc w:val="both"/>
        <w:rPr>
          <w:sz w:val="24"/>
          <w:szCs w:val="24"/>
        </w:rPr>
      </w:pPr>
      <w:r w:rsidRPr="00007446">
        <w:rPr>
          <w:sz w:val="24"/>
          <w:szCs w:val="24"/>
        </w:rPr>
        <w:t xml:space="preserve">- заключает  договоры   по  подготовке  проектов     межевания, по результатам  конкурсов  на размещение   муниципального заказа. </w:t>
      </w:r>
    </w:p>
    <w:p w:rsidR="003079B0" w:rsidRPr="00007446" w:rsidRDefault="003079B0" w:rsidP="00E45DD3">
      <w:pPr>
        <w:spacing w:after="240" w:line="360" w:lineRule="auto"/>
        <w:ind w:firstLine="709"/>
        <w:jc w:val="both"/>
        <w:rPr>
          <w:b/>
          <w:bCs/>
          <w:sz w:val="24"/>
          <w:szCs w:val="24"/>
        </w:rPr>
      </w:pPr>
      <w:r w:rsidRPr="00007446">
        <w:rPr>
          <w:b/>
          <w:bCs/>
          <w:sz w:val="24"/>
          <w:szCs w:val="24"/>
        </w:rPr>
        <w:t xml:space="preserve">5.10 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 </w:t>
      </w:r>
    </w:p>
    <w:p w:rsidR="003079B0" w:rsidRPr="00007446" w:rsidRDefault="003079B0" w:rsidP="00007446">
      <w:pPr>
        <w:spacing w:line="360" w:lineRule="auto"/>
        <w:ind w:firstLine="709"/>
        <w:jc w:val="both"/>
        <w:rPr>
          <w:sz w:val="24"/>
          <w:szCs w:val="24"/>
        </w:rPr>
      </w:pPr>
      <w:r w:rsidRPr="00007446">
        <w:rPr>
          <w:b/>
          <w:bCs/>
          <w:sz w:val="24"/>
          <w:szCs w:val="24"/>
        </w:rPr>
        <w:t>1.</w:t>
      </w:r>
      <w:r w:rsidRPr="00007446">
        <w:rPr>
          <w:sz w:val="24"/>
          <w:szCs w:val="24"/>
        </w:rPr>
        <w:t xml:space="preserve">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 капитального строительства (временных построек) в целях  обслуживания  населения, осуществляет  орган, уполномоченный    в области  коммунального хозяйства  и   благоустройства, по согласованию  с администрациями муниципального района </w:t>
      </w:r>
      <w:r>
        <w:rPr>
          <w:sz w:val="24"/>
          <w:szCs w:val="24"/>
        </w:rPr>
        <w:t>Янаульский район</w:t>
      </w:r>
      <w:r w:rsidRPr="00007446">
        <w:rPr>
          <w:sz w:val="24"/>
          <w:szCs w:val="24"/>
        </w:rPr>
        <w:t xml:space="preserve"> Республики Башкортостан, а также    органом, уполномоченным  в области   градостроительной   деятельности. </w:t>
      </w:r>
    </w:p>
    <w:p w:rsidR="003079B0" w:rsidRPr="00007446" w:rsidRDefault="003079B0" w:rsidP="00007446">
      <w:pPr>
        <w:spacing w:line="360" w:lineRule="auto"/>
        <w:ind w:firstLine="709"/>
        <w:jc w:val="both"/>
        <w:rPr>
          <w:sz w:val="24"/>
          <w:szCs w:val="24"/>
        </w:rPr>
      </w:pPr>
      <w:r w:rsidRPr="00007446">
        <w:rPr>
          <w:b/>
          <w:bCs/>
          <w:sz w:val="24"/>
          <w:szCs w:val="24"/>
        </w:rPr>
        <w:t>2.</w:t>
      </w:r>
      <w:r w:rsidRPr="00007446">
        <w:rPr>
          <w:sz w:val="24"/>
          <w:szCs w:val="24"/>
        </w:rPr>
        <w:t xml:space="preserve">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сельского поселения</w:t>
      </w:r>
      <w:r w:rsidRPr="00C647F8">
        <w:rPr>
          <w:sz w:val="24"/>
          <w:szCs w:val="24"/>
        </w:rPr>
        <w:t xml:space="preserve"> </w:t>
      </w:r>
      <w:r w:rsidRPr="003464B9">
        <w:rPr>
          <w:sz w:val="24"/>
          <w:szCs w:val="24"/>
        </w:rPr>
        <w:t>Ямадинский</w:t>
      </w:r>
      <w:r>
        <w:rPr>
          <w:sz w:val="24"/>
          <w:szCs w:val="24"/>
        </w:rPr>
        <w:t xml:space="preserve"> с</w:t>
      </w:r>
      <w:r w:rsidRPr="00007446">
        <w:rPr>
          <w:sz w:val="24"/>
          <w:szCs w:val="24"/>
        </w:rPr>
        <w:t xml:space="preserve">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b/>
          <w:bCs/>
          <w:sz w:val="24"/>
          <w:szCs w:val="24"/>
        </w:rPr>
        <w:t>3</w:t>
      </w:r>
      <w:r w:rsidRPr="00007446">
        <w:rPr>
          <w:sz w:val="24"/>
          <w:szCs w:val="24"/>
        </w:rPr>
        <w:t xml:space="preserve">. В соответствии  с земельным законодательством   территории  общего пользования  не подлежат  приватизации. </w:t>
      </w:r>
    </w:p>
    <w:p w:rsidR="003079B0" w:rsidRPr="00007446" w:rsidRDefault="003079B0" w:rsidP="00007446">
      <w:pPr>
        <w:spacing w:line="360" w:lineRule="auto"/>
        <w:ind w:firstLine="709"/>
        <w:jc w:val="both"/>
        <w:rPr>
          <w:sz w:val="24"/>
          <w:szCs w:val="24"/>
        </w:rPr>
      </w:pPr>
      <w:r w:rsidRPr="00007446">
        <w:rPr>
          <w:b/>
          <w:bCs/>
          <w:sz w:val="24"/>
          <w:szCs w:val="24"/>
        </w:rPr>
        <w:t>4.</w:t>
      </w:r>
      <w:r w:rsidRPr="00007446">
        <w:rPr>
          <w:sz w:val="24"/>
          <w:szCs w:val="24"/>
        </w:rPr>
        <w:t xml:space="preserve">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пять  лет. </w:t>
      </w:r>
    </w:p>
    <w:p w:rsidR="003079B0" w:rsidRPr="00007446" w:rsidRDefault="003079B0" w:rsidP="00E45DD3">
      <w:pPr>
        <w:spacing w:line="360" w:lineRule="auto"/>
        <w:ind w:firstLine="709"/>
        <w:jc w:val="both"/>
        <w:rPr>
          <w:sz w:val="24"/>
          <w:szCs w:val="24"/>
        </w:rPr>
      </w:pPr>
      <w:r w:rsidRPr="00007446">
        <w:rPr>
          <w:b/>
          <w:bCs/>
          <w:sz w:val="24"/>
          <w:szCs w:val="24"/>
        </w:rPr>
        <w:t>5.</w:t>
      </w:r>
      <w:r w:rsidRPr="00007446">
        <w:rPr>
          <w:sz w:val="24"/>
          <w:szCs w:val="24"/>
        </w:rPr>
        <w:t xml:space="preserve"> Порядок    предоставления   указанных  земельных  участков   устанавливается  нормативно-правовыми актами  органов местного самоуправления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3079B0" w:rsidRPr="00E45DD3" w:rsidRDefault="003079B0" w:rsidP="00E45DD3">
      <w:pPr>
        <w:spacing w:before="240" w:after="240" w:line="360" w:lineRule="auto"/>
        <w:ind w:firstLine="709"/>
        <w:jc w:val="both"/>
        <w:rPr>
          <w:b/>
          <w:bCs/>
          <w:sz w:val="24"/>
          <w:szCs w:val="24"/>
        </w:rPr>
      </w:pPr>
      <w:r w:rsidRPr="00007446">
        <w:rPr>
          <w:b/>
          <w:bCs/>
          <w:sz w:val="24"/>
          <w:szCs w:val="24"/>
        </w:rPr>
        <w:t xml:space="preserve">5.11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   </w:t>
      </w:r>
    </w:p>
    <w:p w:rsidR="003079B0" w:rsidRPr="00007446" w:rsidRDefault="003079B0" w:rsidP="00007446">
      <w:pPr>
        <w:spacing w:line="360" w:lineRule="auto"/>
        <w:ind w:firstLine="709"/>
        <w:jc w:val="both"/>
        <w:rPr>
          <w:sz w:val="24"/>
          <w:szCs w:val="24"/>
        </w:rPr>
      </w:pPr>
      <w:r w:rsidRPr="00007446">
        <w:rPr>
          <w:b/>
          <w:bCs/>
          <w:sz w:val="24"/>
          <w:szCs w:val="24"/>
        </w:rPr>
        <w:t>1</w:t>
      </w:r>
      <w:r w:rsidRPr="00007446">
        <w:rPr>
          <w:sz w:val="24"/>
          <w:szCs w:val="24"/>
        </w:rPr>
        <w:t xml:space="preserve">.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 постановлением главы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b/>
          <w:bCs/>
          <w:sz w:val="24"/>
          <w:szCs w:val="24"/>
        </w:rPr>
        <w:t>2.</w:t>
      </w:r>
      <w:r w:rsidRPr="00007446">
        <w:rPr>
          <w:sz w:val="24"/>
          <w:szCs w:val="24"/>
        </w:rPr>
        <w:t xml:space="preserve">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 </w:t>
      </w:r>
    </w:p>
    <w:p w:rsidR="003079B0" w:rsidRPr="00007446" w:rsidRDefault="003079B0" w:rsidP="00007446">
      <w:pPr>
        <w:spacing w:line="360" w:lineRule="auto"/>
        <w:ind w:firstLine="709"/>
        <w:jc w:val="both"/>
        <w:rPr>
          <w:sz w:val="24"/>
          <w:szCs w:val="24"/>
        </w:rPr>
      </w:pPr>
      <w:r w:rsidRPr="00007446">
        <w:rPr>
          <w:b/>
          <w:bCs/>
          <w:sz w:val="24"/>
          <w:szCs w:val="24"/>
        </w:rPr>
        <w:t>3.</w:t>
      </w:r>
      <w:r w:rsidRPr="00007446">
        <w:rPr>
          <w:sz w:val="24"/>
          <w:szCs w:val="24"/>
        </w:rPr>
        <w:t xml:space="preserve"> Технические    условия   определяются:</w:t>
      </w:r>
    </w:p>
    <w:p w:rsidR="003079B0" w:rsidRPr="00007446" w:rsidRDefault="003079B0" w:rsidP="00007446">
      <w:pPr>
        <w:spacing w:line="360" w:lineRule="auto"/>
        <w:ind w:firstLine="709"/>
        <w:jc w:val="both"/>
        <w:rPr>
          <w:sz w:val="24"/>
          <w:szCs w:val="24"/>
        </w:rPr>
      </w:pPr>
      <w:r w:rsidRPr="00007446">
        <w:rPr>
          <w:sz w:val="24"/>
          <w:szCs w:val="24"/>
        </w:rPr>
        <w:t xml:space="preserve">- на стадии  градостроительной   подготовки  территории с установлением  границ    участков   из состава   государственных  или  муниципальных  земель  для  предоставления   физическим  или  юридическим    лицам, предпринимателям. </w:t>
      </w:r>
    </w:p>
    <w:p w:rsidR="003079B0" w:rsidRPr="00007446" w:rsidRDefault="003079B0" w:rsidP="00007446">
      <w:pPr>
        <w:spacing w:line="360" w:lineRule="auto"/>
        <w:ind w:firstLine="709"/>
        <w:jc w:val="both"/>
        <w:rPr>
          <w:sz w:val="24"/>
          <w:szCs w:val="24"/>
        </w:rPr>
      </w:pPr>
      <w:r w:rsidRPr="00007446">
        <w:rPr>
          <w:sz w:val="24"/>
          <w:szCs w:val="24"/>
        </w:rPr>
        <w:t xml:space="preserve">Указанные   действия   выполняются  путем   планировки территории, которая    обеспечивается  органом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уполномоченным  в области градостроительной   деятельности, в том  числе     путем   привлечения  организаций,  которые   в соответствии  с законодательством   обладает  правами  на выполнение   работ  по планировке   территорий;</w:t>
      </w:r>
    </w:p>
    <w:p w:rsidR="003079B0" w:rsidRPr="00007446" w:rsidRDefault="003079B0" w:rsidP="00007446">
      <w:pPr>
        <w:spacing w:line="360" w:lineRule="auto"/>
        <w:ind w:firstLine="709"/>
        <w:jc w:val="both"/>
        <w:rPr>
          <w:sz w:val="24"/>
          <w:szCs w:val="24"/>
        </w:rPr>
      </w:pPr>
      <w:r w:rsidRPr="00007446">
        <w:rPr>
          <w:sz w:val="24"/>
          <w:szCs w:val="24"/>
        </w:rPr>
        <w:t xml:space="preserve">- на стадии  подготовки   проектной      документации   для  строительства, реконструкции, которая    обеспечивается   лицами, обладающими  правами   на земельные  участки. </w:t>
      </w:r>
    </w:p>
    <w:p w:rsidR="003079B0" w:rsidRPr="00007446" w:rsidRDefault="003079B0" w:rsidP="00007446">
      <w:pPr>
        <w:spacing w:line="360" w:lineRule="auto"/>
        <w:ind w:firstLine="709"/>
        <w:jc w:val="both"/>
        <w:rPr>
          <w:sz w:val="24"/>
          <w:szCs w:val="24"/>
        </w:rPr>
      </w:pPr>
      <w:r w:rsidRPr="00007446">
        <w:rPr>
          <w:b/>
          <w:bCs/>
          <w:sz w:val="24"/>
          <w:szCs w:val="24"/>
        </w:rPr>
        <w:t>4.</w:t>
      </w:r>
      <w:r w:rsidRPr="00007446">
        <w:rPr>
          <w:sz w:val="24"/>
          <w:szCs w:val="24"/>
        </w:rPr>
        <w:t xml:space="preserve"> Технические    условия    подготавливаются   и предоставляются   организациями, ответственными  за   эксплуатацию    указанных  сетей, по заявкам: </w:t>
      </w:r>
    </w:p>
    <w:p w:rsidR="003079B0" w:rsidRPr="00007446" w:rsidRDefault="003079B0" w:rsidP="00007446">
      <w:pPr>
        <w:spacing w:line="360" w:lineRule="auto"/>
        <w:ind w:firstLine="709"/>
        <w:jc w:val="both"/>
        <w:rPr>
          <w:sz w:val="24"/>
          <w:szCs w:val="24"/>
        </w:rPr>
      </w:pPr>
      <w:r w:rsidRPr="00007446">
        <w:rPr>
          <w:sz w:val="24"/>
          <w:szCs w:val="24"/>
        </w:rPr>
        <w:t xml:space="preserve">а)  органа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уполномоченного  в области градостроительной   деятельности (в случае   подготовки  по инициативе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физическими или  юридическими   лицами, предпринимателями);</w:t>
      </w:r>
    </w:p>
    <w:p w:rsidR="003079B0" w:rsidRPr="00007446" w:rsidRDefault="003079B0" w:rsidP="00007446">
      <w:pPr>
        <w:spacing w:line="360" w:lineRule="auto"/>
        <w:ind w:firstLine="709"/>
        <w:jc w:val="both"/>
        <w:rPr>
          <w:sz w:val="24"/>
          <w:szCs w:val="24"/>
        </w:rPr>
      </w:pPr>
      <w:r w:rsidRPr="00007446">
        <w:rPr>
          <w:sz w:val="24"/>
          <w:szCs w:val="24"/>
        </w:rPr>
        <w:t>б)  физических 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3079B0" w:rsidRPr="00007446" w:rsidRDefault="003079B0" w:rsidP="00007446">
      <w:pPr>
        <w:spacing w:line="360" w:lineRule="auto"/>
        <w:ind w:firstLine="709"/>
        <w:jc w:val="both"/>
        <w:rPr>
          <w:sz w:val="24"/>
          <w:szCs w:val="24"/>
        </w:rPr>
      </w:pPr>
      <w:r w:rsidRPr="00007446">
        <w:rPr>
          <w:sz w:val="24"/>
          <w:szCs w:val="24"/>
        </w:rPr>
        <w:t xml:space="preserve">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 </w:t>
      </w:r>
    </w:p>
    <w:p w:rsidR="003079B0" w:rsidRPr="00007446" w:rsidRDefault="003079B0" w:rsidP="00007446">
      <w:pPr>
        <w:spacing w:line="360" w:lineRule="auto"/>
        <w:ind w:firstLine="709"/>
        <w:jc w:val="both"/>
        <w:rPr>
          <w:sz w:val="24"/>
          <w:szCs w:val="24"/>
        </w:rPr>
      </w:pPr>
      <w:r w:rsidRPr="00007446">
        <w:rPr>
          <w:b/>
          <w:bCs/>
          <w:sz w:val="24"/>
          <w:szCs w:val="24"/>
        </w:rPr>
        <w:t>5</w:t>
      </w:r>
      <w:r w:rsidRPr="00007446">
        <w:rPr>
          <w:sz w:val="24"/>
          <w:szCs w:val="24"/>
        </w:rPr>
        <w:t xml:space="preserve">. Организация, осуществляющая     эксплуатацию сетей    инженерно-технического   обеспечения, обязана   в течении 14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w:t>
      </w:r>
    </w:p>
    <w:p w:rsidR="003079B0" w:rsidRPr="00007446" w:rsidRDefault="003079B0" w:rsidP="00007446">
      <w:pPr>
        <w:spacing w:line="360" w:lineRule="auto"/>
        <w:ind w:firstLine="709"/>
        <w:jc w:val="both"/>
        <w:rPr>
          <w:sz w:val="24"/>
          <w:szCs w:val="24"/>
        </w:rPr>
      </w:pPr>
      <w:r w:rsidRPr="00007446">
        <w:rPr>
          <w:b/>
          <w:bCs/>
          <w:sz w:val="24"/>
          <w:szCs w:val="24"/>
        </w:rPr>
        <w:t>6.</w:t>
      </w:r>
      <w:r w:rsidRPr="00007446">
        <w:rPr>
          <w:sz w:val="24"/>
          <w:szCs w:val="24"/>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w:t>
      </w:r>
    </w:p>
    <w:p w:rsidR="003079B0" w:rsidRPr="00007446" w:rsidRDefault="003079B0" w:rsidP="00007446">
      <w:pPr>
        <w:spacing w:line="360" w:lineRule="auto"/>
        <w:ind w:firstLine="709"/>
        <w:jc w:val="both"/>
        <w:rPr>
          <w:sz w:val="24"/>
          <w:szCs w:val="24"/>
        </w:rPr>
      </w:pPr>
      <w:r w:rsidRPr="00007446">
        <w:rPr>
          <w:b/>
          <w:bCs/>
          <w:sz w:val="24"/>
          <w:szCs w:val="24"/>
        </w:rPr>
        <w:t>7.</w:t>
      </w:r>
      <w:r w:rsidRPr="00007446">
        <w:rPr>
          <w:sz w:val="24"/>
          <w:szCs w:val="24"/>
        </w:rPr>
        <w:t xml:space="preserve"> Организации,  ответственные    за эксплуатацию сетей  и объектов   инженерно-технического   обеспечения,   готовят заключения о подключении   планируемых</w:t>
      </w:r>
      <w:r w:rsidRPr="00007446">
        <w:rPr>
          <w:sz w:val="24"/>
          <w:szCs w:val="24"/>
        </w:rPr>
        <w:tab/>
        <w:t xml:space="preserve"> к строительству, реконструкции объектов  капитального строительства. </w:t>
      </w:r>
    </w:p>
    <w:p w:rsidR="003079B0" w:rsidRPr="00007446" w:rsidRDefault="003079B0" w:rsidP="00007446">
      <w:pPr>
        <w:spacing w:line="360" w:lineRule="auto"/>
        <w:ind w:firstLine="709"/>
        <w:jc w:val="both"/>
        <w:rPr>
          <w:sz w:val="24"/>
          <w:szCs w:val="24"/>
        </w:rPr>
      </w:pPr>
      <w:r w:rsidRPr="00007446">
        <w:rPr>
          <w:b/>
          <w:bCs/>
          <w:sz w:val="24"/>
          <w:szCs w:val="24"/>
        </w:rPr>
        <w:t>8.</w:t>
      </w:r>
      <w:r w:rsidRPr="00007446">
        <w:rPr>
          <w:sz w:val="24"/>
          <w:szCs w:val="24"/>
        </w:rPr>
        <w:t xml:space="preserve"> Глава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вправе своим правовым актом создать, определить состав и порядок деятельности Инженерного совета по рассмотрению заключений, указанных в настоящем пункте.</w:t>
      </w:r>
    </w:p>
    <w:p w:rsidR="003079B0" w:rsidRPr="00007446" w:rsidRDefault="003079B0" w:rsidP="00007446">
      <w:pPr>
        <w:spacing w:line="360" w:lineRule="auto"/>
        <w:ind w:firstLine="709"/>
        <w:jc w:val="both"/>
        <w:rPr>
          <w:sz w:val="24"/>
          <w:szCs w:val="24"/>
        </w:rPr>
      </w:pPr>
      <w:r w:rsidRPr="00007446">
        <w:rPr>
          <w:b/>
          <w:bCs/>
          <w:sz w:val="24"/>
          <w:szCs w:val="24"/>
        </w:rPr>
        <w:t>9.</w:t>
      </w:r>
      <w:r w:rsidRPr="00007446">
        <w:rPr>
          <w:sz w:val="24"/>
          <w:szCs w:val="24"/>
        </w:rPr>
        <w:t xml:space="preserve"> Случаи, когда возможность эксплуатации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главы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b/>
          <w:bCs/>
          <w:sz w:val="24"/>
          <w:szCs w:val="24"/>
        </w:rPr>
        <w:t>10.</w:t>
      </w:r>
      <w:r w:rsidRPr="00007446">
        <w:rPr>
          <w:sz w:val="24"/>
          <w:szCs w:val="24"/>
        </w:rPr>
        <w:t xml:space="preserve"> 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сетям инженерно-технического обеспечения (за счет автономных систем внутри площадочного инженерно-технического обеспечения).</w:t>
      </w:r>
    </w:p>
    <w:p w:rsidR="003079B0" w:rsidRPr="00007446" w:rsidRDefault="003079B0" w:rsidP="00007446">
      <w:pPr>
        <w:spacing w:line="360" w:lineRule="auto"/>
        <w:ind w:firstLine="709"/>
        <w:jc w:val="both"/>
        <w:rPr>
          <w:sz w:val="24"/>
          <w:szCs w:val="24"/>
        </w:rPr>
      </w:pPr>
      <w:r w:rsidRPr="00007446">
        <w:rPr>
          <w:b/>
          <w:bCs/>
          <w:sz w:val="24"/>
          <w:szCs w:val="24"/>
        </w:rPr>
        <w:t>11.</w:t>
      </w:r>
      <w:r w:rsidRPr="00007446">
        <w:rPr>
          <w:sz w:val="24"/>
          <w:szCs w:val="24"/>
        </w:rPr>
        <w:t xml:space="preserve"> Предложения, направляемые в орган, уполномоченный в области градостроительной деятельности, о создании автономных систем внутри площадочного инженерно-технического обеспечения применительно к конкретным случаям, вправе подавать:</w:t>
      </w:r>
    </w:p>
    <w:p w:rsidR="003079B0" w:rsidRPr="00007446" w:rsidRDefault="003079B0" w:rsidP="00007446">
      <w:pPr>
        <w:spacing w:line="360" w:lineRule="auto"/>
        <w:ind w:firstLine="709"/>
        <w:jc w:val="both"/>
        <w:rPr>
          <w:sz w:val="24"/>
          <w:szCs w:val="24"/>
        </w:rPr>
      </w:pPr>
      <w:r w:rsidRPr="00007446">
        <w:rPr>
          <w:sz w:val="24"/>
          <w:szCs w:val="24"/>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3079B0" w:rsidRPr="00007446" w:rsidRDefault="003079B0" w:rsidP="00007446">
      <w:pPr>
        <w:spacing w:line="360" w:lineRule="auto"/>
        <w:ind w:firstLine="709"/>
        <w:jc w:val="both"/>
        <w:rPr>
          <w:sz w:val="24"/>
          <w:szCs w:val="24"/>
        </w:rPr>
      </w:pPr>
      <w:r w:rsidRPr="00007446">
        <w:rPr>
          <w:sz w:val="24"/>
          <w:szCs w:val="24"/>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земельный участок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3079B0" w:rsidRPr="00007446" w:rsidRDefault="003079B0" w:rsidP="00007446">
      <w:pPr>
        <w:spacing w:line="360" w:lineRule="auto"/>
        <w:ind w:firstLine="709"/>
        <w:jc w:val="both"/>
        <w:rPr>
          <w:sz w:val="24"/>
          <w:szCs w:val="24"/>
        </w:rPr>
      </w:pPr>
      <w:r w:rsidRPr="00007446">
        <w:rPr>
          <w:sz w:val="24"/>
          <w:szCs w:val="24"/>
        </w:rPr>
        <w:t>Лица, указанные в частях 1,2 пункта 5.11 настоящих Правил, направляют в орган, уполномоченный в области градостроительной  деятельности, документацию по планировке территории и обосновании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 площадочным сетям.</w:t>
      </w:r>
    </w:p>
    <w:p w:rsidR="003079B0" w:rsidRPr="00007446" w:rsidRDefault="003079B0" w:rsidP="00007446">
      <w:pPr>
        <w:spacing w:line="360" w:lineRule="auto"/>
        <w:ind w:firstLine="709"/>
        <w:jc w:val="both"/>
        <w:rPr>
          <w:sz w:val="24"/>
          <w:szCs w:val="24"/>
        </w:rPr>
      </w:pPr>
      <w:r w:rsidRPr="00007446">
        <w:rPr>
          <w:b/>
          <w:bCs/>
          <w:sz w:val="24"/>
          <w:szCs w:val="24"/>
        </w:rPr>
        <w:t>12.</w:t>
      </w:r>
      <w:r w:rsidRPr="00007446">
        <w:rPr>
          <w:sz w:val="24"/>
          <w:szCs w:val="24"/>
        </w:rPr>
        <w:t xml:space="preserve"> Орган, уполномоченный в области  градостроительной деятельности, в срок не более тридцати дней, со дня поступления указанного обоснования подготавливает и направляет заявителю заключения  в котором:</w:t>
      </w:r>
    </w:p>
    <w:p w:rsidR="003079B0" w:rsidRPr="00007446" w:rsidRDefault="003079B0" w:rsidP="00007446">
      <w:pPr>
        <w:spacing w:line="360" w:lineRule="auto"/>
        <w:ind w:firstLine="709"/>
        <w:jc w:val="both"/>
        <w:rPr>
          <w:sz w:val="24"/>
          <w:szCs w:val="24"/>
        </w:rPr>
      </w:pPr>
      <w:r w:rsidRPr="00007446">
        <w:rPr>
          <w:sz w:val="24"/>
          <w:szCs w:val="24"/>
        </w:rPr>
        <w:t>- оценивается техническая возможность создания автономной системы внутри площадочного инженерно-технического обеспечения в части соблюдения обязательных технических регламентов безопасности;</w:t>
      </w:r>
    </w:p>
    <w:p w:rsidR="003079B0" w:rsidRPr="00007446" w:rsidRDefault="003079B0" w:rsidP="00007446">
      <w:pPr>
        <w:spacing w:line="360" w:lineRule="auto"/>
        <w:ind w:firstLine="709"/>
        <w:jc w:val="both"/>
        <w:rPr>
          <w:sz w:val="24"/>
          <w:szCs w:val="24"/>
        </w:rPr>
      </w:pPr>
      <w:r w:rsidRPr="00007446">
        <w:rPr>
          <w:sz w:val="24"/>
          <w:szCs w:val="24"/>
        </w:rPr>
        <w:t>- оцениваются последствия предлагаемых технических решений в части соблюдения прав третьих лиц на смежных земельных участках.</w:t>
      </w:r>
    </w:p>
    <w:p w:rsidR="003079B0" w:rsidRPr="00007446" w:rsidRDefault="003079B0" w:rsidP="00007446">
      <w:pPr>
        <w:spacing w:line="360" w:lineRule="auto"/>
        <w:ind w:firstLine="709"/>
        <w:jc w:val="both"/>
        <w:rPr>
          <w:sz w:val="24"/>
          <w:szCs w:val="24"/>
        </w:rPr>
      </w:pPr>
      <w:r w:rsidRPr="00007446">
        <w:rPr>
          <w:b/>
          <w:bCs/>
          <w:sz w:val="24"/>
          <w:szCs w:val="24"/>
        </w:rPr>
        <w:t>13.</w:t>
      </w:r>
      <w:r w:rsidRPr="00007446">
        <w:rPr>
          <w:sz w:val="24"/>
          <w:szCs w:val="24"/>
        </w:rPr>
        <w:t xml:space="preserve"> В случае положительного заключения:</w:t>
      </w:r>
    </w:p>
    <w:p w:rsidR="003079B0" w:rsidRPr="00007446" w:rsidRDefault="003079B0" w:rsidP="00007446">
      <w:pPr>
        <w:spacing w:line="360" w:lineRule="auto"/>
        <w:ind w:firstLine="709"/>
        <w:jc w:val="both"/>
        <w:rPr>
          <w:sz w:val="24"/>
          <w:szCs w:val="24"/>
        </w:rPr>
      </w:pPr>
      <w:r w:rsidRPr="00007446">
        <w:rPr>
          <w:sz w:val="24"/>
          <w:szCs w:val="24"/>
        </w:rPr>
        <w:t>- лица, указанные в пункте 1 части 11 пункта 5.11 настоящих Правил, учитывают содержащиеся в заключение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3079B0" w:rsidRPr="00007446" w:rsidRDefault="003079B0" w:rsidP="00007446">
      <w:pPr>
        <w:spacing w:line="360" w:lineRule="auto"/>
        <w:ind w:firstLine="709"/>
        <w:jc w:val="both"/>
        <w:rPr>
          <w:sz w:val="24"/>
          <w:szCs w:val="24"/>
        </w:rPr>
      </w:pPr>
      <w:r w:rsidRPr="00007446">
        <w:rPr>
          <w:sz w:val="24"/>
          <w:szCs w:val="24"/>
        </w:rPr>
        <w:t>- лица, указанные в пункте 2 части 11 пункта 5.11 настоящих Правил, учитывают содержащиеся в заключение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3079B0" w:rsidRPr="00007446" w:rsidRDefault="003079B0" w:rsidP="00007446">
      <w:pPr>
        <w:spacing w:line="360" w:lineRule="auto"/>
        <w:ind w:firstLine="709"/>
        <w:jc w:val="both"/>
        <w:rPr>
          <w:sz w:val="24"/>
          <w:szCs w:val="24"/>
        </w:rPr>
      </w:pPr>
      <w:r w:rsidRPr="00007446">
        <w:rPr>
          <w:sz w:val="24"/>
          <w:szCs w:val="24"/>
        </w:rPr>
        <w:t>В случае направления отрицательного заключения лица, указанные в пункте 1 части 11 пункта 5.11 настоящих Правил, и проявившие инициативу по созданию, применительно к конкретной ситуации, автономной системы внутри площадочного инженерно-технического обеспечения, вправе обжаловать в судебном порядке заключение пункта 1 части 11 пункта 5.11 настоящих Правил,  органа, уполномоченного в области градостроительной деятельности.</w:t>
      </w:r>
    </w:p>
    <w:p w:rsidR="003079B0" w:rsidRPr="00007446" w:rsidRDefault="003079B0" w:rsidP="00007446">
      <w:pPr>
        <w:spacing w:line="360" w:lineRule="auto"/>
        <w:ind w:firstLine="709"/>
        <w:jc w:val="both"/>
        <w:rPr>
          <w:sz w:val="24"/>
          <w:szCs w:val="24"/>
        </w:rPr>
      </w:pPr>
      <w:r w:rsidRPr="00007446">
        <w:rPr>
          <w:b/>
          <w:bCs/>
          <w:sz w:val="24"/>
          <w:szCs w:val="24"/>
        </w:rPr>
        <w:t>14.</w:t>
      </w:r>
      <w:r w:rsidRPr="00007446">
        <w:rPr>
          <w:sz w:val="24"/>
          <w:szCs w:val="24"/>
        </w:rPr>
        <w:t xml:space="preserve"> Порядок определения технических условий по подключению  вне площадочных сетей инженерно-технического обеспечения определяется применительно к случаям, когда решаются вопросы:</w:t>
      </w:r>
    </w:p>
    <w:p w:rsidR="003079B0" w:rsidRPr="00007446" w:rsidRDefault="003079B0" w:rsidP="00007446">
      <w:pPr>
        <w:spacing w:line="360" w:lineRule="auto"/>
        <w:ind w:firstLine="709"/>
        <w:jc w:val="both"/>
        <w:rPr>
          <w:sz w:val="24"/>
          <w:szCs w:val="24"/>
        </w:rPr>
      </w:pPr>
      <w:r w:rsidRPr="00007446">
        <w:rPr>
          <w:sz w:val="24"/>
          <w:szCs w:val="24"/>
        </w:rPr>
        <w:t>1) о подключении к существующим вне площадочным  сетям инженерно-технического обеспечения планируемых к созданию,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3079B0" w:rsidRPr="00007446" w:rsidRDefault="003079B0" w:rsidP="00007446">
      <w:pPr>
        <w:spacing w:line="360" w:lineRule="auto"/>
        <w:ind w:firstLine="709"/>
        <w:jc w:val="both"/>
        <w:rPr>
          <w:sz w:val="24"/>
          <w:szCs w:val="24"/>
        </w:rPr>
      </w:pPr>
      <w:r w:rsidRPr="00007446">
        <w:rPr>
          <w:sz w:val="24"/>
          <w:szCs w:val="24"/>
        </w:rPr>
        <w:t>2) о создании новых или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3079B0" w:rsidRPr="00007446" w:rsidRDefault="003079B0" w:rsidP="00007446">
      <w:pPr>
        <w:spacing w:line="360" w:lineRule="auto"/>
        <w:ind w:firstLine="709"/>
        <w:jc w:val="both"/>
        <w:rPr>
          <w:sz w:val="24"/>
          <w:szCs w:val="24"/>
        </w:rPr>
      </w:pPr>
      <w:r w:rsidRPr="00007446">
        <w:rPr>
          <w:b/>
          <w:bCs/>
          <w:sz w:val="24"/>
          <w:szCs w:val="24"/>
        </w:rPr>
        <w:t>15</w:t>
      </w:r>
      <w:r w:rsidRPr="00007446">
        <w:rPr>
          <w:sz w:val="24"/>
          <w:szCs w:val="24"/>
        </w:rPr>
        <w:t>.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 площадочным  сетям инженерно-технического обеспечения:</w:t>
      </w:r>
    </w:p>
    <w:p w:rsidR="003079B0" w:rsidRPr="00007446" w:rsidRDefault="003079B0" w:rsidP="00007446">
      <w:pPr>
        <w:spacing w:line="360" w:lineRule="auto"/>
        <w:ind w:firstLine="709"/>
        <w:jc w:val="both"/>
        <w:rPr>
          <w:sz w:val="24"/>
          <w:szCs w:val="24"/>
        </w:rPr>
      </w:pPr>
      <w:r w:rsidRPr="00007446">
        <w:rPr>
          <w:sz w:val="24"/>
          <w:szCs w:val="24"/>
        </w:rPr>
        <w:t>- в организации, ответственные за их эксплуатацию;</w:t>
      </w:r>
    </w:p>
    <w:p w:rsidR="003079B0" w:rsidRPr="00007446" w:rsidRDefault="003079B0" w:rsidP="00007446">
      <w:pPr>
        <w:spacing w:line="360" w:lineRule="auto"/>
        <w:ind w:firstLine="709"/>
        <w:jc w:val="both"/>
        <w:rPr>
          <w:sz w:val="24"/>
          <w:szCs w:val="24"/>
        </w:rPr>
      </w:pPr>
      <w:r w:rsidRPr="00007446">
        <w:rPr>
          <w:sz w:val="24"/>
          <w:szCs w:val="24"/>
        </w:rPr>
        <w:t>- 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 площадочным  сетям инженерно-технического обеспечения).</w:t>
      </w:r>
    </w:p>
    <w:p w:rsidR="003079B0" w:rsidRPr="00007446" w:rsidRDefault="003079B0" w:rsidP="00007446">
      <w:pPr>
        <w:spacing w:line="360" w:lineRule="auto"/>
        <w:ind w:firstLine="709"/>
        <w:jc w:val="both"/>
        <w:rPr>
          <w:sz w:val="24"/>
          <w:szCs w:val="24"/>
        </w:rPr>
      </w:pPr>
      <w:r w:rsidRPr="00007446">
        <w:rPr>
          <w:b/>
          <w:bCs/>
          <w:sz w:val="24"/>
          <w:szCs w:val="24"/>
        </w:rPr>
        <w:t>16.</w:t>
      </w:r>
      <w:r w:rsidRPr="00007446">
        <w:rPr>
          <w:sz w:val="24"/>
          <w:szCs w:val="24"/>
        </w:rPr>
        <w:t>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градостроительнойдеятельности, за предоставлением соответствующими организациями технических условий на подключение к вне площадочным  сетям инженерно-технического обеспечения.</w:t>
      </w:r>
    </w:p>
    <w:p w:rsidR="003079B0" w:rsidRPr="00007446" w:rsidRDefault="003079B0" w:rsidP="00007446">
      <w:pPr>
        <w:spacing w:line="360" w:lineRule="auto"/>
        <w:ind w:firstLine="709"/>
        <w:jc w:val="both"/>
        <w:rPr>
          <w:sz w:val="24"/>
          <w:szCs w:val="24"/>
        </w:rPr>
      </w:pPr>
      <w:r w:rsidRPr="00007446">
        <w:rPr>
          <w:sz w:val="24"/>
          <w:szCs w:val="24"/>
        </w:rPr>
        <w:t>Орган, уполномоченный в области градостроительной деятельности, обеспечивает подготовку, согласование и предоставление заявителю технических условий.</w:t>
      </w:r>
    </w:p>
    <w:p w:rsidR="003079B0" w:rsidRPr="00007446" w:rsidRDefault="003079B0" w:rsidP="00007446">
      <w:pPr>
        <w:spacing w:line="360" w:lineRule="auto"/>
        <w:ind w:firstLine="709"/>
        <w:jc w:val="both"/>
        <w:rPr>
          <w:sz w:val="24"/>
          <w:szCs w:val="24"/>
        </w:rPr>
      </w:pPr>
      <w:r w:rsidRPr="00007446">
        <w:rPr>
          <w:b/>
          <w:bCs/>
          <w:sz w:val="24"/>
          <w:szCs w:val="24"/>
        </w:rPr>
        <w:t>17.</w:t>
      </w:r>
      <w:r w:rsidRPr="00007446">
        <w:rPr>
          <w:sz w:val="24"/>
          <w:szCs w:val="24"/>
        </w:rPr>
        <w:t xml:space="preserve"> 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трассировки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где определены принципиальные вопросы из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Технических регламентов после их принятия), то есть устанавливаются и утверждаются поперечные профили улиц. При подготовке проектов планировки решаются вопросы размещения вне площадочных инженерных коммуникаций с целью определения точек подключения для объектов капитального строительства  при подготовке градостроительных планов земельных участков.</w:t>
      </w:r>
    </w:p>
    <w:p w:rsidR="003079B0" w:rsidRPr="00007446" w:rsidRDefault="003079B0" w:rsidP="00007446">
      <w:pPr>
        <w:spacing w:line="360" w:lineRule="auto"/>
        <w:ind w:firstLine="709"/>
        <w:jc w:val="both"/>
        <w:rPr>
          <w:sz w:val="24"/>
          <w:szCs w:val="24"/>
        </w:rPr>
      </w:pPr>
      <w:r w:rsidRPr="00007446">
        <w:rPr>
          <w:sz w:val="24"/>
          <w:szCs w:val="24"/>
        </w:rPr>
        <w:t>Технические условия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3079B0" w:rsidRDefault="003079B0" w:rsidP="00E45DD3">
      <w:pPr>
        <w:spacing w:line="360" w:lineRule="auto"/>
        <w:ind w:firstLine="709"/>
        <w:jc w:val="both"/>
        <w:rPr>
          <w:sz w:val="24"/>
          <w:szCs w:val="24"/>
        </w:rPr>
      </w:pPr>
      <w:r w:rsidRPr="00007446">
        <w:rPr>
          <w:sz w:val="24"/>
          <w:szCs w:val="24"/>
        </w:rPr>
        <w:t xml:space="preserve">Указанные торги проводятся в порядке, определенном действующим законодательством, главой 6 настоящих Правил, иными правовыми актами Администрации муниципального района </w:t>
      </w:r>
      <w:r>
        <w:rPr>
          <w:sz w:val="24"/>
          <w:szCs w:val="24"/>
        </w:rPr>
        <w:t>Янаульский район</w:t>
      </w:r>
      <w:r w:rsidRPr="00007446">
        <w:rPr>
          <w:sz w:val="24"/>
          <w:szCs w:val="24"/>
        </w:rPr>
        <w:t xml:space="preserve"> Республики Башкортостан.</w:t>
      </w:r>
    </w:p>
    <w:p w:rsidR="003079B0" w:rsidRDefault="003079B0" w:rsidP="00E45DD3">
      <w:pPr>
        <w:spacing w:line="360" w:lineRule="auto"/>
        <w:ind w:firstLine="709"/>
        <w:jc w:val="both"/>
        <w:rPr>
          <w:sz w:val="24"/>
          <w:szCs w:val="24"/>
        </w:rPr>
      </w:pPr>
    </w:p>
    <w:p w:rsidR="003079B0" w:rsidRDefault="003079B0" w:rsidP="00E45DD3">
      <w:pPr>
        <w:spacing w:line="360" w:lineRule="auto"/>
        <w:ind w:firstLine="709"/>
        <w:jc w:val="both"/>
        <w:rPr>
          <w:sz w:val="24"/>
          <w:szCs w:val="24"/>
        </w:rPr>
      </w:pPr>
    </w:p>
    <w:p w:rsidR="003079B0" w:rsidRDefault="003079B0" w:rsidP="00E45DD3">
      <w:pPr>
        <w:spacing w:line="360" w:lineRule="auto"/>
        <w:ind w:firstLine="709"/>
        <w:jc w:val="both"/>
        <w:rPr>
          <w:sz w:val="24"/>
          <w:szCs w:val="24"/>
        </w:rPr>
      </w:pPr>
    </w:p>
    <w:p w:rsidR="003079B0" w:rsidRDefault="003079B0" w:rsidP="00E45DD3">
      <w:pPr>
        <w:spacing w:line="360" w:lineRule="auto"/>
        <w:ind w:firstLine="709"/>
        <w:jc w:val="both"/>
        <w:rPr>
          <w:sz w:val="24"/>
          <w:szCs w:val="24"/>
        </w:rPr>
      </w:pPr>
    </w:p>
    <w:p w:rsidR="003079B0" w:rsidRDefault="003079B0" w:rsidP="00E45DD3">
      <w:pPr>
        <w:spacing w:line="360" w:lineRule="auto"/>
        <w:ind w:firstLine="709"/>
        <w:jc w:val="both"/>
        <w:rPr>
          <w:sz w:val="24"/>
          <w:szCs w:val="24"/>
        </w:rPr>
      </w:pPr>
    </w:p>
    <w:p w:rsidR="003079B0" w:rsidRDefault="003079B0" w:rsidP="00E45DD3">
      <w:pPr>
        <w:spacing w:line="360" w:lineRule="auto"/>
        <w:ind w:firstLine="709"/>
        <w:jc w:val="both"/>
        <w:rPr>
          <w:sz w:val="24"/>
          <w:szCs w:val="24"/>
        </w:rPr>
      </w:pPr>
    </w:p>
    <w:p w:rsidR="003079B0" w:rsidRDefault="003079B0" w:rsidP="00E45DD3">
      <w:pPr>
        <w:spacing w:line="360" w:lineRule="auto"/>
        <w:ind w:firstLine="709"/>
        <w:jc w:val="both"/>
        <w:rPr>
          <w:sz w:val="24"/>
          <w:szCs w:val="24"/>
        </w:rPr>
      </w:pPr>
    </w:p>
    <w:p w:rsidR="003079B0" w:rsidRDefault="003079B0" w:rsidP="00E45DD3">
      <w:pPr>
        <w:spacing w:line="360" w:lineRule="auto"/>
        <w:ind w:firstLine="709"/>
        <w:jc w:val="both"/>
        <w:rPr>
          <w:sz w:val="24"/>
          <w:szCs w:val="24"/>
        </w:rPr>
      </w:pPr>
    </w:p>
    <w:p w:rsidR="003079B0" w:rsidRDefault="003079B0" w:rsidP="00E45DD3">
      <w:pPr>
        <w:spacing w:line="360" w:lineRule="auto"/>
        <w:ind w:firstLine="709"/>
        <w:jc w:val="both"/>
        <w:rPr>
          <w:sz w:val="24"/>
          <w:szCs w:val="24"/>
        </w:rPr>
      </w:pPr>
    </w:p>
    <w:p w:rsidR="003079B0" w:rsidRDefault="003079B0" w:rsidP="00E45DD3">
      <w:pPr>
        <w:spacing w:line="360" w:lineRule="auto"/>
        <w:ind w:firstLine="709"/>
        <w:jc w:val="both"/>
        <w:rPr>
          <w:sz w:val="24"/>
          <w:szCs w:val="24"/>
        </w:rPr>
      </w:pPr>
    </w:p>
    <w:p w:rsidR="003079B0" w:rsidRPr="00007446" w:rsidRDefault="003079B0" w:rsidP="00E45DD3">
      <w:pPr>
        <w:autoSpaceDE w:val="0"/>
        <w:spacing w:after="240" w:line="360" w:lineRule="auto"/>
        <w:ind w:firstLine="709"/>
        <w:jc w:val="both"/>
        <w:rPr>
          <w:b/>
          <w:bCs/>
          <w:sz w:val="24"/>
          <w:szCs w:val="24"/>
        </w:rPr>
      </w:pPr>
      <w:r w:rsidRPr="00007446">
        <w:rPr>
          <w:b/>
          <w:bCs/>
          <w:sz w:val="24"/>
          <w:szCs w:val="24"/>
        </w:rPr>
        <w:t xml:space="preserve">Глава 6. Общие положения о порядке предоставления земельных участков, сформированных из состава государственных и муниципальных земель </w:t>
      </w:r>
    </w:p>
    <w:p w:rsidR="003079B0" w:rsidRPr="00E45DD3" w:rsidRDefault="003079B0" w:rsidP="00E45DD3">
      <w:pPr>
        <w:autoSpaceDE w:val="0"/>
        <w:spacing w:after="240" w:line="360" w:lineRule="auto"/>
        <w:ind w:firstLine="709"/>
        <w:jc w:val="both"/>
        <w:rPr>
          <w:b/>
          <w:bCs/>
          <w:sz w:val="24"/>
          <w:szCs w:val="24"/>
        </w:rPr>
      </w:pPr>
      <w:r w:rsidRPr="00007446">
        <w:rPr>
          <w:b/>
          <w:bCs/>
          <w:sz w:val="24"/>
          <w:szCs w:val="24"/>
        </w:rPr>
        <w:t>6.1 Принципы предоставления земельных участков, сформированных из состава    государственных   или  муниципальных    земель</w:t>
      </w:r>
    </w:p>
    <w:p w:rsidR="003079B0" w:rsidRPr="00007446" w:rsidRDefault="003079B0" w:rsidP="00007446">
      <w:pPr>
        <w:autoSpaceDE w:val="0"/>
        <w:spacing w:line="360" w:lineRule="auto"/>
        <w:ind w:firstLine="709"/>
        <w:jc w:val="both"/>
        <w:rPr>
          <w:sz w:val="24"/>
          <w:szCs w:val="24"/>
        </w:rPr>
      </w:pPr>
      <w:r w:rsidRPr="00007446">
        <w:rPr>
          <w:b/>
          <w:bCs/>
          <w:sz w:val="24"/>
          <w:szCs w:val="24"/>
        </w:rPr>
        <w:t>1.</w:t>
      </w:r>
      <w:r w:rsidRPr="00007446">
        <w:rPr>
          <w:sz w:val="24"/>
          <w:szCs w:val="24"/>
        </w:rPr>
        <w:t xml:space="preserve">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в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является:</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 </w:t>
      </w:r>
    </w:p>
    <w:p w:rsidR="003079B0" w:rsidRPr="00007446" w:rsidRDefault="003079B0" w:rsidP="00007446">
      <w:pPr>
        <w:autoSpaceDE w:val="0"/>
        <w:spacing w:line="360" w:lineRule="auto"/>
        <w:ind w:firstLine="709"/>
        <w:jc w:val="both"/>
        <w:rPr>
          <w:sz w:val="24"/>
          <w:szCs w:val="24"/>
        </w:rPr>
      </w:pPr>
      <w:r w:rsidRPr="00007446">
        <w:rPr>
          <w:sz w:val="24"/>
          <w:szCs w:val="24"/>
        </w:rPr>
        <w:t>- формирование земельных участков на основании утвержденной в установленном порядке документации по планировке территории;</w:t>
      </w:r>
    </w:p>
    <w:p w:rsidR="003079B0" w:rsidRPr="00E45DD3" w:rsidRDefault="003079B0" w:rsidP="00E45DD3">
      <w:pPr>
        <w:autoSpaceDE w:val="0"/>
        <w:spacing w:after="240" w:line="360" w:lineRule="auto"/>
        <w:ind w:firstLine="709"/>
        <w:jc w:val="both"/>
        <w:rPr>
          <w:sz w:val="24"/>
          <w:szCs w:val="24"/>
        </w:rPr>
      </w:pPr>
      <w:r w:rsidRPr="00007446">
        <w:rPr>
          <w:sz w:val="24"/>
          <w:szCs w:val="24"/>
        </w:rPr>
        <w:t>- предоставление земельных участков с предварительным согласованием места размещения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3079B0" w:rsidRPr="00007446" w:rsidRDefault="003079B0" w:rsidP="00E45DD3">
      <w:pPr>
        <w:autoSpaceDE w:val="0"/>
        <w:spacing w:after="240" w:line="360" w:lineRule="auto"/>
        <w:ind w:firstLine="709"/>
        <w:jc w:val="both"/>
        <w:rPr>
          <w:b/>
          <w:bCs/>
          <w:sz w:val="24"/>
          <w:szCs w:val="24"/>
        </w:rPr>
      </w:pPr>
      <w:r w:rsidRPr="00007446">
        <w:rPr>
          <w:b/>
          <w:bCs/>
          <w:sz w:val="24"/>
          <w:szCs w:val="24"/>
        </w:rPr>
        <w:t>6.2 Особенности предоставления земельных участков</w:t>
      </w:r>
    </w:p>
    <w:p w:rsidR="003079B0" w:rsidRPr="00007446" w:rsidRDefault="003079B0" w:rsidP="00007446">
      <w:pPr>
        <w:numPr>
          <w:ilvl w:val="0"/>
          <w:numId w:val="1"/>
        </w:numPr>
        <w:tabs>
          <w:tab w:val="left" w:pos="278"/>
        </w:tabs>
        <w:autoSpaceDE w:val="0"/>
        <w:spacing w:line="360" w:lineRule="auto"/>
        <w:ind w:left="0" w:firstLine="709"/>
        <w:jc w:val="both"/>
        <w:rPr>
          <w:sz w:val="24"/>
          <w:szCs w:val="24"/>
        </w:rPr>
      </w:pPr>
      <w:r w:rsidRPr="00007446">
        <w:rPr>
          <w:sz w:val="24"/>
          <w:szCs w:val="24"/>
        </w:rPr>
        <w:t xml:space="preserve">Порядок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решениями Совета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постановлениями главы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b/>
          <w:bCs/>
          <w:sz w:val="24"/>
          <w:szCs w:val="24"/>
        </w:rPr>
        <w:t xml:space="preserve">2. </w:t>
      </w:r>
      <w:r w:rsidRPr="00007446">
        <w:rPr>
          <w:sz w:val="24"/>
          <w:szCs w:val="24"/>
        </w:rPr>
        <w:t>Предоставление земельного участка, сформированного в порядке, установленном пунктом 5.9 настоящих Правил, в общую долевую собственность собственников  помещений в многоквартирном жилом доме осуществляется бесплатно в соответствии с жилищным законодательством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3079B0" w:rsidRPr="00007446" w:rsidRDefault="003079B0" w:rsidP="00007446">
      <w:pPr>
        <w:autoSpaceDE w:val="0"/>
        <w:spacing w:line="360" w:lineRule="auto"/>
        <w:ind w:firstLine="709"/>
        <w:jc w:val="both"/>
        <w:rPr>
          <w:sz w:val="24"/>
          <w:szCs w:val="24"/>
        </w:rPr>
      </w:pPr>
      <w:r w:rsidRPr="00007446">
        <w:rPr>
          <w:b/>
          <w:bCs/>
          <w:sz w:val="24"/>
          <w:szCs w:val="24"/>
        </w:rPr>
        <w:t>3.</w:t>
      </w:r>
      <w:r w:rsidRPr="00007446">
        <w:rPr>
          <w:sz w:val="24"/>
          <w:szCs w:val="24"/>
        </w:rPr>
        <w:t xml:space="preserve"> Порядок предоставления</w:t>
      </w:r>
      <w:r>
        <w:rPr>
          <w:sz w:val="24"/>
          <w:szCs w:val="24"/>
        </w:rPr>
        <w:t xml:space="preserve"> </w:t>
      </w:r>
      <w:r w:rsidRPr="00007446">
        <w:rPr>
          <w:sz w:val="24"/>
          <w:szCs w:val="24"/>
        </w:rPr>
        <w:t>собственникам зданий, строений, сооружений прав на сформированные земельные участки определяется земельным законодательством.</w:t>
      </w:r>
    </w:p>
    <w:p w:rsidR="003079B0" w:rsidRPr="00007446" w:rsidRDefault="003079B0" w:rsidP="00007446">
      <w:pPr>
        <w:autoSpaceDE w:val="0"/>
        <w:spacing w:line="360" w:lineRule="auto"/>
        <w:ind w:firstLine="709"/>
        <w:jc w:val="both"/>
        <w:rPr>
          <w:sz w:val="24"/>
          <w:szCs w:val="24"/>
        </w:rPr>
      </w:pPr>
      <w:r w:rsidRPr="00007446">
        <w:rPr>
          <w:b/>
          <w:bCs/>
          <w:sz w:val="24"/>
          <w:szCs w:val="24"/>
        </w:rPr>
        <w:t>4.</w:t>
      </w:r>
      <w:r w:rsidRPr="00007446">
        <w:rPr>
          <w:sz w:val="24"/>
          <w:szCs w:val="24"/>
        </w:rPr>
        <w:t xml:space="preserve"> Предоставление земельных участков, сформированных в порядке, установленными пунктами 5.3, 5.4 настоящих Правил, осуществляется в соответствии с земельным законодательством и нормативными правовыми актами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b/>
          <w:bCs/>
          <w:sz w:val="24"/>
          <w:szCs w:val="24"/>
        </w:rPr>
        <w:t>5.</w:t>
      </w:r>
      <w:r w:rsidRPr="00007446">
        <w:rPr>
          <w:sz w:val="24"/>
          <w:szCs w:val="24"/>
        </w:rPr>
        <w:t xml:space="preserve"> Права на такие земельные участки предоставляются физическим и юридическим лицам, предпринимателям на торгах, за исключением случаев, установленных законодательством, и а в случае, если это предусмотрено законодательством Республики Башкортостан, нормативными правовыми актами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b/>
          <w:bCs/>
          <w:sz w:val="24"/>
          <w:szCs w:val="24"/>
        </w:rPr>
        <w:t>6.</w:t>
      </w:r>
      <w:r w:rsidRPr="00007446">
        <w:rPr>
          <w:sz w:val="24"/>
          <w:szCs w:val="24"/>
        </w:rPr>
        <w:t xml:space="preserve"> Предоставление земельных участков, сформированных в порядке, установленными пунктами 5.5, 5.6 ,5.7,5.8 настоящих Правил, осуществляется в соответствии с земельным законодательством и нормативными правовыми актами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b/>
          <w:bCs/>
          <w:sz w:val="24"/>
          <w:szCs w:val="24"/>
        </w:rPr>
        <w:t>7.</w:t>
      </w:r>
      <w:r w:rsidRPr="00007446">
        <w:rPr>
          <w:sz w:val="24"/>
          <w:szCs w:val="24"/>
        </w:rPr>
        <w:t xml:space="preserve"> Права на такие земельные участки предоставляются физическим и юридическим лицам, предпринимателям,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 </w:t>
      </w:r>
    </w:p>
    <w:p w:rsidR="003079B0" w:rsidRDefault="003079B0" w:rsidP="00007446">
      <w:pPr>
        <w:autoSpaceDE w:val="0"/>
        <w:spacing w:line="360" w:lineRule="auto"/>
        <w:ind w:firstLine="709"/>
        <w:jc w:val="both"/>
        <w:rPr>
          <w:sz w:val="24"/>
          <w:szCs w:val="24"/>
        </w:rPr>
      </w:pPr>
      <w:r w:rsidRPr="00007446">
        <w:rPr>
          <w:b/>
          <w:bCs/>
          <w:sz w:val="24"/>
          <w:szCs w:val="24"/>
        </w:rPr>
        <w:t>8.</w:t>
      </w:r>
      <w:r w:rsidRPr="00007446">
        <w:rPr>
          <w:sz w:val="24"/>
          <w:szCs w:val="24"/>
        </w:rPr>
        <w:t>Предоставление земельных участков, сформированных в порядке, установленными пунктами 5.10 настоящих Правил, из состава территорий общего пользования для возведения объектов не капитального строительства для обслуживания населения осуществляется в соответствии с земельным законодательством, нормативными правовыми актами  сельского поселения</w:t>
      </w:r>
      <w:r w:rsidRPr="00C647F8">
        <w:rPr>
          <w:sz w:val="24"/>
          <w:szCs w:val="24"/>
        </w:rPr>
        <w:t xml:space="preserve">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Default="003079B0" w:rsidP="00007446">
      <w:pPr>
        <w:autoSpaceDE w:val="0"/>
        <w:spacing w:line="360" w:lineRule="auto"/>
        <w:ind w:firstLine="709"/>
        <w:jc w:val="both"/>
        <w:rPr>
          <w:sz w:val="24"/>
          <w:szCs w:val="24"/>
        </w:rPr>
      </w:pPr>
    </w:p>
    <w:p w:rsidR="003079B0" w:rsidRDefault="003079B0" w:rsidP="00007446">
      <w:pPr>
        <w:autoSpaceDE w:val="0"/>
        <w:spacing w:line="360" w:lineRule="auto"/>
        <w:ind w:firstLine="709"/>
        <w:jc w:val="both"/>
        <w:rPr>
          <w:sz w:val="24"/>
          <w:szCs w:val="24"/>
        </w:rPr>
      </w:pPr>
    </w:p>
    <w:p w:rsidR="003079B0" w:rsidRDefault="003079B0" w:rsidP="00007446">
      <w:pPr>
        <w:autoSpaceDE w:val="0"/>
        <w:spacing w:line="360" w:lineRule="auto"/>
        <w:ind w:firstLine="709"/>
        <w:jc w:val="both"/>
        <w:rPr>
          <w:sz w:val="24"/>
          <w:szCs w:val="24"/>
        </w:rPr>
      </w:pPr>
    </w:p>
    <w:p w:rsidR="003079B0" w:rsidRDefault="003079B0" w:rsidP="00007446">
      <w:pPr>
        <w:autoSpaceDE w:val="0"/>
        <w:spacing w:line="360" w:lineRule="auto"/>
        <w:ind w:firstLine="709"/>
        <w:jc w:val="both"/>
        <w:rPr>
          <w:sz w:val="24"/>
          <w:szCs w:val="24"/>
        </w:rPr>
      </w:pPr>
    </w:p>
    <w:p w:rsidR="003079B0" w:rsidRDefault="003079B0" w:rsidP="00007446">
      <w:pPr>
        <w:autoSpaceDE w:val="0"/>
        <w:spacing w:line="360" w:lineRule="auto"/>
        <w:ind w:firstLine="709"/>
        <w:jc w:val="both"/>
        <w:rPr>
          <w:sz w:val="24"/>
          <w:szCs w:val="24"/>
        </w:rPr>
      </w:pPr>
    </w:p>
    <w:p w:rsidR="003079B0" w:rsidRDefault="003079B0" w:rsidP="00007446">
      <w:pPr>
        <w:autoSpaceDE w:val="0"/>
        <w:spacing w:line="360" w:lineRule="auto"/>
        <w:ind w:firstLine="709"/>
        <w:jc w:val="both"/>
        <w:rPr>
          <w:sz w:val="24"/>
          <w:szCs w:val="24"/>
        </w:rPr>
      </w:pPr>
    </w:p>
    <w:p w:rsidR="003079B0" w:rsidRDefault="003079B0" w:rsidP="00007446">
      <w:pPr>
        <w:autoSpaceDE w:val="0"/>
        <w:spacing w:line="360" w:lineRule="auto"/>
        <w:ind w:firstLine="709"/>
        <w:jc w:val="both"/>
        <w:rPr>
          <w:sz w:val="24"/>
          <w:szCs w:val="24"/>
        </w:rPr>
      </w:pPr>
    </w:p>
    <w:p w:rsidR="003079B0" w:rsidRDefault="003079B0" w:rsidP="00007446">
      <w:pPr>
        <w:autoSpaceDE w:val="0"/>
        <w:spacing w:line="360" w:lineRule="auto"/>
        <w:ind w:firstLine="709"/>
        <w:jc w:val="both"/>
        <w:rPr>
          <w:sz w:val="24"/>
          <w:szCs w:val="24"/>
        </w:rPr>
      </w:pPr>
    </w:p>
    <w:p w:rsidR="003079B0" w:rsidRPr="00007446" w:rsidRDefault="003079B0" w:rsidP="00007446">
      <w:pPr>
        <w:autoSpaceDE w:val="0"/>
        <w:spacing w:line="360" w:lineRule="auto"/>
        <w:ind w:firstLine="709"/>
        <w:jc w:val="both"/>
        <w:rPr>
          <w:sz w:val="24"/>
          <w:szCs w:val="24"/>
        </w:rPr>
      </w:pPr>
    </w:p>
    <w:p w:rsidR="003079B0" w:rsidRPr="00007446" w:rsidRDefault="003079B0" w:rsidP="00007446">
      <w:pPr>
        <w:spacing w:line="360" w:lineRule="auto"/>
        <w:ind w:firstLine="709"/>
        <w:jc w:val="both"/>
        <w:rPr>
          <w:sz w:val="24"/>
          <w:szCs w:val="24"/>
        </w:rPr>
      </w:pPr>
    </w:p>
    <w:p w:rsidR="003079B0" w:rsidRPr="00007446" w:rsidRDefault="003079B0" w:rsidP="00E45DD3">
      <w:pPr>
        <w:autoSpaceDE w:val="0"/>
        <w:spacing w:after="240" w:line="360" w:lineRule="auto"/>
        <w:ind w:firstLine="709"/>
        <w:jc w:val="both"/>
        <w:rPr>
          <w:b/>
          <w:bCs/>
          <w:sz w:val="24"/>
          <w:szCs w:val="24"/>
        </w:rPr>
      </w:pPr>
      <w:r w:rsidRPr="00007446">
        <w:rPr>
          <w:b/>
          <w:bCs/>
          <w:sz w:val="24"/>
          <w:szCs w:val="24"/>
        </w:rPr>
        <w:t xml:space="preserve">Глава 7. Установление, изменение, фиксация границ земель публичного использования, их использование </w:t>
      </w:r>
    </w:p>
    <w:p w:rsidR="003079B0" w:rsidRPr="00007446" w:rsidRDefault="003079B0" w:rsidP="00E45DD3">
      <w:pPr>
        <w:autoSpaceDE w:val="0"/>
        <w:spacing w:after="240" w:line="360" w:lineRule="auto"/>
        <w:ind w:firstLine="709"/>
        <w:jc w:val="both"/>
        <w:rPr>
          <w:b/>
          <w:bCs/>
          <w:sz w:val="24"/>
          <w:szCs w:val="24"/>
        </w:rPr>
      </w:pPr>
      <w:r w:rsidRPr="00007446">
        <w:rPr>
          <w:b/>
          <w:bCs/>
          <w:sz w:val="24"/>
          <w:szCs w:val="24"/>
        </w:rPr>
        <w:t>7.1 Общие положение о землях публичного использования</w:t>
      </w:r>
    </w:p>
    <w:p w:rsidR="003079B0" w:rsidRPr="00007446" w:rsidRDefault="003079B0" w:rsidP="00007446">
      <w:pPr>
        <w:autoSpaceDE w:val="0"/>
        <w:spacing w:line="360" w:lineRule="auto"/>
        <w:ind w:firstLine="709"/>
        <w:jc w:val="both"/>
        <w:rPr>
          <w:sz w:val="24"/>
          <w:szCs w:val="24"/>
        </w:rPr>
      </w:pPr>
      <w:r w:rsidRPr="00007446">
        <w:rPr>
          <w:b/>
          <w:bCs/>
          <w:sz w:val="24"/>
          <w:szCs w:val="24"/>
        </w:rPr>
        <w:t xml:space="preserve">1. </w:t>
      </w:r>
      <w:r w:rsidRPr="00007446">
        <w:rPr>
          <w:sz w:val="24"/>
          <w:szCs w:val="24"/>
        </w:rPr>
        <w:t xml:space="preserve">К землям публичного использования относятся земли, которым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планировке территории и отображаются в виде границ зон действия публичных сервитутов, иными графическими методами. </w:t>
      </w:r>
    </w:p>
    <w:p w:rsidR="003079B0" w:rsidRPr="00007446" w:rsidRDefault="003079B0" w:rsidP="00007446">
      <w:pPr>
        <w:autoSpaceDE w:val="0"/>
        <w:spacing w:line="360" w:lineRule="auto"/>
        <w:ind w:firstLine="709"/>
        <w:jc w:val="both"/>
        <w:rPr>
          <w:sz w:val="24"/>
          <w:szCs w:val="24"/>
        </w:rPr>
      </w:pPr>
      <w:r w:rsidRPr="00007446">
        <w:rPr>
          <w:b/>
          <w:bCs/>
          <w:sz w:val="24"/>
          <w:szCs w:val="24"/>
        </w:rPr>
        <w:t>2</w:t>
      </w:r>
      <w:r w:rsidRPr="00007446">
        <w:rPr>
          <w:sz w:val="24"/>
          <w:szCs w:val="24"/>
        </w:rPr>
        <w:t>. Границы земель публичного использования:</w:t>
      </w:r>
    </w:p>
    <w:p w:rsidR="003079B0" w:rsidRPr="00007446" w:rsidRDefault="003079B0" w:rsidP="00007446">
      <w:pPr>
        <w:autoSpaceDE w:val="0"/>
        <w:spacing w:line="360" w:lineRule="auto"/>
        <w:ind w:firstLine="709"/>
        <w:jc w:val="both"/>
        <w:rPr>
          <w:sz w:val="24"/>
          <w:szCs w:val="24"/>
        </w:rPr>
      </w:pPr>
      <w:r w:rsidRPr="00007446">
        <w:rPr>
          <w:sz w:val="24"/>
          <w:szCs w:val="24"/>
        </w:rPr>
        <w:t>1) определяются и изменяются в случаях и в порядке, определенных пунктом 7.2 настоящих Правил;</w:t>
      </w:r>
    </w:p>
    <w:p w:rsidR="003079B0" w:rsidRPr="00007446" w:rsidRDefault="003079B0" w:rsidP="00007446">
      <w:pPr>
        <w:autoSpaceDE w:val="0"/>
        <w:spacing w:line="360" w:lineRule="auto"/>
        <w:ind w:firstLine="709"/>
        <w:jc w:val="both"/>
        <w:rPr>
          <w:sz w:val="24"/>
          <w:szCs w:val="24"/>
        </w:rPr>
      </w:pPr>
      <w:r w:rsidRPr="00007446">
        <w:rPr>
          <w:sz w:val="24"/>
          <w:szCs w:val="24"/>
        </w:rPr>
        <w:t>2) фиксируются в случаях и в порядке, определенных пунктом 7.3 настоящих Правил;</w:t>
      </w:r>
    </w:p>
    <w:p w:rsidR="003079B0" w:rsidRPr="00007446" w:rsidRDefault="003079B0" w:rsidP="00007446">
      <w:pPr>
        <w:autoSpaceDE w:val="0"/>
        <w:spacing w:line="360" w:lineRule="auto"/>
        <w:ind w:firstLine="709"/>
        <w:jc w:val="both"/>
        <w:rPr>
          <w:sz w:val="24"/>
          <w:szCs w:val="24"/>
        </w:rPr>
      </w:pPr>
      <w:r w:rsidRPr="00007446">
        <w:rPr>
          <w:b/>
          <w:bCs/>
          <w:sz w:val="24"/>
          <w:szCs w:val="24"/>
        </w:rPr>
        <w:t>3.</w:t>
      </w:r>
      <w:r w:rsidRPr="00007446">
        <w:rPr>
          <w:sz w:val="24"/>
          <w:szCs w:val="24"/>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предложений в Администрацию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об установлении или изменении границ земель публичного использования.</w:t>
      </w:r>
    </w:p>
    <w:p w:rsidR="003079B0" w:rsidRPr="00007446" w:rsidRDefault="003079B0" w:rsidP="00E45DD3">
      <w:pPr>
        <w:autoSpaceDE w:val="0"/>
        <w:spacing w:after="240" w:line="360" w:lineRule="auto"/>
        <w:ind w:firstLine="709"/>
        <w:jc w:val="both"/>
        <w:rPr>
          <w:sz w:val="24"/>
          <w:szCs w:val="24"/>
        </w:rPr>
      </w:pPr>
      <w:r w:rsidRPr="00007446">
        <w:rPr>
          <w:b/>
          <w:bCs/>
          <w:sz w:val="24"/>
          <w:szCs w:val="24"/>
        </w:rPr>
        <w:t>4.</w:t>
      </w:r>
      <w:r w:rsidRPr="00007446">
        <w:rPr>
          <w:sz w:val="24"/>
          <w:szCs w:val="24"/>
        </w:rPr>
        <w:t xml:space="preserve"> Правообладатели земельных участков освобождаются от уплаты земельного налога в отношении части земельного участка, для которой постановлением главы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установлен публичный сервитут.</w:t>
      </w:r>
    </w:p>
    <w:p w:rsidR="003079B0" w:rsidRPr="00E45DD3" w:rsidRDefault="003079B0" w:rsidP="00E45DD3">
      <w:pPr>
        <w:autoSpaceDE w:val="0"/>
        <w:spacing w:after="240" w:line="360" w:lineRule="auto"/>
        <w:ind w:firstLine="709"/>
        <w:jc w:val="both"/>
        <w:rPr>
          <w:b/>
          <w:bCs/>
          <w:sz w:val="24"/>
          <w:szCs w:val="24"/>
        </w:rPr>
      </w:pPr>
      <w:r w:rsidRPr="00007446">
        <w:rPr>
          <w:b/>
          <w:bCs/>
          <w:sz w:val="24"/>
          <w:szCs w:val="24"/>
        </w:rPr>
        <w:t xml:space="preserve">7.2 Установление и изменение границ земель публичного использования </w:t>
      </w:r>
    </w:p>
    <w:p w:rsidR="003079B0" w:rsidRPr="00007446" w:rsidRDefault="003079B0" w:rsidP="00007446">
      <w:pPr>
        <w:autoSpaceDE w:val="0"/>
        <w:spacing w:line="360" w:lineRule="auto"/>
        <w:ind w:firstLine="709"/>
        <w:jc w:val="both"/>
        <w:rPr>
          <w:sz w:val="24"/>
          <w:szCs w:val="24"/>
        </w:rPr>
      </w:pPr>
      <w:r w:rsidRPr="00007446">
        <w:rPr>
          <w:b/>
          <w:bCs/>
          <w:sz w:val="24"/>
          <w:szCs w:val="24"/>
        </w:rPr>
        <w:t>1.</w:t>
      </w:r>
      <w:r w:rsidRPr="00007446">
        <w:rPr>
          <w:sz w:val="24"/>
          <w:szCs w:val="24"/>
        </w:rPr>
        <w:t xml:space="preserve"> Установление и изменение границ земель публичного использования осуществляются путем подготовки документации по планировке территории в случаях, когда:</w:t>
      </w:r>
    </w:p>
    <w:p w:rsidR="003079B0" w:rsidRPr="00007446" w:rsidRDefault="003079B0" w:rsidP="00007446">
      <w:pPr>
        <w:autoSpaceDE w:val="0"/>
        <w:spacing w:line="360" w:lineRule="auto"/>
        <w:ind w:firstLine="709"/>
        <w:jc w:val="both"/>
        <w:rPr>
          <w:sz w:val="24"/>
          <w:szCs w:val="24"/>
        </w:rPr>
      </w:pPr>
      <w:r w:rsidRPr="00007446">
        <w:rPr>
          <w:sz w:val="24"/>
          <w:szCs w:val="24"/>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3079B0" w:rsidRPr="00007446" w:rsidRDefault="003079B0" w:rsidP="00007446">
      <w:pPr>
        <w:autoSpaceDE w:val="0"/>
        <w:spacing w:line="360" w:lineRule="auto"/>
        <w:ind w:firstLine="709"/>
        <w:jc w:val="both"/>
        <w:rPr>
          <w:sz w:val="24"/>
          <w:szCs w:val="24"/>
        </w:rPr>
      </w:pPr>
      <w:r w:rsidRPr="00007446">
        <w:rPr>
          <w:sz w:val="24"/>
          <w:szCs w:val="24"/>
        </w:rPr>
        <w:t>2) изменяются красные линии без установления и (или) изменения границ зон действия публичных сервитутов;</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3) изменяются красные линии с установлением и (или) изменением границ зон действия публичных сервитутов; </w:t>
      </w:r>
    </w:p>
    <w:p w:rsidR="003079B0" w:rsidRPr="00007446" w:rsidRDefault="003079B0" w:rsidP="00007446">
      <w:pPr>
        <w:autoSpaceDE w:val="0"/>
        <w:spacing w:line="360" w:lineRule="auto"/>
        <w:ind w:firstLine="709"/>
        <w:jc w:val="both"/>
        <w:rPr>
          <w:sz w:val="24"/>
          <w:szCs w:val="24"/>
        </w:rPr>
      </w:pPr>
      <w:r w:rsidRPr="00007446">
        <w:rPr>
          <w:sz w:val="24"/>
          <w:szCs w:val="24"/>
        </w:rPr>
        <w:t>4) не изменяются красные линии, но устанавливаются, изменяются  границы зон действия публичных сервитутов.</w:t>
      </w:r>
    </w:p>
    <w:p w:rsidR="003079B0" w:rsidRPr="00007446" w:rsidRDefault="003079B0" w:rsidP="00007446">
      <w:pPr>
        <w:autoSpaceDE w:val="0"/>
        <w:spacing w:line="360" w:lineRule="auto"/>
        <w:ind w:firstLine="709"/>
        <w:jc w:val="both"/>
        <w:rPr>
          <w:sz w:val="24"/>
          <w:szCs w:val="24"/>
        </w:rPr>
      </w:pPr>
      <w:r w:rsidRPr="00007446">
        <w:rPr>
          <w:b/>
          <w:bCs/>
          <w:sz w:val="24"/>
          <w:szCs w:val="24"/>
        </w:rPr>
        <w:t>2</w:t>
      </w:r>
      <w:r w:rsidRPr="00007446">
        <w:rPr>
          <w:sz w:val="24"/>
          <w:szCs w:val="24"/>
        </w:rPr>
        <w:t>.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3079B0" w:rsidRPr="00007446" w:rsidRDefault="003079B0" w:rsidP="00007446">
      <w:pPr>
        <w:autoSpaceDE w:val="0"/>
        <w:spacing w:line="360" w:lineRule="auto"/>
        <w:ind w:firstLine="709"/>
        <w:jc w:val="both"/>
        <w:rPr>
          <w:sz w:val="24"/>
          <w:szCs w:val="24"/>
        </w:rPr>
      </w:pPr>
      <w:r w:rsidRPr="00007446">
        <w:rPr>
          <w:sz w:val="24"/>
          <w:szCs w:val="24"/>
        </w:rPr>
        <w:t>1) наличия и достаточности территорий общего пользования, выделяемых и изменяемых посредством красных линий;</w:t>
      </w:r>
    </w:p>
    <w:p w:rsidR="003079B0" w:rsidRPr="00007446" w:rsidRDefault="003079B0" w:rsidP="00007446">
      <w:pPr>
        <w:autoSpaceDE w:val="0"/>
        <w:spacing w:line="360" w:lineRule="auto"/>
        <w:ind w:firstLine="709"/>
        <w:jc w:val="both"/>
        <w:rPr>
          <w:sz w:val="24"/>
          <w:szCs w:val="24"/>
        </w:rPr>
      </w:pPr>
      <w:r w:rsidRPr="00007446">
        <w:rPr>
          <w:sz w:val="24"/>
          <w:szCs w:val="24"/>
        </w:rPr>
        <w:t>2) изменения красных линий и последствия такого изменения;</w:t>
      </w:r>
    </w:p>
    <w:p w:rsidR="003079B0" w:rsidRPr="00007446" w:rsidRDefault="003079B0" w:rsidP="00007446">
      <w:pPr>
        <w:autoSpaceDE w:val="0"/>
        <w:spacing w:line="360" w:lineRule="auto"/>
        <w:ind w:firstLine="709"/>
        <w:jc w:val="both"/>
        <w:rPr>
          <w:sz w:val="24"/>
          <w:szCs w:val="24"/>
        </w:rPr>
      </w:pPr>
      <w:r w:rsidRPr="00007446">
        <w:rPr>
          <w:sz w:val="24"/>
          <w:szCs w:val="24"/>
        </w:rPr>
        <w:t>3)устанавливаемые, изменяемые границы зон действия публичных сервитутов;</w:t>
      </w:r>
    </w:p>
    <w:p w:rsidR="003079B0" w:rsidRPr="00007446" w:rsidRDefault="003079B0" w:rsidP="00007446">
      <w:pPr>
        <w:autoSpaceDE w:val="0"/>
        <w:spacing w:line="360" w:lineRule="auto"/>
        <w:ind w:firstLine="709"/>
        <w:jc w:val="both"/>
        <w:rPr>
          <w:sz w:val="24"/>
          <w:szCs w:val="24"/>
        </w:rPr>
      </w:pPr>
      <w:r w:rsidRPr="00007446">
        <w:rPr>
          <w:sz w:val="24"/>
          <w:szCs w:val="24"/>
        </w:rPr>
        <w:t>4) границы зон планируемого размещения объектов капитального строительства, в т.ч. для государственных и муниципальных нужд, в пределах элементов планировочной структуры;</w:t>
      </w:r>
    </w:p>
    <w:p w:rsidR="003079B0" w:rsidRPr="00007446" w:rsidRDefault="003079B0" w:rsidP="00E45DD3">
      <w:pPr>
        <w:autoSpaceDE w:val="0"/>
        <w:spacing w:after="240" w:line="360" w:lineRule="auto"/>
        <w:ind w:firstLine="709"/>
        <w:jc w:val="both"/>
        <w:rPr>
          <w:sz w:val="24"/>
          <w:szCs w:val="24"/>
        </w:rPr>
      </w:pPr>
      <w:r w:rsidRPr="00007446">
        <w:rPr>
          <w:sz w:val="24"/>
          <w:szCs w:val="24"/>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3079B0" w:rsidRPr="00E45DD3" w:rsidRDefault="003079B0" w:rsidP="00E45DD3">
      <w:pPr>
        <w:autoSpaceDE w:val="0"/>
        <w:spacing w:after="240" w:line="360" w:lineRule="auto"/>
        <w:ind w:firstLine="709"/>
        <w:jc w:val="both"/>
        <w:rPr>
          <w:b/>
          <w:bCs/>
          <w:sz w:val="24"/>
          <w:szCs w:val="24"/>
        </w:rPr>
      </w:pPr>
      <w:r w:rsidRPr="00007446">
        <w:rPr>
          <w:b/>
          <w:bCs/>
          <w:sz w:val="24"/>
          <w:szCs w:val="24"/>
        </w:rPr>
        <w:t xml:space="preserve">7.3 Фиксация границ земель публичного использования </w:t>
      </w:r>
    </w:p>
    <w:p w:rsidR="003079B0" w:rsidRPr="00007446" w:rsidRDefault="003079B0" w:rsidP="00007446">
      <w:pPr>
        <w:autoSpaceDE w:val="0"/>
        <w:spacing w:line="360" w:lineRule="auto"/>
        <w:ind w:firstLine="709"/>
        <w:jc w:val="both"/>
        <w:rPr>
          <w:sz w:val="24"/>
          <w:szCs w:val="24"/>
        </w:rPr>
      </w:pPr>
      <w:r w:rsidRPr="00007446">
        <w:rPr>
          <w:b/>
          <w:bCs/>
          <w:sz w:val="24"/>
          <w:szCs w:val="24"/>
        </w:rPr>
        <w:t>1.</w:t>
      </w:r>
      <w:r w:rsidRPr="00007446">
        <w:rPr>
          <w:sz w:val="24"/>
          <w:szCs w:val="24"/>
        </w:rPr>
        <w:t xml:space="preserve">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3079B0" w:rsidRPr="00007446" w:rsidRDefault="003079B0" w:rsidP="00007446">
      <w:pPr>
        <w:autoSpaceDE w:val="0"/>
        <w:spacing w:line="360" w:lineRule="auto"/>
        <w:ind w:firstLine="709"/>
        <w:jc w:val="both"/>
        <w:rPr>
          <w:sz w:val="24"/>
          <w:szCs w:val="24"/>
        </w:rPr>
      </w:pPr>
      <w:r>
        <w:rPr>
          <w:b/>
          <w:bCs/>
          <w:sz w:val="24"/>
          <w:szCs w:val="24"/>
        </w:rPr>
        <w:t>2</w:t>
      </w:r>
      <w:r w:rsidRPr="00007446">
        <w:rPr>
          <w:b/>
          <w:bCs/>
          <w:sz w:val="24"/>
          <w:szCs w:val="24"/>
        </w:rPr>
        <w:t>.</w:t>
      </w:r>
      <w:r w:rsidRPr="00007446">
        <w:rPr>
          <w:sz w:val="24"/>
          <w:szCs w:val="24"/>
        </w:rPr>
        <w:t xml:space="preserve">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3079B0" w:rsidRPr="00007446" w:rsidRDefault="003079B0" w:rsidP="00007446">
      <w:pPr>
        <w:autoSpaceDE w:val="0"/>
        <w:spacing w:line="360" w:lineRule="auto"/>
        <w:ind w:firstLine="709"/>
        <w:jc w:val="both"/>
        <w:rPr>
          <w:sz w:val="24"/>
          <w:szCs w:val="24"/>
        </w:rPr>
      </w:pPr>
      <w:r w:rsidRPr="00007446">
        <w:rPr>
          <w:sz w:val="24"/>
          <w:szCs w:val="24"/>
        </w:rPr>
        <w:t>1) красные линии;</w:t>
      </w:r>
    </w:p>
    <w:p w:rsidR="003079B0" w:rsidRPr="00007446" w:rsidRDefault="003079B0" w:rsidP="00007446">
      <w:pPr>
        <w:autoSpaceDE w:val="0"/>
        <w:spacing w:line="360" w:lineRule="auto"/>
        <w:ind w:firstLine="709"/>
        <w:jc w:val="both"/>
        <w:rPr>
          <w:sz w:val="24"/>
          <w:szCs w:val="24"/>
        </w:rPr>
      </w:pPr>
      <w:r w:rsidRPr="00007446">
        <w:rPr>
          <w:sz w:val="24"/>
          <w:szCs w:val="24"/>
        </w:rPr>
        <w:t>2) границы зон действия публичных сервитутов в случае из установления.</w:t>
      </w:r>
    </w:p>
    <w:p w:rsidR="003079B0" w:rsidRPr="00007446" w:rsidRDefault="003079B0" w:rsidP="00007446">
      <w:pPr>
        <w:autoSpaceDE w:val="0"/>
        <w:spacing w:line="360" w:lineRule="auto"/>
        <w:ind w:firstLine="709"/>
        <w:jc w:val="both"/>
        <w:rPr>
          <w:sz w:val="24"/>
          <w:szCs w:val="24"/>
        </w:rPr>
      </w:pPr>
      <w:r>
        <w:rPr>
          <w:b/>
          <w:bCs/>
          <w:sz w:val="24"/>
          <w:szCs w:val="24"/>
        </w:rPr>
        <w:t>3</w:t>
      </w:r>
      <w:r w:rsidRPr="00007446">
        <w:rPr>
          <w:b/>
          <w:bCs/>
          <w:sz w:val="24"/>
          <w:szCs w:val="24"/>
        </w:rPr>
        <w:t>.</w:t>
      </w:r>
      <w:r w:rsidRPr="00007446">
        <w:rPr>
          <w:sz w:val="24"/>
          <w:szCs w:val="24"/>
        </w:rPr>
        <w:t xml:space="preserve"> Орган, уполномоченный в области градостроительной деятельности, направляет извещение определенным в части 3 настоящего пункта правообладателям, в котором указываются:</w:t>
      </w:r>
    </w:p>
    <w:p w:rsidR="003079B0" w:rsidRPr="00007446" w:rsidRDefault="003079B0" w:rsidP="00007446">
      <w:pPr>
        <w:autoSpaceDE w:val="0"/>
        <w:spacing w:line="360" w:lineRule="auto"/>
        <w:ind w:firstLine="709"/>
        <w:jc w:val="both"/>
        <w:rPr>
          <w:sz w:val="24"/>
          <w:szCs w:val="24"/>
        </w:rPr>
      </w:pPr>
      <w:r w:rsidRPr="00007446">
        <w:rPr>
          <w:sz w:val="24"/>
          <w:szCs w:val="24"/>
        </w:rPr>
        <w:t>1) место ознакомления с подготовленной в виде проекта красных линий документацией по планировке территории;</w:t>
      </w:r>
    </w:p>
    <w:p w:rsidR="003079B0" w:rsidRPr="00007446" w:rsidRDefault="003079B0" w:rsidP="00007446">
      <w:pPr>
        <w:autoSpaceDE w:val="0"/>
        <w:spacing w:line="360" w:lineRule="auto"/>
        <w:ind w:firstLine="709"/>
        <w:jc w:val="both"/>
        <w:rPr>
          <w:sz w:val="24"/>
          <w:szCs w:val="24"/>
        </w:rPr>
      </w:pPr>
      <w:r w:rsidRPr="00007446">
        <w:rPr>
          <w:sz w:val="24"/>
          <w:szCs w:val="24"/>
        </w:rPr>
        <w:t>2) лицо, ответственное за проведение согласований, с указанием телефона, электронной почты;</w:t>
      </w:r>
    </w:p>
    <w:p w:rsidR="003079B0" w:rsidRPr="00007446" w:rsidRDefault="003079B0" w:rsidP="00007446">
      <w:pPr>
        <w:autoSpaceDE w:val="0"/>
        <w:spacing w:line="360" w:lineRule="auto"/>
        <w:ind w:firstLine="709"/>
        <w:jc w:val="both"/>
        <w:rPr>
          <w:sz w:val="24"/>
          <w:szCs w:val="24"/>
        </w:rPr>
      </w:pPr>
      <w:r w:rsidRPr="00007446">
        <w:rPr>
          <w:sz w:val="24"/>
          <w:szCs w:val="24"/>
        </w:rPr>
        <w:t>3) дата истечения срока, в течение которого возможно направление письменных заключений в отношении проекта красных линий.</w:t>
      </w:r>
    </w:p>
    <w:p w:rsidR="003079B0" w:rsidRPr="00E45DD3" w:rsidRDefault="003079B0" w:rsidP="00E45DD3">
      <w:pPr>
        <w:autoSpaceDE w:val="0"/>
        <w:spacing w:line="360" w:lineRule="auto"/>
        <w:ind w:firstLine="709"/>
        <w:jc w:val="both"/>
        <w:rPr>
          <w:sz w:val="24"/>
          <w:szCs w:val="24"/>
        </w:rPr>
      </w:pPr>
      <w:r w:rsidRPr="00007446">
        <w:rPr>
          <w:sz w:val="24"/>
          <w:szCs w:val="24"/>
        </w:rPr>
        <w:t>Максимальная продолжительность согласования не может превышать один месяц со дня направления извещения.</w:t>
      </w:r>
    </w:p>
    <w:p w:rsidR="003079B0" w:rsidRPr="00007446" w:rsidRDefault="003079B0" w:rsidP="00E45DD3">
      <w:pPr>
        <w:autoSpaceDE w:val="0"/>
        <w:spacing w:after="240" w:line="360" w:lineRule="auto"/>
        <w:ind w:firstLine="709"/>
        <w:jc w:val="both"/>
        <w:rPr>
          <w:sz w:val="24"/>
          <w:szCs w:val="24"/>
        </w:rPr>
      </w:pPr>
      <w:r>
        <w:rPr>
          <w:b/>
          <w:bCs/>
          <w:sz w:val="24"/>
          <w:szCs w:val="24"/>
        </w:rPr>
        <w:t>4</w:t>
      </w:r>
      <w:r w:rsidRPr="00007446">
        <w:rPr>
          <w:b/>
          <w:bCs/>
          <w:sz w:val="24"/>
          <w:szCs w:val="24"/>
        </w:rPr>
        <w:t>.</w:t>
      </w:r>
      <w:r w:rsidRPr="00007446">
        <w:rPr>
          <w:sz w:val="24"/>
          <w:szCs w:val="24"/>
        </w:rPr>
        <w:t xml:space="preserve"> По истечении десяти дней с последнего дня приема письменных заключений заинтересованных лиц Глава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может утвердить, направить на доработку или отклонить проект красных линий.</w:t>
      </w:r>
    </w:p>
    <w:p w:rsidR="003079B0" w:rsidRPr="00007446" w:rsidRDefault="003079B0" w:rsidP="00E45DD3">
      <w:pPr>
        <w:autoSpaceDE w:val="0"/>
        <w:spacing w:after="240" w:line="360" w:lineRule="auto"/>
        <w:ind w:firstLine="709"/>
        <w:jc w:val="both"/>
        <w:rPr>
          <w:b/>
          <w:bCs/>
          <w:sz w:val="24"/>
          <w:szCs w:val="24"/>
        </w:rPr>
      </w:pPr>
      <w:r w:rsidRPr="00007446">
        <w:rPr>
          <w:b/>
          <w:bCs/>
          <w:sz w:val="24"/>
          <w:szCs w:val="24"/>
        </w:rPr>
        <w:t>7.4 Использование территорий общего пользования и земельных участков, применительно к которым не устанавливаются градостроительные регламенты</w:t>
      </w:r>
    </w:p>
    <w:p w:rsidR="003079B0" w:rsidRPr="00007446" w:rsidRDefault="003079B0" w:rsidP="00007446">
      <w:pPr>
        <w:autoSpaceDE w:val="0"/>
        <w:spacing w:line="360" w:lineRule="auto"/>
        <w:ind w:firstLine="709"/>
        <w:jc w:val="both"/>
        <w:rPr>
          <w:sz w:val="24"/>
          <w:szCs w:val="24"/>
        </w:rPr>
      </w:pPr>
      <w:r w:rsidRPr="00007446">
        <w:rPr>
          <w:b/>
          <w:bCs/>
          <w:sz w:val="24"/>
          <w:szCs w:val="24"/>
        </w:rPr>
        <w:t>1.</w:t>
      </w:r>
      <w:r w:rsidRPr="00007446">
        <w:rPr>
          <w:sz w:val="24"/>
          <w:szCs w:val="24"/>
        </w:rPr>
        <w:t xml:space="preserve"> Использование территорий общего пользования и земельных участков, применительно к которым устанавливаются градостроительные регламенты, определяется их назначением в соответствии с законодательством.</w:t>
      </w:r>
    </w:p>
    <w:p w:rsidR="003079B0" w:rsidRPr="00007446" w:rsidRDefault="003079B0" w:rsidP="00007446">
      <w:pPr>
        <w:autoSpaceDE w:val="0"/>
        <w:spacing w:line="360" w:lineRule="auto"/>
        <w:ind w:firstLine="709"/>
        <w:jc w:val="both"/>
        <w:rPr>
          <w:sz w:val="24"/>
          <w:szCs w:val="24"/>
        </w:rPr>
      </w:pPr>
      <w:r w:rsidRPr="00007446">
        <w:rPr>
          <w:b/>
          <w:bCs/>
          <w:sz w:val="24"/>
          <w:szCs w:val="24"/>
        </w:rPr>
        <w:t>2.</w:t>
      </w:r>
      <w:r w:rsidRPr="00007446">
        <w:rPr>
          <w:sz w:val="24"/>
          <w:szCs w:val="24"/>
        </w:rPr>
        <w:t xml:space="preserve"> На карте градостроительного зонирования сельского поселения </w:t>
      </w:r>
      <w:r w:rsidRPr="003464B9">
        <w:rPr>
          <w:sz w:val="24"/>
          <w:szCs w:val="24"/>
        </w:rPr>
        <w:t>Ямадинский</w:t>
      </w:r>
      <w:r>
        <w:rPr>
          <w:sz w:val="24"/>
          <w:szCs w:val="24"/>
        </w:rPr>
        <w:t xml:space="preserve">  с</w:t>
      </w:r>
      <w:r w:rsidRPr="00007446">
        <w:rPr>
          <w:sz w:val="24"/>
          <w:szCs w:val="24"/>
        </w:rPr>
        <w:t xml:space="preserve">ельсовет муниципального района </w:t>
      </w:r>
      <w:r>
        <w:rPr>
          <w:sz w:val="24"/>
          <w:szCs w:val="24"/>
        </w:rPr>
        <w:t>Янаульский район</w:t>
      </w:r>
      <w:r w:rsidRPr="00007446">
        <w:rPr>
          <w:sz w:val="24"/>
          <w:szCs w:val="24"/>
        </w:rPr>
        <w:t xml:space="preserve"> Республики Башкортостан, помимо территориальных зон и зон с особыми условиями использования территории, могут отображаться:</w:t>
      </w:r>
    </w:p>
    <w:p w:rsidR="003079B0" w:rsidRPr="00007446" w:rsidRDefault="003079B0" w:rsidP="00007446">
      <w:pPr>
        <w:autoSpaceDE w:val="0"/>
        <w:spacing w:line="360" w:lineRule="auto"/>
        <w:ind w:firstLine="709"/>
        <w:jc w:val="both"/>
        <w:rPr>
          <w:sz w:val="24"/>
          <w:szCs w:val="24"/>
        </w:rPr>
      </w:pPr>
      <w:r w:rsidRPr="00007446">
        <w:rPr>
          <w:sz w:val="24"/>
          <w:szCs w:val="24"/>
        </w:rPr>
        <w:t>1) территории, земельные участки, на которые не распространяется действие градостроительных регламентов, в том числе территории общего пользования;</w:t>
      </w:r>
    </w:p>
    <w:p w:rsidR="003079B0" w:rsidRPr="00007446" w:rsidRDefault="003079B0" w:rsidP="00007446">
      <w:pPr>
        <w:autoSpaceDE w:val="0"/>
        <w:spacing w:line="360" w:lineRule="auto"/>
        <w:ind w:firstLine="709"/>
        <w:jc w:val="both"/>
        <w:rPr>
          <w:sz w:val="24"/>
          <w:szCs w:val="24"/>
        </w:rPr>
      </w:pPr>
      <w:r w:rsidRPr="00007446">
        <w:rPr>
          <w:sz w:val="24"/>
          <w:szCs w:val="24"/>
        </w:rPr>
        <w:t>2)  особо охраняемые природные территории, земельные участки, расположенные в границах особых экономических зон, для которых не устанавливаются градостроительные регламенты.</w:t>
      </w:r>
    </w:p>
    <w:p w:rsidR="003079B0" w:rsidRPr="00007446" w:rsidRDefault="003079B0" w:rsidP="00007446">
      <w:pPr>
        <w:autoSpaceDE w:val="0"/>
        <w:spacing w:line="360" w:lineRule="auto"/>
        <w:ind w:firstLine="709"/>
        <w:jc w:val="both"/>
        <w:rPr>
          <w:sz w:val="24"/>
          <w:szCs w:val="24"/>
        </w:rPr>
      </w:pPr>
      <w:r w:rsidRPr="00007446">
        <w:rPr>
          <w:sz w:val="24"/>
          <w:szCs w:val="24"/>
        </w:rPr>
        <w:t>Назначение указанных территорий, земельных участков в случае отображения на карте градостроительного зонирования, может быть описано в настоящих Правилах.</w:t>
      </w:r>
    </w:p>
    <w:p w:rsidR="003079B0" w:rsidRPr="00007446" w:rsidRDefault="003079B0" w:rsidP="00007446">
      <w:pPr>
        <w:autoSpaceDE w:val="0"/>
        <w:spacing w:line="360" w:lineRule="auto"/>
        <w:ind w:firstLine="709"/>
        <w:jc w:val="both"/>
        <w:rPr>
          <w:sz w:val="24"/>
          <w:szCs w:val="24"/>
        </w:rPr>
      </w:pPr>
      <w:r w:rsidRPr="00007446">
        <w:rPr>
          <w:b/>
          <w:bCs/>
          <w:sz w:val="24"/>
          <w:szCs w:val="24"/>
        </w:rPr>
        <w:t>3.</w:t>
      </w:r>
      <w:r w:rsidRPr="00007446">
        <w:rPr>
          <w:sz w:val="24"/>
          <w:szCs w:val="24"/>
        </w:rPr>
        <w:t xml:space="preserve"> Отображение на карте градостроительного зонирования территорий, земельных участков, указанных в части 2 настоящего пункта, влечет обязательство органа, уполномоченного в области градостроительной деятельности, подготовить и утвердить проекты планировки территории, которые:</w:t>
      </w:r>
    </w:p>
    <w:p w:rsidR="003079B0" w:rsidRPr="00007446" w:rsidRDefault="003079B0" w:rsidP="00007446">
      <w:pPr>
        <w:autoSpaceDE w:val="0"/>
        <w:spacing w:line="360" w:lineRule="auto"/>
        <w:ind w:firstLine="709"/>
        <w:jc w:val="both"/>
        <w:rPr>
          <w:sz w:val="24"/>
          <w:szCs w:val="24"/>
        </w:rPr>
      </w:pPr>
      <w:r w:rsidRPr="00007446">
        <w:rPr>
          <w:sz w:val="24"/>
          <w:szCs w:val="24"/>
        </w:rPr>
        <w:t>- посредством фиксации, установления, изменения красных линий обеспечат правовой статус указанных территорий, земельных участков,  том числе территорий общего пользования;</w:t>
      </w:r>
    </w:p>
    <w:p w:rsidR="003079B0" w:rsidRPr="00007446" w:rsidRDefault="003079B0" w:rsidP="00007446">
      <w:pPr>
        <w:autoSpaceDE w:val="0"/>
        <w:spacing w:line="360" w:lineRule="auto"/>
        <w:ind w:firstLine="709"/>
        <w:jc w:val="both"/>
        <w:rPr>
          <w:sz w:val="24"/>
          <w:szCs w:val="24"/>
        </w:rPr>
      </w:pPr>
      <w:r w:rsidRPr="00007446">
        <w:rPr>
          <w:sz w:val="24"/>
          <w:szCs w:val="24"/>
        </w:rPr>
        <w:t>- определят дифференциацию назначения указанных территорий, земельных участков.</w:t>
      </w:r>
    </w:p>
    <w:p w:rsidR="003079B0" w:rsidRDefault="003079B0" w:rsidP="00586BAB">
      <w:pPr>
        <w:spacing w:line="360" w:lineRule="auto"/>
        <w:jc w:val="both"/>
        <w:rPr>
          <w:sz w:val="24"/>
          <w:szCs w:val="24"/>
        </w:rPr>
      </w:pPr>
    </w:p>
    <w:p w:rsidR="003079B0" w:rsidRPr="00E45DD3" w:rsidRDefault="003079B0" w:rsidP="00AE0483">
      <w:pPr>
        <w:pStyle w:val="Heading1"/>
        <w:tabs>
          <w:tab w:val="left" w:pos="0"/>
        </w:tabs>
        <w:spacing w:after="240" w:line="360" w:lineRule="auto"/>
        <w:jc w:val="both"/>
        <w:rPr>
          <w:rFonts w:ascii="Times New Roman" w:hAnsi="Times New Roman" w:cs="Times New Roman"/>
          <w:sz w:val="24"/>
          <w:szCs w:val="24"/>
        </w:rPr>
      </w:pPr>
      <w:r w:rsidRPr="00007446">
        <w:rPr>
          <w:rFonts w:ascii="Times New Roman" w:hAnsi="Times New Roman" w:cs="Times New Roman"/>
          <w:sz w:val="24"/>
          <w:szCs w:val="24"/>
        </w:rPr>
        <w:t xml:space="preserve">Глава 8. Положение о проведении публичных слушаний по вопросам землепользования и застройки сельского поселения </w:t>
      </w:r>
      <w:r w:rsidRPr="003464B9">
        <w:rPr>
          <w:rFonts w:ascii="Times New Roman" w:hAnsi="Times New Roman" w:cs="Times New Roman"/>
          <w:sz w:val="24"/>
          <w:szCs w:val="24"/>
        </w:rPr>
        <w:t>Ямадинский</w:t>
      </w:r>
      <w:r w:rsidRPr="00007446">
        <w:rPr>
          <w:rFonts w:ascii="Times New Roman" w:hAnsi="Times New Roman" w:cs="Times New Roman"/>
          <w:sz w:val="24"/>
          <w:szCs w:val="24"/>
        </w:rPr>
        <w:t xml:space="preserve"> сельсовет муниципального района </w:t>
      </w:r>
      <w:r>
        <w:rPr>
          <w:rFonts w:ascii="Times New Roman" w:hAnsi="Times New Roman" w:cs="Times New Roman"/>
          <w:sz w:val="24"/>
          <w:szCs w:val="24"/>
        </w:rPr>
        <w:t>Янаульский район</w:t>
      </w:r>
      <w:r w:rsidRPr="00007446">
        <w:rPr>
          <w:rFonts w:ascii="Times New Roman" w:hAnsi="Times New Roman" w:cs="Times New Roman"/>
          <w:sz w:val="24"/>
          <w:szCs w:val="24"/>
        </w:rPr>
        <w:t xml:space="preserve"> Республики Башкортостан </w:t>
      </w:r>
    </w:p>
    <w:p w:rsidR="003079B0" w:rsidRPr="00007446" w:rsidRDefault="003079B0" w:rsidP="00E45DD3">
      <w:pPr>
        <w:spacing w:after="240" w:line="360" w:lineRule="auto"/>
        <w:ind w:firstLine="709"/>
        <w:jc w:val="both"/>
        <w:rPr>
          <w:b/>
          <w:bCs/>
          <w:sz w:val="24"/>
          <w:szCs w:val="24"/>
        </w:rPr>
      </w:pPr>
      <w:r w:rsidRPr="00007446">
        <w:rPr>
          <w:b/>
          <w:bCs/>
          <w:sz w:val="24"/>
          <w:szCs w:val="24"/>
        </w:rPr>
        <w:t>8.1 Общие положения о публичных слушаниях по вопросам градостроительной деятельности и организация проведения публичных слушаний</w:t>
      </w:r>
    </w:p>
    <w:p w:rsidR="003079B0" w:rsidRPr="00007446" w:rsidRDefault="003079B0" w:rsidP="00007446">
      <w:pPr>
        <w:spacing w:line="360" w:lineRule="auto"/>
        <w:ind w:firstLine="709"/>
        <w:jc w:val="both"/>
        <w:rPr>
          <w:sz w:val="24"/>
          <w:szCs w:val="24"/>
        </w:rPr>
      </w:pPr>
      <w:r w:rsidRPr="00007446">
        <w:rPr>
          <w:b/>
          <w:bCs/>
          <w:sz w:val="24"/>
          <w:szCs w:val="24"/>
        </w:rPr>
        <w:t>1.</w:t>
      </w:r>
      <w:r w:rsidRPr="00007446">
        <w:rPr>
          <w:sz w:val="24"/>
          <w:szCs w:val="24"/>
        </w:rPr>
        <w:t xml:space="preserve"> В соответствии с Градостроительным кодексом Российской Федерации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в следующих случаях:</w:t>
      </w:r>
    </w:p>
    <w:p w:rsidR="003079B0" w:rsidRPr="00007446" w:rsidRDefault="003079B0" w:rsidP="00007446">
      <w:pPr>
        <w:spacing w:line="360" w:lineRule="auto"/>
        <w:ind w:firstLine="709"/>
        <w:jc w:val="both"/>
        <w:rPr>
          <w:sz w:val="24"/>
          <w:szCs w:val="24"/>
        </w:rPr>
      </w:pPr>
      <w:r w:rsidRPr="00007446">
        <w:rPr>
          <w:sz w:val="24"/>
          <w:szCs w:val="24"/>
        </w:rPr>
        <w:t xml:space="preserve">- по проекту Генерального плана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 xml:space="preserve">Янаульский район </w:t>
      </w:r>
      <w:r w:rsidRPr="00007446">
        <w:rPr>
          <w:sz w:val="24"/>
          <w:szCs w:val="24"/>
        </w:rPr>
        <w:t>Республики Башкортостан, в том числе по внесению изменений в Генеральный план;</w:t>
      </w:r>
    </w:p>
    <w:p w:rsidR="003079B0" w:rsidRPr="00007446" w:rsidRDefault="003079B0" w:rsidP="00007446">
      <w:pPr>
        <w:spacing w:line="360" w:lineRule="auto"/>
        <w:ind w:firstLine="709"/>
        <w:jc w:val="both"/>
        <w:rPr>
          <w:sz w:val="24"/>
          <w:szCs w:val="24"/>
        </w:rPr>
      </w:pPr>
      <w:r w:rsidRPr="00007446">
        <w:rPr>
          <w:sz w:val="24"/>
          <w:szCs w:val="24"/>
        </w:rPr>
        <w:t>- по документации по планировке территории, проекта предложений о внесении изменений в документацию по планировке территории;</w:t>
      </w:r>
    </w:p>
    <w:p w:rsidR="003079B0" w:rsidRPr="00007446" w:rsidRDefault="003079B0" w:rsidP="00007446">
      <w:pPr>
        <w:spacing w:line="360" w:lineRule="auto"/>
        <w:ind w:firstLine="709"/>
        <w:jc w:val="both"/>
        <w:rPr>
          <w:sz w:val="24"/>
          <w:szCs w:val="24"/>
        </w:rPr>
      </w:pPr>
      <w:r w:rsidRPr="00007446">
        <w:rPr>
          <w:sz w:val="24"/>
          <w:szCs w:val="24"/>
        </w:rPr>
        <w:t xml:space="preserve">- проекту Правил землепользования и застройки сельского поселения </w:t>
      </w:r>
      <w:r w:rsidRPr="003464B9">
        <w:rPr>
          <w:sz w:val="24"/>
          <w:szCs w:val="24"/>
        </w:rPr>
        <w:t>Ямадинский</w:t>
      </w:r>
      <w:r w:rsidRPr="00007446">
        <w:rPr>
          <w:sz w:val="24"/>
          <w:szCs w:val="24"/>
        </w:rPr>
        <w:t xml:space="preserve"> сельсовет муниципального района</w:t>
      </w:r>
      <w:r>
        <w:rPr>
          <w:sz w:val="24"/>
          <w:szCs w:val="24"/>
        </w:rPr>
        <w:t xml:space="preserve"> Янаульский район </w:t>
      </w:r>
      <w:r w:rsidRPr="00007446">
        <w:rPr>
          <w:sz w:val="24"/>
          <w:szCs w:val="24"/>
        </w:rPr>
        <w:t xml:space="preserve"> Республики Башкортостан, в том числе внесению изменений в настоящие Правила;</w:t>
      </w:r>
    </w:p>
    <w:p w:rsidR="003079B0" w:rsidRPr="00007446" w:rsidRDefault="003079B0" w:rsidP="00007446">
      <w:pPr>
        <w:spacing w:line="360" w:lineRule="auto"/>
        <w:ind w:firstLine="709"/>
        <w:jc w:val="both"/>
        <w:rPr>
          <w:sz w:val="24"/>
          <w:szCs w:val="24"/>
        </w:rPr>
      </w:pPr>
      <w:r w:rsidRPr="00007446">
        <w:rPr>
          <w:sz w:val="24"/>
          <w:szCs w:val="24"/>
        </w:rPr>
        <w:t>- по проекту планировки территории, содержащих в своем составе проекты межевания территории;</w:t>
      </w:r>
    </w:p>
    <w:p w:rsidR="003079B0" w:rsidRPr="00007446" w:rsidRDefault="003079B0" w:rsidP="00007446">
      <w:pPr>
        <w:spacing w:line="360" w:lineRule="auto"/>
        <w:ind w:firstLine="709"/>
        <w:jc w:val="both"/>
        <w:rPr>
          <w:sz w:val="24"/>
          <w:szCs w:val="24"/>
        </w:rPr>
      </w:pPr>
      <w:r w:rsidRPr="00007446">
        <w:rPr>
          <w:sz w:val="24"/>
          <w:szCs w:val="24"/>
        </w:rPr>
        <w:t>- по проекту планировки территории, не  содержащих в своем составе проекты межевания территории;</w:t>
      </w:r>
    </w:p>
    <w:p w:rsidR="003079B0" w:rsidRPr="00007446" w:rsidRDefault="003079B0" w:rsidP="00007446">
      <w:pPr>
        <w:spacing w:line="360" w:lineRule="auto"/>
        <w:ind w:firstLine="709"/>
        <w:jc w:val="both"/>
        <w:rPr>
          <w:sz w:val="24"/>
          <w:szCs w:val="24"/>
        </w:rPr>
      </w:pPr>
      <w:r w:rsidRPr="00007446">
        <w:rPr>
          <w:sz w:val="24"/>
          <w:szCs w:val="24"/>
        </w:rPr>
        <w:t>-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3079B0" w:rsidRPr="00007446" w:rsidRDefault="003079B0" w:rsidP="00007446">
      <w:pPr>
        <w:spacing w:line="360" w:lineRule="auto"/>
        <w:ind w:firstLine="709"/>
        <w:jc w:val="both"/>
        <w:rPr>
          <w:sz w:val="24"/>
          <w:szCs w:val="24"/>
        </w:rPr>
      </w:pPr>
      <w:r w:rsidRPr="00007446">
        <w:rPr>
          <w:sz w:val="24"/>
          <w:szCs w:val="24"/>
        </w:rPr>
        <w:t>- при предоставлении разрешения на условно разрешенный вид использования земельного участка или объекта капитального строительства;</w:t>
      </w:r>
    </w:p>
    <w:p w:rsidR="003079B0" w:rsidRPr="00007446" w:rsidRDefault="003079B0" w:rsidP="00007446">
      <w:pPr>
        <w:spacing w:line="360" w:lineRule="auto"/>
        <w:ind w:firstLine="709"/>
        <w:jc w:val="both"/>
        <w:rPr>
          <w:sz w:val="24"/>
          <w:szCs w:val="24"/>
        </w:rPr>
      </w:pPr>
      <w:r w:rsidRPr="00007446">
        <w:rPr>
          <w:sz w:val="24"/>
          <w:szCs w:val="24"/>
        </w:rPr>
        <w:t>-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079B0" w:rsidRPr="00007446" w:rsidRDefault="003079B0" w:rsidP="00007446">
      <w:pPr>
        <w:spacing w:line="360" w:lineRule="auto"/>
        <w:ind w:firstLine="709"/>
        <w:jc w:val="both"/>
        <w:rPr>
          <w:sz w:val="24"/>
          <w:szCs w:val="24"/>
        </w:rPr>
      </w:pPr>
      <w:r w:rsidRPr="00007446">
        <w:rPr>
          <w:b/>
          <w:bCs/>
          <w:sz w:val="24"/>
          <w:szCs w:val="24"/>
        </w:rPr>
        <w:t>2.</w:t>
      </w:r>
      <w:r w:rsidRPr="00007446">
        <w:rPr>
          <w:sz w:val="24"/>
          <w:szCs w:val="24"/>
        </w:rPr>
        <w:t xml:space="preserve">Решение о проведении публичных слушаний по  проекту Генерального плана сельского поселения </w:t>
      </w:r>
      <w:r w:rsidRPr="003464B9">
        <w:rPr>
          <w:sz w:val="24"/>
          <w:szCs w:val="24"/>
        </w:rPr>
        <w:t>Ямадинский</w:t>
      </w:r>
      <w:r w:rsidRPr="00007446">
        <w:rPr>
          <w:sz w:val="24"/>
          <w:szCs w:val="24"/>
        </w:rPr>
        <w:t xml:space="preserve"> сельсовет муниципального района</w:t>
      </w:r>
      <w:r>
        <w:rPr>
          <w:sz w:val="24"/>
          <w:szCs w:val="24"/>
        </w:rPr>
        <w:t xml:space="preserve"> Янаульский район Ре</w:t>
      </w:r>
      <w:r w:rsidRPr="00007446">
        <w:rPr>
          <w:sz w:val="24"/>
          <w:szCs w:val="24"/>
        </w:rPr>
        <w:t>спублики Башкортостан, в том числе по внесению изменений в Генеральный план,  документации по план</w:t>
      </w:r>
      <w:r>
        <w:rPr>
          <w:sz w:val="24"/>
          <w:szCs w:val="24"/>
        </w:rPr>
        <w:t xml:space="preserve">ировке территории,  принимает  Совет </w:t>
      </w:r>
      <w:r w:rsidRPr="00007446">
        <w:rPr>
          <w:sz w:val="24"/>
          <w:szCs w:val="24"/>
        </w:rPr>
        <w:t xml:space="preserve"> муниципального района </w:t>
      </w:r>
      <w:r>
        <w:rPr>
          <w:sz w:val="24"/>
          <w:szCs w:val="24"/>
        </w:rPr>
        <w:t>Янаульский район</w:t>
      </w:r>
      <w:r w:rsidRPr="00007446">
        <w:rPr>
          <w:sz w:val="24"/>
          <w:szCs w:val="24"/>
        </w:rPr>
        <w:t xml:space="preserve"> Республики Башкортостан в соответствии со статьями 24, 28, 31 Градостроительного кодекса Российской Федерации.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3.</w:t>
      </w:r>
      <w:r w:rsidRPr="00007446">
        <w:rPr>
          <w:rFonts w:ascii="Times New Roman" w:hAnsi="Times New Roman" w:cs="Times New Roman"/>
        </w:rPr>
        <w:t>Публичные слушания по обсуждению вопросов градостроительной деятельности проводятся в соответствии  с Федеральным законом «Об общих принципах местного самоуправления в Российской Федерации», Градостроительным кодексом Российской Федерации, Уставом сельского поселения</w:t>
      </w:r>
      <w:r w:rsidRPr="00C647F8">
        <w:rPr>
          <w:rFonts w:ascii="Times New Roman" w:hAnsi="Times New Roman" w:cs="Times New Roman"/>
        </w:rPr>
        <w:t xml:space="preserve">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w:t>
      </w:r>
      <w:r>
        <w:rPr>
          <w:rFonts w:ascii="Times New Roman" w:hAnsi="Times New Roman" w:cs="Times New Roman"/>
        </w:rPr>
        <w:t xml:space="preserve"> Республики </w:t>
      </w:r>
      <w:r w:rsidRPr="00007446">
        <w:rPr>
          <w:rFonts w:ascii="Times New Roman" w:hAnsi="Times New Roman" w:cs="Times New Roman"/>
        </w:rPr>
        <w:t>Башкортостан, настоящими Правилами</w:t>
      </w:r>
      <w:r>
        <w:rPr>
          <w:rFonts w:ascii="Times New Roman" w:hAnsi="Times New Roman" w:cs="Times New Roman"/>
        </w:rPr>
        <w:t>, Уставом муниципального района Янаульский район, Положении о проведении публичных слушаний в области градостроительной деятельности на территории муниципального района Янаульский район.</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4.</w:t>
      </w:r>
      <w:r w:rsidRPr="00007446">
        <w:rPr>
          <w:rFonts w:ascii="Times New Roman" w:hAnsi="Times New Roman" w:cs="Times New Roman"/>
        </w:rPr>
        <w:t xml:space="preserve">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5.</w:t>
      </w:r>
      <w:r w:rsidRPr="00007446">
        <w:rPr>
          <w:rFonts w:ascii="Times New Roman" w:hAnsi="Times New Roman" w:cs="Times New Roman"/>
        </w:rPr>
        <w:t xml:space="preserve"> Органом местного самоуправления уполномоченным на проведение публичных слушаний по вопросам градостроительной</w:t>
      </w:r>
      <w:r>
        <w:rPr>
          <w:rFonts w:ascii="Times New Roman" w:hAnsi="Times New Roman" w:cs="Times New Roman"/>
        </w:rPr>
        <w:t xml:space="preserve"> деятельности, является Совет  </w:t>
      </w:r>
      <w:r w:rsidRPr="00007446">
        <w:rPr>
          <w:rFonts w:ascii="Times New Roman" w:hAnsi="Times New Roman" w:cs="Times New Roman"/>
        </w:rPr>
        <w:t xml:space="preserve">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w:t>
      </w:r>
      <w:r>
        <w:rPr>
          <w:rFonts w:ascii="Times New Roman" w:hAnsi="Times New Roman" w:cs="Times New Roman"/>
        </w:rPr>
        <w:t xml:space="preserve"> в части полномочий, закрепления за ним действующего законодательства РФ.</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Подготовку проектов решений Совета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 по вопросам градостроительной деятельности осуществляет орган Администрации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 уполномоченный в области градостроительной деятельности. </w:t>
      </w:r>
    </w:p>
    <w:p w:rsidR="003079B0" w:rsidRPr="00007446" w:rsidRDefault="003079B0" w:rsidP="00E45DD3">
      <w:pPr>
        <w:widowControl w:val="0"/>
        <w:autoSpaceDE w:val="0"/>
        <w:spacing w:after="240" w:line="360" w:lineRule="auto"/>
        <w:ind w:firstLine="709"/>
        <w:jc w:val="both"/>
        <w:rPr>
          <w:b/>
          <w:bCs/>
          <w:sz w:val="24"/>
          <w:szCs w:val="24"/>
        </w:rPr>
      </w:pPr>
      <w:r w:rsidRPr="00007446">
        <w:rPr>
          <w:b/>
          <w:bCs/>
          <w:sz w:val="24"/>
          <w:szCs w:val="24"/>
        </w:rPr>
        <w:t>8.</w:t>
      </w:r>
      <w:r>
        <w:rPr>
          <w:b/>
          <w:bCs/>
          <w:sz w:val="24"/>
          <w:szCs w:val="24"/>
        </w:rPr>
        <w:t>2</w:t>
      </w:r>
      <w:r w:rsidRPr="00007446">
        <w:rPr>
          <w:b/>
          <w:bCs/>
          <w:sz w:val="24"/>
          <w:szCs w:val="24"/>
        </w:rPr>
        <w:t xml:space="preserve"> Особенности проведения    публичных слушаний  по внесению  изменений   в  настоящие Правила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1</w:t>
      </w:r>
      <w:r w:rsidRPr="00007446">
        <w:rPr>
          <w:sz w:val="24"/>
          <w:szCs w:val="24"/>
        </w:rPr>
        <w:t xml:space="preserve">.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РФ, орган местного самоуправления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заинтересованные    физические  и   юридические   лица, предприниматели в  соответствии с  частью  3  статьи Градостроительного кодекса  Российской Федерации, подготовившие  соответствующие   предложения  по изменению  настоящих Правил. </w:t>
      </w:r>
    </w:p>
    <w:p w:rsidR="003079B0" w:rsidRPr="00007446" w:rsidRDefault="003079B0"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Орган, уполномоченный   в области  градостроительной   деятельности, обеспечивает: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2) подготовку  проекта   постановления    главы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 подготовке   проекта  "О внесении изменений   и дополнений     и  Правила  землепользования   и застройки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3)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 Генерального  плана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схемам    территориального планирования  Российской Федерации  перед   представлением    такого  проекта   на публичные   слушания;</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4)  подготовку     заключения    по проекту   о внесении изменений  в настоящие  Правила, направляемого до проведения   публичных слушаний   в Комиссию  по землепользованию  и застройке</w:t>
      </w:r>
      <w:r>
        <w:rPr>
          <w:sz w:val="24"/>
          <w:szCs w:val="24"/>
        </w:rPr>
        <w:t xml:space="preserve"> района</w:t>
      </w:r>
      <w:r w:rsidRPr="00007446">
        <w:rPr>
          <w:sz w:val="24"/>
          <w:szCs w:val="24"/>
        </w:rPr>
        <w:t>;</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5)подготовку    экспозиционных  материалов, представляемых  на публичные  слушания. </w:t>
      </w:r>
    </w:p>
    <w:p w:rsidR="003079B0" w:rsidRPr="00007446" w:rsidRDefault="003079B0" w:rsidP="00007446">
      <w:pPr>
        <w:widowControl w:val="0"/>
        <w:autoSpaceDE w:val="0"/>
        <w:spacing w:line="360" w:lineRule="auto"/>
        <w:ind w:firstLine="709"/>
        <w:jc w:val="both"/>
        <w:rPr>
          <w:sz w:val="24"/>
          <w:szCs w:val="24"/>
        </w:rPr>
      </w:pPr>
      <w:r w:rsidRPr="0038764F">
        <w:rPr>
          <w:b/>
          <w:bCs/>
          <w:sz w:val="24"/>
          <w:szCs w:val="24"/>
        </w:rPr>
        <w:t>3.</w:t>
      </w:r>
      <w:r w:rsidRPr="00007446">
        <w:rPr>
          <w:sz w:val="24"/>
          <w:szCs w:val="24"/>
        </w:rPr>
        <w:t xml:space="preserve"> В состав    документов,  материалов, представляемых участниками  публичных слушаний   по обсуждению  проекта   о внесении  изменений  в настоящие Правила, включаются:</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1)  опубликованный   проект   о внесении  изменений  в настоящие  Правила;</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2) комплект  материалов:   проект  о внесении   изменений   в настоящие Правила и  необходимые   обоснования  к такому  проекту;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3) заключение   Комиссии, в котором   отмечается  факт  готовности проекта   о внесении   изменений  в  настоящие    Правила   к  обсуждению и утверждению. </w:t>
      </w:r>
    </w:p>
    <w:p w:rsidR="003079B0" w:rsidRPr="00007446" w:rsidRDefault="003079B0" w:rsidP="00007446">
      <w:pPr>
        <w:widowControl w:val="0"/>
        <w:autoSpaceDE w:val="0"/>
        <w:spacing w:line="360" w:lineRule="auto"/>
        <w:ind w:firstLine="709"/>
        <w:jc w:val="both"/>
        <w:rPr>
          <w:sz w:val="24"/>
          <w:szCs w:val="24"/>
        </w:rPr>
      </w:pPr>
      <w:r>
        <w:rPr>
          <w:b/>
          <w:bCs/>
          <w:sz w:val="24"/>
          <w:szCs w:val="24"/>
        </w:rPr>
        <w:t>4</w:t>
      </w:r>
      <w:r w:rsidRPr="00007446">
        <w:rPr>
          <w:b/>
          <w:bCs/>
          <w:sz w:val="24"/>
          <w:szCs w:val="24"/>
        </w:rPr>
        <w:t>.</w:t>
      </w:r>
      <w:r w:rsidRPr="00007446">
        <w:rPr>
          <w:sz w:val="24"/>
          <w:szCs w:val="24"/>
        </w:rPr>
        <w:t xml:space="preserve"> К заключению  Комиссии, в котором   отмечается     факт готовности   проекта    о внесении изменений  в   настоящие Правила    к   обсуждению на публичных слушаниях, прилагается    положительное   заключение   органа, уполномоченного в области градостроительной   деятельности. </w:t>
      </w:r>
    </w:p>
    <w:p w:rsidR="003079B0" w:rsidRPr="00007446" w:rsidRDefault="003079B0" w:rsidP="00007446">
      <w:pPr>
        <w:widowControl w:val="0"/>
        <w:autoSpaceDE w:val="0"/>
        <w:spacing w:line="360" w:lineRule="auto"/>
        <w:ind w:firstLine="709"/>
        <w:jc w:val="both"/>
        <w:rPr>
          <w:sz w:val="24"/>
          <w:szCs w:val="24"/>
        </w:rPr>
      </w:pPr>
      <w:r>
        <w:rPr>
          <w:b/>
          <w:bCs/>
          <w:sz w:val="24"/>
          <w:szCs w:val="24"/>
        </w:rPr>
        <w:t>5</w:t>
      </w:r>
      <w:r w:rsidRPr="00007446">
        <w:rPr>
          <w:b/>
          <w:bCs/>
          <w:sz w:val="24"/>
          <w:szCs w:val="24"/>
        </w:rPr>
        <w:t>.</w:t>
      </w:r>
      <w:r w:rsidRPr="00007446">
        <w:rPr>
          <w:sz w:val="24"/>
          <w:szCs w:val="24"/>
        </w:rPr>
        <w:t xml:space="preserve"> Заключение     органа, уполномоченного  в области  градостроительной  деятельности  должно включать: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1) положения, удостоверяющие    факт соответствия   подготовленного проекта   требованиям   и  документам, принятым  в установленном  порядке, а  именно: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а) подтверждение   правильности   отображения  на карте   (картах) градостроительного зонирования  существующих: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 границ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sz w:val="24"/>
          <w:szCs w:val="24"/>
        </w:rPr>
        <w:t xml:space="preserve">- границ   земель, применительно к которым    не устанавливается  градостроительные регламенты; </w:t>
      </w:r>
    </w:p>
    <w:p w:rsidR="003079B0" w:rsidRPr="00007446" w:rsidRDefault="003079B0" w:rsidP="00007446">
      <w:pPr>
        <w:spacing w:line="360" w:lineRule="auto"/>
        <w:ind w:firstLine="709"/>
        <w:jc w:val="both"/>
        <w:rPr>
          <w:sz w:val="24"/>
          <w:szCs w:val="24"/>
        </w:rPr>
      </w:pPr>
      <w:r w:rsidRPr="00007446">
        <w:rPr>
          <w:sz w:val="24"/>
          <w:szCs w:val="24"/>
        </w:rPr>
        <w:t>- границ   земель, применительно к которым  градостроительные   регламенты   устанавливаются, и  земельных  участков  таких земель;</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красных линий, утвержденных  ранее  в составе   проектов   планировки территории;</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б) подтверждение  соответствия  ранее  о внесении  изменений  в настоящие  Правила  требованиям технических регламентов  (а вплоть до их вступления    в установленном   порядке  в силу  - нормативных актов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   с особыми   условиями   территорий  (санитарно-технических, водоохранных, зон  микросейсморайонирования, иных  зон, устанавливаемых   в соответствии  с  законодательством    Российской Федерации);</w:t>
      </w:r>
    </w:p>
    <w:p w:rsidR="003079B0" w:rsidRPr="00007446" w:rsidRDefault="003079B0" w:rsidP="00007446">
      <w:pPr>
        <w:spacing w:line="360" w:lineRule="auto"/>
        <w:ind w:firstLine="709"/>
        <w:jc w:val="both"/>
        <w:rPr>
          <w:sz w:val="24"/>
          <w:szCs w:val="24"/>
        </w:rPr>
      </w:pPr>
      <w:r w:rsidRPr="00007446">
        <w:rPr>
          <w:sz w:val="24"/>
          <w:szCs w:val="24"/>
        </w:rPr>
        <w:t>в)  подтверждение   соответствия  проекта   о внесении  изменений   в настоящие правила   действующим    документам   территориального  планирования  по планировке    территорий    в части  границ    зон планируемого размещения  объектов    различного  назначения (определенных   документами  территориального  планирования);</w:t>
      </w:r>
    </w:p>
    <w:p w:rsidR="003079B0" w:rsidRPr="00007446" w:rsidRDefault="003079B0" w:rsidP="00007446">
      <w:pPr>
        <w:spacing w:line="360" w:lineRule="auto"/>
        <w:ind w:firstLine="709"/>
        <w:jc w:val="both"/>
        <w:rPr>
          <w:sz w:val="24"/>
          <w:szCs w:val="24"/>
        </w:rPr>
      </w:pPr>
      <w:r w:rsidRPr="00007446">
        <w:rPr>
          <w:sz w:val="24"/>
          <w:szCs w:val="24"/>
        </w:rPr>
        <w:t xml:space="preserve">г) подтверждение  того, что в проекте   о внесении  изменений   в настоящие Правила   учтены   положения   о территориальном    планировании  Генерального  плана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  учетом   его корректировки, в части  корректировки,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 </w:t>
      </w:r>
    </w:p>
    <w:p w:rsidR="003079B0" w:rsidRPr="00007446" w:rsidRDefault="003079B0" w:rsidP="00007446">
      <w:pPr>
        <w:spacing w:line="360" w:lineRule="auto"/>
        <w:ind w:firstLine="709"/>
        <w:jc w:val="both"/>
        <w:rPr>
          <w:sz w:val="24"/>
          <w:szCs w:val="24"/>
        </w:rPr>
      </w:pPr>
      <w:r w:rsidRPr="00007446">
        <w:rPr>
          <w:sz w:val="24"/>
          <w:szCs w:val="24"/>
        </w:rPr>
        <w:t>д)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(при их наличии);</w:t>
      </w:r>
    </w:p>
    <w:p w:rsidR="003079B0" w:rsidRPr="00007446" w:rsidRDefault="003079B0" w:rsidP="00007446">
      <w:pPr>
        <w:spacing w:line="360" w:lineRule="auto"/>
        <w:ind w:firstLine="709"/>
        <w:jc w:val="both"/>
        <w:rPr>
          <w:sz w:val="24"/>
          <w:szCs w:val="24"/>
        </w:rPr>
      </w:pPr>
      <w:r w:rsidRPr="00007446">
        <w:rPr>
          <w:sz w:val="24"/>
          <w:szCs w:val="24"/>
        </w:rPr>
        <w:t xml:space="preserve">е) подтверждение соответствия   проекта    о внесении  изменений   в настоящие Правила    требованиям   федерального законодательства, законодательства   Республики Башкортостан, нормативными  правовыми актами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sz w:val="24"/>
          <w:szCs w:val="24"/>
        </w:rPr>
        <w:t xml:space="preserve">2) обоснование    предполагаемого  градостроительного зонирования в части  положений, не   формализованных  обязательствами  требованиям, - о составе, конфигурации  границ   и характеристиках   территориальной   зоны,  о  составе   градостроительных  регламентов    применительно  к различным   территориальным  зонам. </w:t>
      </w:r>
    </w:p>
    <w:p w:rsidR="003079B0" w:rsidRPr="00007446" w:rsidRDefault="003079B0" w:rsidP="00007446">
      <w:pPr>
        <w:spacing w:line="360" w:lineRule="auto"/>
        <w:ind w:firstLine="709"/>
        <w:jc w:val="both"/>
        <w:rPr>
          <w:sz w:val="24"/>
          <w:szCs w:val="24"/>
        </w:rPr>
      </w:pPr>
      <w:r>
        <w:rPr>
          <w:b/>
          <w:bCs/>
          <w:sz w:val="24"/>
          <w:szCs w:val="24"/>
        </w:rPr>
        <w:t>6</w:t>
      </w:r>
      <w:r w:rsidRPr="00007446">
        <w:rPr>
          <w:b/>
          <w:bCs/>
          <w:sz w:val="24"/>
          <w:szCs w:val="24"/>
        </w:rPr>
        <w:t>.</w:t>
      </w:r>
      <w:r w:rsidRPr="00007446">
        <w:rPr>
          <w:sz w:val="24"/>
          <w:szCs w:val="24"/>
        </w:rPr>
        <w:t xml:space="preserve"> Глава сельского поселения</w:t>
      </w:r>
      <w:r w:rsidRPr="006607F4">
        <w:rPr>
          <w:sz w:val="24"/>
          <w:szCs w:val="24"/>
        </w:rPr>
        <w:t xml:space="preserve">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  учетом   представленных  ему  документов, определенных  в части 6, частью 10  пункта 8.3 настоящих Правил, в течение 30  календарных дней   принимает  одно из двух решений: </w:t>
      </w:r>
    </w:p>
    <w:p w:rsidR="003079B0" w:rsidRPr="00007446" w:rsidRDefault="003079B0" w:rsidP="00007446">
      <w:pPr>
        <w:spacing w:line="360" w:lineRule="auto"/>
        <w:ind w:firstLine="709"/>
        <w:jc w:val="both"/>
        <w:rPr>
          <w:sz w:val="24"/>
          <w:szCs w:val="24"/>
        </w:rPr>
      </w:pPr>
      <w:r w:rsidRPr="00007446">
        <w:rPr>
          <w:sz w:val="24"/>
          <w:szCs w:val="24"/>
        </w:rPr>
        <w:t xml:space="preserve">1) о направлении проекта   о внесении  изменений  в настоящие Правила в Совет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sz w:val="24"/>
          <w:szCs w:val="24"/>
        </w:rPr>
        <w:t xml:space="preserve">2) об отклонении проекта. </w:t>
      </w:r>
    </w:p>
    <w:p w:rsidR="003079B0" w:rsidRPr="00007446" w:rsidRDefault="003079B0" w:rsidP="00007446">
      <w:pPr>
        <w:spacing w:line="360" w:lineRule="auto"/>
        <w:ind w:firstLine="709"/>
        <w:jc w:val="both"/>
        <w:rPr>
          <w:sz w:val="24"/>
          <w:szCs w:val="24"/>
        </w:rPr>
      </w:pPr>
      <w:r w:rsidRPr="00007446">
        <w:rPr>
          <w:sz w:val="24"/>
          <w:szCs w:val="24"/>
        </w:rPr>
        <w:t xml:space="preserve">Глава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направляет  в Совет  сельского поселения</w:t>
      </w:r>
      <w:r w:rsidRPr="006607F4">
        <w:rPr>
          <w:sz w:val="24"/>
          <w:szCs w:val="24"/>
        </w:rPr>
        <w:t xml:space="preserve">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spacing w:line="360" w:lineRule="auto"/>
        <w:ind w:firstLine="709"/>
        <w:jc w:val="both"/>
        <w:rPr>
          <w:sz w:val="24"/>
          <w:szCs w:val="24"/>
        </w:rPr>
      </w:pPr>
      <w:r w:rsidRPr="00007446">
        <w:rPr>
          <w:sz w:val="24"/>
          <w:szCs w:val="24"/>
        </w:rPr>
        <w:t>1)  сопроводительное  письмо о соответствии   такого проекта   установленным    требованиям, включая    требования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w:t>
      </w:r>
    </w:p>
    <w:p w:rsidR="003079B0" w:rsidRPr="00007446" w:rsidRDefault="003079B0" w:rsidP="00007446">
      <w:pPr>
        <w:spacing w:line="360" w:lineRule="auto"/>
        <w:ind w:firstLine="709"/>
        <w:jc w:val="both"/>
        <w:rPr>
          <w:sz w:val="24"/>
          <w:szCs w:val="24"/>
        </w:rPr>
      </w:pPr>
      <w:r w:rsidRPr="00007446">
        <w:rPr>
          <w:sz w:val="24"/>
          <w:szCs w:val="24"/>
        </w:rPr>
        <w:t>2) заключение    Комиссии  п</w:t>
      </w:r>
      <w:r>
        <w:rPr>
          <w:sz w:val="24"/>
          <w:szCs w:val="24"/>
        </w:rPr>
        <w:t xml:space="preserve">о землепользованию и застройке </w:t>
      </w:r>
      <w:r w:rsidRPr="00007446">
        <w:rPr>
          <w:sz w:val="24"/>
          <w:szCs w:val="24"/>
        </w:rPr>
        <w:t xml:space="preserve"> муниципального района </w:t>
      </w:r>
      <w:r>
        <w:rPr>
          <w:sz w:val="24"/>
          <w:szCs w:val="24"/>
        </w:rPr>
        <w:t>Янаульский район</w:t>
      </w:r>
      <w:r w:rsidRPr="00007446">
        <w:rPr>
          <w:sz w:val="24"/>
          <w:szCs w:val="24"/>
        </w:rPr>
        <w:t xml:space="preserve"> Республики Башкортостан, в котором   отмечается  факт  готовности  проекта   о внесении изменений  в настоящие Правила  к  утверждению  с приложением:</w:t>
      </w:r>
    </w:p>
    <w:p w:rsidR="003079B0" w:rsidRPr="00007446" w:rsidRDefault="003079B0" w:rsidP="00007446">
      <w:pPr>
        <w:spacing w:line="360" w:lineRule="auto"/>
        <w:ind w:firstLine="709"/>
        <w:jc w:val="both"/>
        <w:rPr>
          <w:sz w:val="24"/>
          <w:szCs w:val="24"/>
        </w:rPr>
      </w:pPr>
      <w:r w:rsidRPr="00007446">
        <w:rPr>
          <w:sz w:val="24"/>
          <w:szCs w:val="24"/>
        </w:rPr>
        <w:t>- протокола   (протоколов) публичных слушаний;</w:t>
      </w:r>
    </w:p>
    <w:p w:rsidR="003079B0" w:rsidRPr="00007446" w:rsidRDefault="003079B0" w:rsidP="00007446">
      <w:pPr>
        <w:spacing w:line="360" w:lineRule="auto"/>
        <w:ind w:firstLine="709"/>
        <w:jc w:val="both"/>
        <w:rPr>
          <w:sz w:val="24"/>
          <w:szCs w:val="24"/>
        </w:rPr>
      </w:pPr>
      <w:r w:rsidRPr="00007446">
        <w:rPr>
          <w:sz w:val="24"/>
          <w:szCs w:val="24"/>
        </w:rPr>
        <w:t>- заключение  о результатах  публичных  слушаний;</w:t>
      </w:r>
    </w:p>
    <w:p w:rsidR="003079B0" w:rsidRPr="00007446" w:rsidRDefault="003079B0" w:rsidP="00007446">
      <w:pPr>
        <w:spacing w:line="360" w:lineRule="auto"/>
        <w:ind w:firstLine="709"/>
        <w:jc w:val="both"/>
        <w:rPr>
          <w:sz w:val="24"/>
          <w:szCs w:val="24"/>
        </w:rPr>
      </w:pPr>
      <w:r w:rsidRPr="00007446">
        <w:rPr>
          <w:sz w:val="24"/>
          <w:szCs w:val="24"/>
        </w:rPr>
        <w:t>- заключение   органа, уполномоченного  в области   градостроительной  деятельности, о соответствии проекта    предложений   всем  установленным   требованиям;</w:t>
      </w:r>
    </w:p>
    <w:p w:rsidR="003079B0" w:rsidRPr="00007446" w:rsidRDefault="003079B0" w:rsidP="00007446">
      <w:pPr>
        <w:spacing w:line="360" w:lineRule="auto"/>
        <w:ind w:firstLine="709"/>
        <w:jc w:val="both"/>
        <w:rPr>
          <w:sz w:val="24"/>
          <w:szCs w:val="24"/>
        </w:rPr>
      </w:pPr>
      <w:r w:rsidRPr="00007446">
        <w:rPr>
          <w:sz w:val="24"/>
          <w:szCs w:val="24"/>
        </w:rPr>
        <w:t xml:space="preserve">3) проект   решения  Совета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 внесении изменений  в настоящие Правила   и обосновывающие  материалы  к нему. </w:t>
      </w:r>
    </w:p>
    <w:p w:rsidR="003079B0" w:rsidRPr="00007446" w:rsidRDefault="003079B0" w:rsidP="00007446">
      <w:pPr>
        <w:spacing w:line="360" w:lineRule="auto"/>
        <w:ind w:firstLine="709"/>
        <w:jc w:val="both"/>
        <w:rPr>
          <w:sz w:val="24"/>
          <w:szCs w:val="24"/>
        </w:rPr>
      </w:pPr>
      <w:r w:rsidRPr="00007446">
        <w:rPr>
          <w:sz w:val="24"/>
          <w:szCs w:val="24"/>
        </w:rPr>
        <w:t xml:space="preserve">Совет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по результатам    рассмотрения    документов, представленных  главой  сельского поселения</w:t>
      </w:r>
      <w:r w:rsidRPr="006607F4">
        <w:rPr>
          <w:sz w:val="24"/>
          <w:szCs w:val="24"/>
        </w:rPr>
        <w:t xml:space="preserve">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может принять  одно  из следующих решений: </w:t>
      </w:r>
    </w:p>
    <w:p w:rsidR="003079B0" w:rsidRPr="00007446" w:rsidRDefault="003079B0" w:rsidP="00007446">
      <w:pPr>
        <w:spacing w:line="360" w:lineRule="auto"/>
        <w:ind w:firstLine="709"/>
        <w:jc w:val="both"/>
        <w:rPr>
          <w:sz w:val="24"/>
          <w:szCs w:val="24"/>
        </w:rPr>
      </w:pPr>
      <w:r w:rsidRPr="00007446">
        <w:rPr>
          <w:sz w:val="24"/>
          <w:szCs w:val="24"/>
        </w:rPr>
        <w:t>1) утвердить  изменения   в настоящие Правила;</w:t>
      </w:r>
    </w:p>
    <w:p w:rsidR="003079B0" w:rsidRPr="00007446" w:rsidRDefault="003079B0" w:rsidP="00007446">
      <w:pPr>
        <w:spacing w:line="360" w:lineRule="auto"/>
        <w:ind w:firstLine="709"/>
        <w:jc w:val="both"/>
        <w:rPr>
          <w:sz w:val="24"/>
          <w:szCs w:val="24"/>
        </w:rPr>
      </w:pPr>
      <w:r w:rsidRPr="00007446">
        <w:rPr>
          <w:sz w:val="24"/>
          <w:szCs w:val="24"/>
        </w:rPr>
        <w:t xml:space="preserve">2) отклонить изменения    в настоящие Правила. </w:t>
      </w:r>
    </w:p>
    <w:p w:rsidR="003079B0" w:rsidRPr="00007446" w:rsidRDefault="003079B0" w:rsidP="00007446">
      <w:pPr>
        <w:spacing w:line="360" w:lineRule="auto"/>
        <w:ind w:firstLine="709"/>
        <w:jc w:val="both"/>
        <w:rPr>
          <w:sz w:val="24"/>
          <w:szCs w:val="24"/>
        </w:rPr>
      </w:pPr>
      <w:r>
        <w:rPr>
          <w:b/>
          <w:bCs/>
          <w:sz w:val="24"/>
          <w:szCs w:val="24"/>
        </w:rPr>
        <w:t>7</w:t>
      </w:r>
      <w:r w:rsidRPr="00007446">
        <w:rPr>
          <w:b/>
          <w:bCs/>
          <w:sz w:val="24"/>
          <w:szCs w:val="24"/>
        </w:rPr>
        <w:t>.</w:t>
      </w:r>
      <w:r w:rsidRPr="00007446">
        <w:rPr>
          <w:sz w:val="24"/>
          <w:szCs w:val="24"/>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сети Интернет;</w:t>
      </w:r>
    </w:p>
    <w:p w:rsidR="003079B0" w:rsidRPr="00007446" w:rsidRDefault="003079B0" w:rsidP="00007446">
      <w:pPr>
        <w:spacing w:line="360" w:lineRule="auto"/>
        <w:ind w:firstLine="709"/>
        <w:jc w:val="both"/>
        <w:rPr>
          <w:sz w:val="24"/>
          <w:szCs w:val="24"/>
        </w:rPr>
      </w:pPr>
      <w:r w:rsidRPr="00007446">
        <w:rPr>
          <w:sz w:val="24"/>
          <w:szCs w:val="24"/>
        </w:rPr>
        <w:t>2)  в соответствии  с требованиями   части 2  статьи  57 Градостроительного  кодекса    Российской Федерации подлежат:</w:t>
      </w:r>
    </w:p>
    <w:p w:rsidR="003079B0" w:rsidRPr="00007446" w:rsidRDefault="003079B0" w:rsidP="00007446">
      <w:pPr>
        <w:spacing w:line="360" w:lineRule="auto"/>
        <w:ind w:firstLine="709"/>
        <w:jc w:val="both"/>
        <w:rPr>
          <w:sz w:val="24"/>
          <w:szCs w:val="24"/>
        </w:rPr>
      </w:pPr>
      <w:r w:rsidRPr="00007446">
        <w:rPr>
          <w:sz w:val="24"/>
          <w:szCs w:val="24"/>
        </w:rPr>
        <w:t xml:space="preserve">а)  в течение семи дней   со дня  утверждения   направлению  в информационную систему  обеспечения    градостроительной   деятельности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E45DD3">
      <w:pPr>
        <w:spacing w:after="240" w:line="360" w:lineRule="auto"/>
        <w:ind w:firstLine="709"/>
        <w:jc w:val="both"/>
        <w:rPr>
          <w:sz w:val="24"/>
          <w:szCs w:val="24"/>
        </w:rPr>
      </w:pPr>
      <w:r w:rsidRPr="00007446">
        <w:rPr>
          <w:sz w:val="24"/>
          <w:szCs w:val="24"/>
        </w:rPr>
        <w:t xml:space="preserve">б) в течение четырнадцати  дней   со дня  получения   копий   размещению  в информационной    системе   обеспечения   градостроительной     деятельности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E45DD3" w:rsidRDefault="003079B0" w:rsidP="00E45DD3">
      <w:pPr>
        <w:spacing w:after="240" w:line="360" w:lineRule="auto"/>
        <w:ind w:firstLine="709"/>
        <w:jc w:val="both"/>
        <w:rPr>
          <w:b/>
          <w:bCs/>
          <w:sz w:val="24"/>
          <w:szCs w:val="24"/>
        </w:rPr>
      </w:pPr>
      <w:r>
        <w:rPr>
          <w:b/>
          <w:bCs/>
          <w:sz w:val="24"/>
          <w:szCs w:val="24"/>
        </w:rPr>
        <w:t xml:space="preserve">8.3 </w:t>
      </w:r>
      <w:r w:rsidRPr="00007446">
        <w:rPr>
          <w:b/>
          <w:bCs/>
          <w:sz w:val="24"/>
          <w:szCs w:val="24"/>
        </w:rPr>
        <w:t xml:space="preserve">Особенности  проведения  публичных слушаний    по проекту   документации по планировке   территории </w:t>
      </w:r>
    </w:p>
    <w:p w:rsidR="003079B0" w:rsidRPr="00007446" w:rsidRDefault="003079B0" w:rsidP="00007446">
      <w:pPr>
        <w:spacing w:line="360" w:lineRule="auto"/>
        <w:ind w:firstLine="709"/>
        <w:jc w:val="both"/>
        <w:rPr>
          <w:sz w:val="24"/>
          <w:szCs w:val="24"/>
        </w:rPr>
      </w:pPr>
      <w:r w:rsidRPr="00007446">
        <w:rPr>
          <w:b/>
          <w:bCs/>
          <w:sz w:val="24"/>
          <w:szCs w:val="24"/>
        </w:rPr>
        <w:t>1.</w:t>
      </w:r>
      <w:r w:rsidRPr="00007446">
        <w:rPr>
          <w:sz w:val="24"/>
          <w:szCs w:val="24"/>
        </w:rPr>
        <w:t xml:space="preserve">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заинтересованные   физические  и   юридические   лица, предприниматели, подготовившие проект документации  по  планировке   изменений   в утвержденную в установленном   порядке   документацию по планировке    территории либо проект  о внесении  изменений   в утвержденную  в установленном</w:t>
      </w:r>
      <w:r>
        <w:rPr>
          <w:sz w:val="24"/>
          <w:szCs w:val="24"/>
        </w:rPr>
        <w:t xml:space="preserve"> </w:t>
      </w:r>
      <w:r w:rsidRPr="00007446">
        <w:rPr>
          <w:sz w:val="24"/>
          <w:szCs w:val="24"/>
        </w:rPr>
        <w:t>порядке документацию по планировке   территории    (далее  -  Градостроительному   кодексу Российской Федерации</w:t>
      </w:r>
      <w:r>
        <w:rPr>
          <w:sz w:val="24"/>
          <w:szCs w:val="24"/>
        </w:rPr>
        <w:t>)</w:t>
      </w:r>
    </w:p>
    <w:p w:rsidR="003079B0" w:rsidRPr="00007446" w:rsidRDefault="003079B0" w:rsidP="00007446">
      <w:pPr>
        <w:spacing w:line="360" w:lineRule="auto"/>
        <w:ind w:firstLine="709"/>
        <w:jc w:val="both"/>
        <w:rPr>
          <w:sz w:val="24"/>
          <w:szCs w:val="24"/>
        </w:rPr>
      </w:pPr>
      <w:r w:rsidRPr="00007446">
        <w:rPr>
          <w:b/>
          <w:bCs/>
          <w:sz w:val="24"/>
          <w:szCs w:val="24"/>
        </w:rPr>
        <w:t>2.</w:t>
      </w:r>
      <w:r w:rsidRPr="00007446">
        <w:rPr>
          <w:sz w:val="24"/>
          <w:szCs w:val="24"/>
        </w:rPr>
        <w:t xml:space="preserve"> Орган, уполномоченный   в области   градостроительной  деятельности, обеспечивает:</w:t>
      </w:r>
    </w:p>
    <w:p w:rsidR="003079B0" w:rsidRPr="00007446" w:rsidRDefault="003079B0" w:rsidP="00007446">
      <w:pPr>
        <w:spacing w:line="360" w:lineRule="auto"/>
        <w:ind w:firstLine="709"/>
        <w:jc w:val="both"/>
        <w:rPr>
          <w:sz w:val="24"/>
          <w:szCs w:val="24"/>
        </w:rPr>
      </w:pPr>
      <w:r w:rsidRPr="00007446">
        <w:rPr>
          <w:sz w:val="24"/>
          <w:szCs w:val="24"/>
        </w:rPr>
        <w:t>1) подготовку     материалов, предоставляемых   на публичные   слушания;</w:t>
      </w:r>
    </w:p>
    <w:p w:rsidR="003079B0" w:rsidRPr="00007446" w:rsidRDefault="003079B0" w:rsidP="00007446">
      <w:pPr>
        <w:spacing w:line="360" w:lineRule="auto"/>
        <w:ind w:firstLine="709"/>
        <w:jc w:val="both"/>
        <w:rPr>
          <w:sz w:val="24"/>
          <w:szCs w:val="24"/>
        </w:rPr>
      </w:pPr>
      <w:r w:rsidRPr="00007446">
        <w:rPr>
          <w:sz w:val="24"/>
          <w:szCs w:val="24"/>
        </w:rPr>
        <w:t>2) подготовку  документации по планировке   территории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кодексу  Российской Федерации) перед   предоставлением   такой    документации на публичные    слушания;</w:t>
      </w:r>
    </w:p>
    <w:p w:rsidR="003079B0" w:rsidRPr="00007446" w:rsidRDefault="003079B0" w:rsidP="00007446">
      <w:pPr>
        <w:spacing w:line="360" w:lineRule="auto"/>
        <w:ind w:firstLine="709"/>
        <w:jc w:val="both"/>
        <w:rPr>
          <w:sz w:val="24"/>
          <w:szCs w:val="24"/>
        </w:rPr>
      </w:pPr>
      <w:r w:rsidRPr="00007446">
        <w:rPr>
          <w:sz w:val="24"/>
          <w:szCs w:val="24"/>
        </w:rPr>
        <w:t>3) подготовку   экспозиционных  материалов, предоставляемых  на публичные  слушания   (в случае, если  заказчиком   по разработке   проектной    документации   по плакировке  территории является   орган, уполномоченный   в области градостроительной  деятельности);</w:t>
      </w:r>
    </w:p>
    <w:p w:rsidR="003079B0" w:rsidRPr="00007446" w:rsidRDefault="003079B0" w:rsidP="00007446">
      <w:pPr>
        <w:spacing w:line="360" w:lineRule="auto"/>
        <w:ind w:firstLine="709"/>
        <w:jc w:val="both"/>
        <w:rPr>
          <w:sz w:val="24"/>
          <w:szCs w:val="24"/>
        </w:rPr>
      </w:pPr>
      <w:r w:rsidRPr="00007446">
        <w:rPr>
          <w:sz w:val="24"/>
          <w:szCs w:val="24"/>
        </w:rPr>
        <w:t xml:space="preserve">4) подготовку    проекта   решения Совета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 проведении  публичных  слушаний   по  проекту    документации  по планировке  территории;</w:t>
      </w:r>
    </w:p>
    <w:p w:rsidR="003079B0" w:rsidRPr="00007446" w:rsidRDefault="003079B0" w:rsidP="00007446">
      <w:pPr>
        <w:spacing w:line="360" w:lineRule="auto"/>
        <w:ind w:firstLine="709"/>
        <w:jc w:val="both"/>
        <w:rPr>
          <w:sz w:val="24"/>
          <w:szCs w:val="24"/>
        </w:rPr>
      </w:pPr>
      <w:r w:rsidRPr="00007446">
        <w:rPr>
          <w:sz w:val="24"/>
          <w:szCs w:val="24"/>
        </w:rPr>
        <w:t xml:space="preserve">5) подготовку   проекта   постановления   главы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об утверждении   либо  отклонении   проектной  документации по планировке    территории. </w:t>
      </w:r>
    </w:p>
    <w:p w:rsidR="003079B0" w:rsidRPr="00007446" w:rsidRDefault="003079B0" w:rsidP="00007446">
      <w:pPr>
        <w:spacing w:line="360" w:lineRule="auto"/>
        <w:ind w:firstLine="709"/>
        <w:jc w:val="both"/>
        <w:rPr>
          <w:sz w:val="24"/>
          <w:szCs w:val="24"/>
        </w:rPr>
      </w:pPr>
      <w:r w:rsidRPr="00007446">
        <w:rPr>
          <w:b/>
          <w:bCs/>
          <w:sz w:val="24"/>
          <w:szCs w:val="24"/>
        </w:rPr>
        <w:t>3.</w:t>
      </w:r>
      <w:r w:rsidRPr="00007446">
        <w:rPr>
          <w:sz w:val="24"/>
          <w:szCs w:val="24"/>
        </w:rPr>
        <w:t xml:space="preserve"> Участниками  публичных  слушаний   по проекту   документации   по планировке   территории являются:</w:t>
      </w:r>
    </w:p>
    <w:p w:rsidR="003079B0" w:rsidRPr="00007446" w:rsidRDefault="003079B0" w:rsidP="00007446">
      <w:pPr>
        <w:spacing w:line="360" w:lineRule="auto"/>
        <w:ind w:firstLine="709"/>
        <w:jc w:val="both"/>
        <w:rPr>
          <w:sz w:val="24"/>
          <w:szCs w:val="24"/>
        </w:rPr>
      </w:pPr>
      <w:r w:rsidRPr="00007446">
        <w:rPr>
          <w:sz w:val="24"/>
          <w:szCs w:val="24"/>
        </w:rPr>
        <w:t>1) граждане,  проживающие   на территории, применительно  к которой  осуществляется   подготовка проекта    документации  по планировке   территории;</w:t>
      </w:r>
    </w:p>
    <w:p w:rsidR="003079B0" w:rsidRPr="00007446" w:rsidRDefault="003079B0" w:rsidP="00007446">
      <w:pPr>
        <w:spacing w:line="360" w:lineRule="auto"/>
        <w:ind w:firstLine="709"/>
        <w:jc w:val="both"/>
        <w:rPr>
          <w:sz w:val="24"/>
          <w:szCs w:val="24"/>
        </w:rPr>
      </w:pPr>
      <w:r w:rsidRPr="00007446">
        <w:rPr>
          <w:sz w:val="24"/>
          <w:szCs w:val="24"/>
        </w:rPr>
        <w:t>2)  правообладатели земельных  участков  и объектов   капитального строительства, расположенные   на  указанной  территории;</w:t>
      </w:r>
    </w:p>
    <w:p w:rsidR="003079B0" w:rsidRPr="00007446" w:rsidRDefault="003079B0" w:rsidP="00007446">
      <w:pPr>
        <w:spacing w:line="360" w:lineRule="auto"/>
        <w:ind w:firstLine="709"/>
        <w:jc w:val="both"/>
        <w:rPr>
          <w:sz w:val="24"/>
          <w:szCs w:val="24"/>
        </w:rPr>
      </w:pPr>
      <w:r w:rsidRPr="00007446">
        <w:rPr>
          <w:sz w:val="24"/>
          <w:szCs w:val="24"/>
        </w:rPr>
        <w:t xml:space="preserve">3) лица, законные  интересы   которых могут  быть нарушены  в связи с реализацией   документации по планировке территории. </w:t>
      </w:r>
    </w:p>
    <w:p w:rsidR="003079B0" w:rsidRPr="00007446" w:rsidRDefault="003079B0" w:rsidP="00007446">
      <w:pPr>
        <w:spacing w:line="360" w:lineRule="auto"/>
        <w:ind w:firstLine="709"/>
        <w:jc w:val="both"/>
        <w:rPr>
          <w:sz w:val="24"/>
          <w:szCs w:val="24"/>
        </w:rPr>
      </w:pPr>
      <w:r w:rsidRPr="00007446">
        <w:rPr>
          <w:b/>
          <w:bCs/>
          <w:sz w:val="24"/>
          <w:szCs w:val="24"/>
        </w:rPr>
        <w:t>4.</w:t>
      </w:r>
      <w:r w:rsidRPr="00007446">
        <w:rPr>
          <w:sz w:val="24"/>
          <w:szCs w:val="24"/>
        </w:rPr>
        <w:t xml:space="preserve">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3079B0" w:rsidRPr="00007446" w:rsidRDefault="003079B0" w:rsidP="00007446">
      <w:pPr>
        <w:spacing w:line="360" w:lineRule="auto"/>
        <w:ind w:firstLine="709"/>
        <w:jc w:val="both"/>
        <w:rPr>
          <w:sz w:val="24"/>
          <w:szCs w:val="24"/>
        </w:rPr>
      </w:pPr>
      <w:r w:rsidRPr="00007446">
        <w:rPr>
          <w:sz w:val="24"/>
          <w:szCs w:val="24"/>
        </w:rPr>
        <w:t>1) комплект материалов проекта документации по планировке территории: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краткая пояснительная записка;</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демонстрационные материалы (в соответствии с градостроительным заданием);</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макет (в соответствии с градостроительным заданием);</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электронная версия проекта для публичных слушаний.</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2)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обсуждению и утверждению.</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5.</w:t>
      </w:r>
      <w:r w:rsidRPr="00007446">
        <w:rPr>
          <w:rFonts w:ascii="Times New Roman" w:hAnsi="Times New Roman" w:cs="Times New Roman"/>
        </w:rPr>
        <w:t xml:space="preserve"> 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частью 9 настоящего пункта.</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6.</w:t>
      </w:r>
      <w:r w:rsidRPr="00007446">
        <w:rPr>
          <w:rFonts w:ascii="Times New Roman" w:hAnsi="Times New Roman" w:cs="Times New Roman"/>
        </w:rPr>
        <w:t xml:space="preserve"> Применительно к проекту планировки территории, содержащему в своем составе проект межевания территории, заключение органа, уполномоченного в области градостроительной деятельности, должно включать:</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а) подтверждение соответствия проекта настоящим Правилам, документам территориального планирования и документации по планировке территорий, ранее утвержденным органам государственной власти и органами местного самоуправления (в случаях, когда действие таких документов распространяется на соответствующую территорию);</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настоящим Правилам в части того, что в проекте учитываются утвержденные такими документами границы зон планируемого размещения объектов различного назначения;</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назначения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проектам зон охраны объектов культурного наследия регионального и (или) местного значения в части учета границ таких зон и соответствующих ограничений - при их наличии;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б) подтверждение соответствия проекта:</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границам зон с особыми условиями использования территорий;</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требованиям технических регламентов);</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 минимальным противопожарным отступам строений друг от друга;  </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иным требованиям безопасности.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в) подтверждение соответствия отображаемых в проекте границ и линий существующим:</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красным линиям;</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границам земельных участков;</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линиям, обозначающим места расположения зданий, строений, сооружений в пределах существующих земельных участков;</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границам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г) подтверждение соответствия предлагаемых проектом решений правовому режиму объектов капитального строительства:</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признанных в установленном порядке аварийными и подлежащими сносу;</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не соответствующих градостроительным регламентам, установленным в составе настоящих Правил;</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д) подтверждение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 Генеральному плану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 плану реализации Генерального плана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w:t>
      </w:r>
    </w:p>
    <w:p w:rsidR="003079B0" w:rsidRPr="00007446" w:rsidRDefault="003079B0" w:rsidP="00007446">
      <w:pPr>
        <w:pStyle w:val="BodyText"/>
        <w:tabs>
          <w:tab w:val="clear" w:pos="0"/>
          <w:tab w:val="left" w:pos="-1701"/>
        </w:tabs>
        <w:spacing w:line="360" w:lineRule="auto"/>
        <w:ind w:firstLine="709"/>
        <w:jc w:val="both"/>
        <w:rPr>
          <w:rFonts w:ascii="Times New Roman" w:hAnsi="Times New Roman" w:cs="Times New Roman"/>
        </w:rPr>
      </w:pPr>
      <w:r w:rsidRPr="00007446">
        <w:rPr>
          <w:rFonts w:ascii="Times New Roman" w:hAnsi="Times New Roman" w:cs="Times New Roman"/>
        </w:rPr>
        <w:t>- настоящим Правилам;</w:t>
      </w:r>
    </w:p>
    <w:p w:rsidR="003079B0" w:rsidRPr="00007446" w:rsidRDefault="003079B0" w:rsidP="00007446">
      <w:pPr>
        <w:pStyle w:val="BodyText"/>
        <w:tabs>
          <w:tab w:val="clear" w:pos="0"/>
          <w:tab w:val="left" w:pos="-1701"/>
        </w:tabs>
        <w:spacing w:line="360" w:lineRule="auto"/>
        <w:ind w:firstLine="709"/>
        <w:jc w:val="both"/>
        <w:rPr>
          <w:rFonts w:ascii="Times New Roman" w:hAnsi="Times New Roman" w:cs="Times New Roman"/>
        </w:rPr>
      </w:pPr>
      <w:r w:rsidRPr="00007446">
        <w:rPr>
          <w:rFonts w:ascii="Times New Roman" w:hAnsi="Times New Roman" w:cs="Times New Roman"/>
        </w:rPr>
        <w:t>- нормативам градостроительного проектирования;</w:t>
      </w:r>
    </w:p>
    <w:p w:rsidR="003079B0" w:rsidRPr="00007446" w:rsidRDefault="003079B0" w:rsidP="00007446">
      <w:pPr>
        <w:pStyle w:val="BodyText"/>
        <w:tabs>
          <w:tab w:val="clear" w:pos="0"/>
          <w:tab w:val="left" w:pos="-1701"/>
        </w:tabs>
        <w:spacing w:line="360" w:lineRule="auto"/>
        <w:ind w:firstLine="709"/>
        <w:jc w:val="both"/>
        <w:rPr>
          <w:rFonts w:ascii="Times New Roman" w:hAnsi="Times New Roman" w:cs="Times New Roman"/>
        </w:rPr>
      </w:pPr>
      <w:r w:rsidRPr="00007446">
        <w:rPr>
          <w:rFonts w:ascii="Times New Roman" w:hAnsi="Times New Roman" w:cs="Times New Roman"/>
        </w:rPr>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размещения соответствующих объектов;</w:t>
      </w:r>
    </w:p>
    <w:p w:rsidR="003079B0" w:rsidRPr="00007446" w:rsidRDefault="003079B0" w:rsidP="00007446">
      <w:pPr>
        <w:pStyle w:val="BodyText"/>
        <w:tabs>
          <w:tab w:val="clear" w:pos="0"/>
          <w:tab w:val="left" w:pos="-1701"/>
        </w:tabs>
        <w:spacing w:line="360" w:lineRule="auto"/>
        <w:ind w:firstLine="709"/>
        <w:jc w:val="both"/>
        <w:rPr>
          <w:rFonts w:ascii="Times New Roman" w:hAnsi="Times New Roman" w:cs="Times New Roman"/>
        </w:rPr>
      </w:pPr>
      <w:r w:rsidRPr="00007446">
        <w:rPr>
          <w:rFonts w:ascii="Times New Roman" w:hAnsi="Times New Roman" w:cs="Times New Roman"/>
        </w:rPr>
        <w:t>в) подтверждение наличия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3079B0" w:rsidRPr="00007446" w:rsidRDefault="003079B0" w:rsidP="00007446">
      <w:pPr>
        <w:pStyle w:val="BodyText"/>
        <w:tabs>
          <w:tab w:val="clear" w:pos="0"/>
          <w:tab w:val="left" w:pos="-1701"/>
        </w:tabs>
        <w:spacing w:line="360" w:lineRule="auto"/>
        <w:ind w:firstLine="709"/>
        <w:jc w:val="both"/>
        <w:rPr>
          <w:rFonts w:ascii="Times New Roman" w:hAnsi="Times New Roman" w:cs="Times New Roman"/>
        </w:rPr>
      </w:pPr>
      <w:r w:rsidRPr="00007446">
        <w:rPr>
          <w:rFonts w:ascii="Times New Roman" w:hAnsi="Times New Roman" w:cs="Times New Roman"/>
        </w:rPr>
        <w:t>- подтверждение выполнения требования части 4 статьи 43 Градостроительного кодекса Российской Федерации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 правил, действовавших на период застройки территории;</w:t>
      </w:r>
    </w:p>
    <w:p w:rsidR="003079B0" w:rsidRPr="00007446" w:rsidRDefault="003079B0" w:rsidP="00007446">
      <w:pPr>
        <w:pStyle w:val="BodyText"/>
        <w:tabs>
          <w:tab w:val="clear" w:pos="0"/>
          <w:tab w:val="left" w:pos="-1701"/>
        </w:tabs>
        <w:spacing w:line="360" w:lineRule="auto"/>
        <w:ind w:firstLine="709"/>
        <w:jc w:val="both"/>
        <w:rPr>
          <w:rFonts w:ascii="Times New Roman" w:hAnsi="Times New Roman" w:cs="Times New Roman"/>
        </w:rPr>
      </w:pPr>
      <w:r w:rsidRPr="00007446">
        <w:rPr>
          <w:rFonts w:ascii="Times New Roman" w:hAnsi="Times New Roman" w:cs="Times New Roman"/>
        </w:rPr>
        <w:t>- подтверждение  выполнения требований противопожарных разрывов между существующими зданиями и зданиями, которые могут быть построены на свободном от прав третьих лиц земельном участке, иных требований безопасности;</w:t>
      </w:r>
    </w:p>
    <w:p w:rsidR="003079B0" w:rsidRPr="00007446" w:rsidRDefault="003079B0" w:rsidP="00007446">
      <w:pPr>
        <w:pStyle w:val="BodyText"/>
        <w:tabs>
          <w:tab w:val="clear" w:pos="0"/>
          <w:tab w:val="left" w:pos="-1701"/>
        </w:tabs>
        <w:spacing w:line="360" w:lineRule="auto"/>
        <w:ind w:firstLine="709"/>
        <w:jc w:val="both"/>
        <w:rPr>
          <w:rFonts w:ascii="Times New Roman" w:hAnsi="Times New Roman" w:cs="Times New Roman"/>
        </w:rPr>
      </w:pPr>
      <w:r w:rsidRPr="00007446">
        <w:rPr>
          <w:rFonts w:ascii="Times New Roman" w:hAnsi="Times New Roman" w:cs="Times New Roman"/>
        </w:rPr>
        <w:t xml:space="preserve">-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 </w:t>
      </w:r>
    </w:p>
    <w:p w:rsidR="003079B0" w:rsidRPr="00007446" w:rsidRDefault="003079B0" w:rsidP="00007446">
      <w:pPr>
        <w:pStyle w:val="BodyText"/>
        <w:tabs>
          <w:tab w:val="clear" w:pos="0"/>
          <w:tab w:val="left" w:pos="-1701"/>
        </w:tabs>
        <w:spacing w:line="360" w:lineRule="auto"/>
        <w:ind w:firstLine="709"/>
        <w:jc w:val="both"/>
        <w:rPr>
          <w:rFonts w:ascii="Times New Roman" w:hAnsi="Times New Roman" w:cs="Times New Roman"/>
        </w:rPr>
      </w:pPr>
      <w:r w:rsidRPr="00007446">
        <w:rPr>
          <w:rFonts w:ascii="Times New Roman" w:hAnsi="Times New Roman" w:cs="Times New Roman"/>
        </w:rPr>
        <w:t>- подтверждение того, что градостроительные планы земельных участков,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 содержании дальнейших действий – проведение землеустроительных работ и государственного кадастрового учета, организация торгов по представлению свободных от прав третьих лиц земельных участков;</w:t>
      </w:r>
    </w:p>
    <w:p w:rsidR="003079B0" w:rsidRPr="00007446" w:rsidRDefault="003079B0" w:rsidP="00007446">
      <w:pPr>
        <w:pStyle w:val="BodyText"/>
        <w:tabs>
          <w:tab w:val="clear" w:pos="0"/>
          <w:tab w:val="left" w:pos="-1701"/>
        </w:tabs>
        <w:spacing w:line="360" w:lineRule="auto"/>
        <w:ind w:firstLine="709"/>
        <w:jc w:val="both"/>
        <w:rPr>
          <w:rFonts w:ascii="Times New Roman" w:hAnsi="Times New Roman" w:cs="Times New Roman"/>
        </w:rPr>
      </w:pPr>
      <w:r w:rsidRPr="00007446">
        <w:rPr>
          <w:rFonts w:ascii="Times New Roman" w:hAnsi="Times New Roman" w:cs="Times New Roman"/>
        </w:rPr>
        <w:t>г) подтверждение необходимости и рациональности установления предлагаемых границ зон действия публичных сервитутов для обеспечения прохода, проезда неограниченному кругу лиц через соответствующую территорию;</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д) подтверждение того, что градостроительные планы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7.</w:t>
      </w:r>
      <w:r w:rsidRPr="00007446">
        <w:rPr>
          <w:rFonts w:ascii="Times New Roman" w:hAnsi="Times New Roman" w:cs="Times New Roman"/>
        </w:rPr>
        <w:t>Применительно к проекту планировки территории, не содержащему в своем составе проект межевания территории, заключение органа, уполномоченного в области градостроительной деятельности, должно включать положения, определенные подпунктами «а», «б», «в» пункта 1; подпунктами «а», «б», «в» пункта 2 части 6  пункта 8.4 настоящих Правил.</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8.</w:t>
      </w:r>
      <w:r w:rsidRPr="00007446">
        <w:rPr>
          <w:rFonts w:ascii="Times New Roman" w:hAnsi="Times New Roman" w:cs="Times New Roman"/>
        </w:rPr>
        <w:t xml:space="preserve"> Применительно к проекту межевания территории, подготовленному вне состава проекта планировки территории, заключение органа, уполномоченного в области градостроительной деятельности, должно включать положения, определенные подпунктами «а» - «д» пункта  1 и подпунктами «г», «д», «е» пункта 2 части 6 пункта 8.4 настоящих Правил;</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9.</w:t>
      </w:r>
      <w:r w:rsidRPr="00007446">
        <w:rPr>
          <w:rFonts w:ascii="Times New Roman" w:hAnsi="Times New Roman" w:cs="Times New Roman"/>
        </w:rPr>
        <w:t xml:space="preserve"> Предметом публичных слушаний по проекту планировки территорий, содержащему в своем составе проекты межевания территории, являются следующие вопросы:</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1) подтверждение соответствия проекта планировки территории Генеральному плану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3) подтверждение учета в проекте планировки существующих правовых фактов;</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действии сервитутов) с учетом необходимости, целесообразности и возможности изъятия земельных участков для государственных или муниципальных нужд;</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7) наличие в пределах застроенной территории свободных от прав третьих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При обсуждении проектов планировок без проектов межевания в составе проекта планировки предметом публичных слушаний являются вопросы 1,2,3,5,6 установленные в настоящей части.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В случае принятии решения о проведении публичных слушаний по проектам межевания территории, подготовленных в виде отдельного документа, предметом обсуждения на публичных слушаниях являются вопросы 1,2,3,4,7,8,9, установленные настоящей частью.</w:t>
      </w:r>
    </w:p>
    <w:p w:rsidR="003079B0"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10.</w:t>
      </w:r>
      <w:r w:rsidRPr="00007446">
        <w:rPr>
          <w:rFonts w:ascii="Times New Roman" w:hAnsi="Times New Roman" w:cs="Times New Roman"/>
        </w:rPr>
        <w:t xml:space="preserve"> В случае, если заказчиком по разработке проекта выступает не орган, уполномоченный в области осуществления градостроительной деятельности, местом проведения публичных слушаний является администрация соответствующего района сельского поселения </w:t>
      </w:r>
    </w:p>
    <w:p w:rsidR="003079B0" w:rsidRPr="00007446" w:rsidRDefault="003079B0" w:rsidP="00007446">
      <w:pPr>
        <w:pStyle w:val="BodyText"/>
        <w:spacing w:line="360" w:lineRule="auto"/>
        <w:ind w:firstLine="709"/>
        <w:jc w:val="both"/>
        <w:rPr>
          <w:rFonts w:ascii="Times New Roman" w:hAnsi="Times New Roman" w:cs="Times New Roman"/>
        </w:rPr>
      </w:pP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11</w:t>
      </w:r>
      <w:r w:rsidRPr="00007446">
        <w:rPr>
          <w:rFonts w:ascii="Times New Roman" w:hAnsi="Times New Roman" w:cs="Times New Roman"/>
        </w:rPr>
        <w:t>.После проведения публичных слушаний по проекту документации по планировке территории Комиссия по</w:t>
      </w:r>
      <w:r>
        <w:rPr>
          <w:rFonts w:ascii="Times New Roman" w:hAnsi="Times New Roman" w:cs="Times New Roman"/>
        </w:rPr>
        <w:t xml:space="preserve"> публичным слушаниям в области градостроительной деятельности муниципального района Янаульский района  обеспечивает подготовку протокола и заключения о о результатах публичных , его опубликования </w:t>
      </w:r>
      <w:r w:rsidRPr="00007446">
        <w:rPr>
          <w:rFonts w:ascii="Times New Roman" w:hAnsi="Times New Roman" w:cs="Times New Roman"/>
        </w:rPr>
        <w:t xml:space="preserve"> и размещение на официальном сайте Совета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 в сети Интернет.</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В случае, когда документация по планировке подготовлена по инициативе Администрации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 орган, уполномоченный в области градостроительной деятельности: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1) обеспечивает внесение изменений и дополнений в документацию по планировке территории (в случае, когда такая необходимость выявилась по результатам публичных слушаний);</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2)   подготавливает комплект документов и направляет его главе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  на утверждение.</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В случае, когда документация по планировке подготовлена по инициативе физических и юридических лиц, предпринимателей, орган, уполномоченный в области градостроительной деятельности: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1) может предложить указанным лицам внести изменения в документацию по планировке территории (в случае, когда такая необходимость выявилась по результатам публичных слушаний)</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2) подготавливает комплект документов и направляет его главе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 на утверждение (в случае, когда по результатам публичных слушаний не возникла необходимость внесения изменений и дополнений в документацию по планировке территории, а также в случаях, когда указанными лицами были внесены необходимые изменения и дополнения в документацию по планировке территории).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12.</w:t>
      </w:r>
      <w:r w:rsidRPr="00007446">
        <w:rPr>
          <w:rFonts w:ascii="Times New Roman" w:hAnsi="Times New Roman" w:cs="Times New Roman"/>
        </w:rPr>
        <w:t xml:space="preserve"> Указанный комплект документов содержит:</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1)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2) протокол (протоколы) публичных слушаний;</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3) заключение о результатах публичных слушаний; </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4) комплект документации по планировке территории с обосновывающими материалами к ней.</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13.</w:t>
      </w:r>
      <w:r w:rsidRPr="00007446">
        <w:rPr>
          <w:rFonts w:ascii="Times New Roman" w:hAnsi="Times New Roman" w:cs="Times New Roman"/>
        </w:rPr>
        <w:t xml:space="preserve"> Глава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 с учетом представленных ему документов, определенных частью 12 пункта 8.4 настоящих Правил, принимает одно из двух решений:</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1) об утверждении документации по планировке территории;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2) об отклонении документации по планировке территории.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14.</w:t>
      </w:r>
      <w:r w:rsidRPr="00007446">
        <w:rPr>
          <w:rFonts w:ascii="Times New Roman" w:hAnsi="Times New Roman" w:cs="Times New Roman"/>
        </w:rPr>
        <w:t xml:space="preserve"> Утвержденная документация по планировке территории: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w:t>
      </w:r>
      <w:r>
        <w:rPr>
          <w:rFonts w:ascii="Times New Roman" w:hAnsi="Times New Roman" w:cs="Times New Roman"/>
        </w:rPr>
        <w:t>с</w:t>
      </w:r>
      <w:r w:rsidRPr="00007446">
        <w:rPr>
          <w:rFonts w:ascii="Times New Roman" w:hAnsi="Times New Roman" w:cs="Times New Roman"/>
        </w:rPr>
        <w:t xml:space="preserve">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 в сети Интернет;</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2) в соответствии с требованиями части 2 статьи 57 Градостроительного кодекса Российской Федерации подлежит:</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а) в течение семи дней со дня принятия направлению в информационную систему обеспечения градостроительной деятельности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б) в течение четырнадцати дней со дня получения копии документа размещению в информационной системе обеспечения градостроительной деятельности сельского </w:t>
      </w:r>
      <w:r w:rsidRPr="003464B9">
        <w:rPr>
          <w:rFonts w:ascii="Times New Roman" w:hAnsi="Times New Roman" w:cs="Times New Roman"/>
        </w:rPr>
        <w:t>Ямадинский</w:t>
      </w:r>
      <w:r>
        <w:t xml:space="preserve"> с</w:t>
      </w:r>
      <w:r w:rsidRPr="00007446">
        <w:rPr>
          <w:rFonts w:ascii="Times New Roman" w:hAnsi="Times New Roman" w:cs="Times New Roman"/>
        </w:rPr>
        <w:t xml:space="preserve">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w:t>
      </w:r>
    </w:p>
    <w:p w:rsidR="003079B0" w:rsidRPr="00007446" w:rsidRDefault="003079B0" w:rsidP="00E45DD3">
      <w:pPr>
        <w:pStyle w:val="BodyText"/>
        <w:spacing w:after="240" w:line="360" w:lineRule="auto"/>
        <w:ind w:firstLine="709"/>
        <w:jc w:val="both"/>
        <w:rPr>
          <w:rFonts w:ascii="Times New Roman" w:hAnsi="Times New Roman" w:cs="Times New Roman"/>
        </w:rPr>
      </w:pPr>
      <w:r w:rsidRPr="00007446">
        <w:rPr>
          <w:rFonts w:ascii="Times New Roman" w:hAnsi="Times New Roman" w:cs="Times New Roman"/>
        </w:rPr>
        <w:t>Решение об отклонении документации по планировке территории с указанием причин его принятия направляется инициатору разработки проектной документации для доработки.</w:t>
      </w:r>
    </w:p>
    <w:p w:rsidR="003079B0" w:rsidRPr="00007446" w:rsidRDefault="003079B0" w:rsidP="00E45DD3">
      <w:pPr>
        <w:pStyle w:val="BodyText"/>
        <w:spacing w:after="240" w:line="360" w:lineRule="auto"/>
        <w:ind w:firstLine="709"/>
        <w:jc w:val="both"/>
        <w:rPr>
          <w:rFonts w:ascii="Times New Roman" w:hAnsi="Times New Roman" w:cs="Times New Roman"/>
          <w:b/>
          <w:bCs/>
        </w:rPr>
      </w:pPr>
      <w:r>
        <w:rPr>
          <w:rFonts w:ascii="Times New Roman" w:hAnsi="Times New Roman" w:cs="Times New Roman"/>
          <w:b/>
          <w:bCs/>
        </w:rPr>
        <w:t>8.4</w:t>
      </w:r>
      <w:r w:rsidRPr="00007446">
        <w:rPr>
          <w:rFonts w:ascii="Times New Roman" w:hAnsi="Times New Roman" w:cs="Times New Roman"/>
          <w:b/>
          <w:bCs/>
        </w:rPr>
        <w:t xml:space="preserve">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 </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 xml:space="preserve">1. </w:t>
      </w:r>
      <w:r w:rsidRPr="00007446">
        <w:rPr>
          <w:rFonts w:ascii="Times New Roman" w:hAnsi="Times New Roman" w:cs="Times New Roman"/>
        </w:rPr>
        <w:t>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т объектов капитального строительства, могут быть заинтересованные физические или юридические лица, предприниматели, подавшие заявление о предоставлении разрешений на условно разрешенные виды использования земельных участков и объектов капитального строительства.</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2.</w:t>
      </w:r>
      <w:r w:rsidRPr="00007446">
        <w:rPr>
          <w:rFonts w:ascii="Times New Roman" w:hAnsi="Times New Roman" w:cs="Times New Roman"/>
        </w:rPr>
        <w:t xml:space="preserve"> Право, определенное частью 1 пункта 8.5 настоящих Правил, может быть реализовано только в случаях, когда выполняются следующие условия:</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1) на соответствующую территорию распространяются настоящие Правила;</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 </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3.</w:t>
      </w:r>
      <w:r w:rsidRPr="00007446">
        <w:rPr>
          <w:rFonts w:ascii="Times New Roman" w:hAnsi="Times New Roman" w:cs="Times New Roman"/>
        </w:rPr>
        <w:t xml:space="preserve"> Орган, уполномоченный в области градостроительной деятельности, подготавливает заключение, состав и содержание которых определяются частью 14 пункта 8.5 настоящих Правил.</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4.</w:t>
      </w:r>
      <w:r w:rsidRPr="00007446">
        <w:rPr>
          <w:rFonts w:ascii="Times New Roman" w:hAnsi="Times New Roman" w:cs="Times New Roman"/>
        </w:rPr>
        <w:t xml:space="preserve"> Комиссия по землепользованию и застройке Администрации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 с учетом градостроительных заключений:</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2) сообщает о проведении публичных слушаний лицам, определенным частью 4 статьи 39 Градостроительного кодекса Российской Федерации;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3) готовит сводное заключение, содержащее рекомендации главе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 о возможности предоставления разрешения.</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5.</w:t>
      </w:r>
      <w:r w:rsidRPr="00007446">
        <w:rPr>
          <w:rFonts w:ascii="Times New Roman" w:hAnsi="Times New Roman" w:cs="Times New Roman"/>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6.</w:t>
      </w:r>
      <w:r w:rsidRPr="00007446">
        <w:rPr>
          <w:rFonts w:ascii="Times New Roman" w:hAnsi="Times New Roman" w:cs="Times New Roman"/>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1) правообладатели земельных участков, имеющих общие границы с земельным участком, применительно к которому запрашивается разрешение;</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3) правообладатели помещений, являющихся частью объектов капитального строительства, применительно к которому запрашивается разрешение.</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7.</w:t>
      </w:r>
      <w:r w:rsidRPr="00007446">
        <w:rPr>
          <w:rFonts w:ascii="Times New Roman" w:hAnsi="Times New Roman" w:cs="Times New Roman"/>
        </w:rPr>
        <w:t xml:space="preserve">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1) заявлением заинтересованного лица с обосновывающими материалами, предоставленными в соответствии с требованиями, определенными частями 8 – 12 пункта 8.5 настоящих Правил;</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пункта 8.5 настоящих Правил.</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8.</w:t>
      </w:r>
      <w:r w:rsidRPr="00007446">
        <w:rPr>
          <w:rFonts w:ascii="Times New Roman" w:hAnsi="Times New Roman" w:cs="Times New Roman"/>
        </w:rPr>
        <w:t>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9.</w:t>
      </w:r>
      <w:r w:rsidRPr="00007446">
        <w:rPr>
          <w:rFonts w:ascii="Times New Roman" w:hAnsi="Times New Roman" w:cs="Times New Roman"/>
        </w:rPr>
        <w:t xml:space="preserve"> В заявлении отражается содержание запроса и даются идентификационные сведения о заявителе. </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 xml:space="preserve">10. </w:t>
      </w:r>
      <w:r w:rsidRPr="00007446">
        <w:rPr>
          <w:rFonts w:ascii="Times New Roman" w:hAnsi="Times New Roman" w:cs="Times New Roman"/>
        </w:rPr>
        <w:t>Приложения к заявлению должны содержать идентификационные сведения о земельном участке и обосновывающие материалы.</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11</w:t>
      </w:r>
      <w:r w:rsidRPr="00007446">
        <w:rPr>
          <w:rFonts w:ascii="Times New Roman" w:hAnsi="Times New Roman" w:cs="Times New Roman"/>
        </w:rPr>
        <w:t>. Идентификационные сведения о земельном участке, в отношении которого подается заявление, включают:</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1) адрес расположения земельного участка, объектов капитального строительства;</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2) кадастровый номер земельного участка и его кадастровый план;</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3) свидетельство о государственной регистрации права на земельный участок, объекты капитального строительства;</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4) ситуационный план-распоряжение соседних земельных участков с указанием их кадастровых номеров, а также объектов капитального строительства, на них расположенных.</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12</w:t>
      </w:r>
      <w:r w:rsidRPr="00007446">
        <w:rPr>
          <w:rFonts w:ascii="Times New Roman" w:hAnsi="Times New Roman" w:cs="Times New Roman"/>
        </w:rPr>
        <w:t xml:space="preserve">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Обосновывающие материалы включают:</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1) проект предложений к градостроительному плану земельного участка с отображением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грузооборот (частота подъезда к объекту грузового автотранспорта);</w:t>
      </w:r>
      <w:r w:rsidRPr="00007446">
        <w:rPr>
          <w:rFonts w:ascii="Times New Roman" w:hAnsi="Times New Roman" w:cs="Times New Roman"/>
        </w:rPr>
        <w:tab/>
      </w:r>
      <w:r w:rsidRPr="00007446">
        <w:rPr>
          <w:rFonts w:ascii="Times New Roman" w:hAnsi="Times New Roman" w:cs="Times New Roman"/>
        </w:rPr>
        <w:tab/>
      </w:r>
      <w:r w:rsidRPr="00007446">
        <w:rPr>
          <w:rFonts w:ascii="Times New Roman" w:hAnsi="Times New Roman" w:cs="Times New Roman"/>
        </w:rPr>
        <w:tab/>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объемы инженерных ресурсов (энергообеспечение, водоснабжение и т.д.);</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Могут представляться и другие материалы, обосновывающие целесообразность, возможность и допустимость реализации предложений.</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13.</w:t>
      </w:r>
      <w:r w:rsidRPr="00007446">
        <w:rPr>
          <w:rFonts w:ascii="Times New Roman" w:hAnsi="Times New Roman" w:cs="Times New Roman"/>
        </w:rPr>
        <w:t xml:space="preserve">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b/>
          <w:bCs/>
        </w:rPr>
        <w:t>14.</w:t>
      </w:r>
      <w:r w:rsidRPr="00007446">
        <w:rPr>
          <w:rFonts w:ascii="Times New Roman" w:hAnsi="Times New Roman" w:cs="Times New Roman"/>
        </w:rPr>
        <w:t xml:space="preserve">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содержать: </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1) предложения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а) подтверждение информации, отраженной в заявлении о предоставлении разрешения на условно разрешенный вид использования земельного участка, объектов капитального строительства и прилагаемых к заявлению обосновывающих материалов;</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материалов;  </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в) подтверждение выполнения процедурных требований;</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2) положения о том, что в заявлении и прилагаемых к заявлению обосновывающих материалах вопросы, требующие разрешения решены не рационально, поскольку:</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а)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для последующей подготовки проектной документации и осуществления строительства;</w:t>
      </w:r>
      <w:r w:rsidRPr="00007446">
        <w:rPr>
          <w:rFonts w:ascii="Times New Roman" w:hAnsi="Times New Roman" w:cs="Times New Roman"/>
        </w:rPr>
        <w:tab/>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б)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выполненного уполномоченной на то организацией, но только при выполнении условий, связанных с внесением в проект такого плана соответствующих изменений. </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изменение (уточнение) границ зон действия публичных сервитутов для обеспечения прохода, проезда;</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изменение (уточнение) отступов планируемых к размещению строений, частей строений от границ земельного участка;</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изменение (уточнение) параметров объекта капитального строительства (общая площадь, этажность, открытые пространства, планируемые места стоянок автомобилей);</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показателей о планируемых вместимости, мощности объекта, объемах ресурсов, необходимых для функционирования объект, грузооборота (частота подъезда к объекту грузового автотранспорта);</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объемов инженерных ресурсов (энергообеспечение, водоснабжение) и т.д.</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в) окажут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г) неправомерна в силу соответствия земельного участка критериям, установленным частью 4 статьи 39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15. Предметом публичных слушаний о предоставлении разрешения на условно разрешенный вид использования земельного участка, объекта капитального строительства являются вопросы, установленные частью 14 пункта 8.5 настоящих Правил.</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16.Местом проведения публичных слушаний является администрация соответствующего городского  поселения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 </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17.После проведения публичных слушаний о предоставлении разрешения на условно разрешенный вид использования земельного участка, объектов капитального строительства Комиссия по землепользованию и застройке Администрации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 направляет главе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 следующие документы и материалы:</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1) сводное заключение с рекомендациями Комиссии;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2)заключение о результатах публичных слушаний, подготовленное Комиссией по городскому хозяйству, земельным и имущественным отношениям Совета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 (после согласования текста протокола со всеми членами Комиссии) и опубликованное в соответствии с требованиями части 6 статьи 39 Градостроительного кодекса Российской Федерации;</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3) протокол (протоколы) публичных слушаний;</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4)заявление с обосновывающими материалами, которое обсуждалось на публичных слушаниях.</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18. Глава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 с учетом представленных ему документов, определенных частью 17 пункта 8.5 настоящих Правил, принимает решение о предоставлении разрешения или об  отказе в предоставлении такого разрешения.</w:t>
      </w:r>
    </w:p>
    <w:p w:rsidR="003079B0" w:rsidRPr="00E45DD3" w:rsidRDefault="003079B0" w:rsidP="00E45DD3">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19. Решение о предоставлении разрешения на условно разрешенный вид использования земельного участка, объектов капитального строительства:</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 в сети Интернет;</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2) в соответствии с требованиями части 2 статьи 57 Градостроительного кодекса Российской Федерации подлежит:</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а) в течение семи дней со дня принятия направлению в информационную систему обеспечения градостроительной деятельности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w:t>
      </w:r>
    </w:p>
    <w:p w:rsidR="003079B0" w:rsidRPr="00007446" w:rsidRDefault="003079B0" w:rsidP="00007446">
      <w:pPr>
        <w:pStyle w:val="BodyText"/>
        <w:spacing w:line="360" w:lineRule="auto"/>
        <w:ind w:firstLine="709"/>
        <w:jc w:val="both"/>
        <w:rPr>
          <w:rFonts w:ascii="Times New Roman" w:hAnsi="Times New Roman" w:cs="Times New Roman"/>
        </w:rPr>
      </w:pPr>
      <w:r w:rsidRPr="00007446">
        <w:rPr>
          <w:rFonts w:ascii="Times New Roman" w:hAnsi="Times New Roman" w:cs="Times New Roman"/>
        </w:rPr>
        <w:t xml:space="preserve">б) в течение четырнадцати дне со дня получения копии документа размещению в информационной системе обеспечения градостроительной деятельности сельского </w:t>
      </w:r>
      <w:r w:rsidRPr="003464B9">
        <w:rPr>
          <w:rFonts w:ascii="Times New Roman" w:hAnsi="Times New Roman" w:cs="Times New Roman"/>
        </w:rPr>
        <w:t>Ямадинский</w:t>
      </w:r>
      <w:r w:rsidRPr="00007446">
        <w:rPr>
          <w:rFonts w:ascii="Times New Roman" w:hAnsi="Times New Roman" w:cs="Times New Roman"/>
        </w:rPr>
        <w:t xml:space="preserve"> сельсовет муниципального района </w:t>
      </w:r>
      <w:r>
        <w:rPr>
          <w:rFonts w:ascii="Times New Roman" w:hAnsi="Times New Roman" w:cs="Times New Roman"/>
        </w:rPr>
        <w:t>Янаульский район</w:t>
      </w:r>
      <w:r w:rsidRPr="00007446">
        <w:rPr>
          <w:rFonts w:ascii="Times New Roman" w:hAnsi="Times New Roman" w:cs="Times New Roman"/>
        </w:rPr>
        <w:t xml:space="preserve"> Республики Башкортостан.</w:t>
      </w:r>
    </w:p>
    <w:p w:rsidR="003079B0" w:rsidRPr="00E45DD3" w:rsidRDefault="003079B0" w:rsidP="00E45DD3">
      <w:pPr>
        <w:pStyle w:val="BodyText"/>
        <w:spacing w:after="240" w:line="360" w:lineRule="auto"/>
        <w:ind w:firstLine="709"/>
        <w:jc w:val="both"/>
        <w:rPr>
          <w:rFonts w:ascii="Times New Roman" w:hAnsi="Times New Roman" w:cs="Times New Roman"/>
        </w:rPr>
      </w:pPr>
      <w:r w:rsidRPr="00007446">
        <w:rPr>
          <w:rFonts w:ascii="Times New Roman" w:hAnsi="Times New Roman" w:cs="Times New Roman"/>
        </w:rPr>
        <w:t>Решение об отказе в предоставлении такого разрешения с указанием причин его принятия направляется инициатору разработки проектной документации.</w:t>
      </w:r>
    </w:p>
    <w:p w:rsidR="003079B0" w:rsidRPr="00E45DD3" w:rsidRDefault="003079B0" w:rsidP="00E45DD3">
      <w:pPr>
        <w:pStyle w:val="BodyText"/>
        <w:spacing w:after="240" w:line="360" w:lineRule="auto"/>
        <w:ind w:firstLine="709"/>
        <w:jc w:val="both"/>
        <w:rPr>
          <w:rFonts w:ascii="Times New Roman" w:hAnsi="Times New Roman" w:cs="Times New Roman"/>
          <w:b/>
          <w:bCs/>
        </w:rPr>
      </w:pPr>
      <w:r>
        <w:rPr>
          <w:rFonts w:ascii="Times New Roman" w:hAnsi="Times New Roman" w:cs="Times New Roman"/>
          <w:b/>
          <w:bCs/>
        </w:rPr>
        <w:t>8.5</w:t>
      </w:r>
      <w:r w:rsidRPr="00007446">
        <w:rPr>
          <w:rFonts w:ascii="Times New Roman" w:hAnsi="Times New Roman" w:cs="Times New Roman"/>
          <w:b/>
          <w:bCs/>
        </w:rPr>
        <w:t xml:space="preserve"> Особенности проведения публичных слушаний по предоставлению разрешений на отклонение от предельных параметров разрешенного строительства</w:t>
      </w:r>
    </w:p>
    <w:p w:rsidR="003079B0" w:rsidRPr="00007446" w:rsidRDefault="003079B0" w:rsidP="00007446">
      <w:pPr>
        <w:autoSpaceDE w:val="0"/>
        <w:spacing w:line="360" w:lineRule="auto"/>
        <w:ind w:firstLine="709"/>
        <w:jc w:val="both"/>
        <w:rPr>
          <w:sz w:val="24"/>
          <w:szCs w:val="24"/>
        </w:rPr>
      </w:pPr>
      <w:r w:rsidRPr="00007446">
        <w:rPr>
          <w:b/>
          <w:bCs/>
          <w:sz w:val="24"/>
          <w:szCs w:val="24"/>
        </w:rPr>
        <w:t xml:space="preserve">1. </w:t>
      </w:r>
      <w:r w:rsidRPr="00007446">
        <w:rPr>
          <w:sz w:val="24"/>
          <w:szCs w:val="24"/>
        </w:rPr>
        <w:t>Инициаторами подготовки 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 быть заинтересованы физические или юридические лица, предприниматели, подавшие заявление о предоставлении разрешений на отклонение от параллельных параметров разрешенного строительства.</w:t>
      </w:r>
    </w:p>
    <w:p w:rsidR="003079B0" w:rsidRPr="00007446" w:rsidRDefault="003079B0" w:rsidP="00007446">
      <w:pPr>
        <w:autoSpaceDE w:val="0"/>
        <w:spacing w:line="360" w:lineRule="auto"/>
        <w:ind w:firstLine="709"/>
        <w:jc w:val="both"/>
        <w:rPr>
          <w:sz w:val="24"/>
          <w:szCs w:val="24"/>
        </w:rPr>
      </w:pPr>
      <w:r w:rsidRPr="00007446">
        <w:rPr>
          <w:b/>
          <w:bCs/>
          <w:sz w:val="24"/>
          <w:szCs w:val="24"/>
        </w:rPr>
        <w:t>2</w:t>
      </w:r>
      <w:r w:rsidRPr="00007446">
        <w:rPr>
          <w:sz w:val="24"/>
          <w:szCs w:val="24"/>
        </w:rPr>
        <w:t>. Право, определенное  частью 1 пункта 8.6 настоящих Правил, может быть реализовано только в случаях, когда:</w:t>
      </w:r>
    </w:p>
    <w:p w:rsidR="003079B0" w:rsidRPr="00007446" w:rsidRDefault="003079B0" w:rsidP="00007446">
      <w:pPr>
        <w:autoSpaceDE w:val="0"/>
        <w:spacing w:line="360" w:lineRule="auto"/>
        <w:ind w:firstLine="709"/>
        <w:jc w:val="both"/>
        <w:rPr>
          <w:sz w:val="24"/>
          <w:szCs w:val="24"/>
        </w:rPr>
      </w:pPr>
      <w:r w:rsidRPr="00007446">
        <w:rPr>
          <w:sz w:val="24"/>
          <w:szCs w:val="24"/>
        </w:rPr>
        <w:t>1) применительно к соответствующей территории действуют настоящие Правила;</w:t>
      </w:r>
    </w:p>
    <w:p w:rsidR="003079B0" w:rsidRPr="00007446" w:rsidRDefault="003079B0" w:rsidP="00007446">
      <w:pPr>
        <w:autoSpaceDE w:val="0"/>
        <w:spacing w:line="360" w:lineRule="auto"/>
        <w:ind w:firstLine="709"/>
        <w:jc w:val="both"/>
        <w:rPr>
          <w:sz w:val="24"/>
          <w:szCs w:val="24"/>
        </w:rPr>
      </w:pPr>
      <w:r w:rsidRPr="00007446">
        <w:rPr>
          <w:sz w:val="24"/>
          <w:szCs w:val="24"/>
        </w:rPr>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3079B0" w:rsidRPr="00007446" w:rsidRDefault="003079B0" w:rsidP="00007446">
      <w:pPr>
        <w:autoSpaceDE w:val="0"/>
        <w:spacing w:line="360" w:lineRule="auto"/>
        <w:ind w:firstLine="709"/>
        <w:jc w:val="both"/>
        <w:rPr>
          <w:sz w:val="24"/>
          <w:szCs w:val="24"/>
        </w:rPr>
      </w:pPr>
      <w:r w:rsidRPr="00007446">
        <w:rPr>
          <w:b/>
          <w:bCs/>
          <w:sz w:val="24"/>
          <w:szCs w:val="24"/>
        </w:rPr>
        <w:t>3.</w:t>
      </w:r>
      <w:r w:rsidRPr="00007446">
        <w:rPr>
          <w:sz w:val="24"/>
          <w:szCs w:val="24"/>
        </w:rPr>
        <w:t xml:space="preserve"> Орган, уполномоченный в области градостроительной деятельности, подготавливает заключение, состав и содержание которых определяется  частью 14 пункта 8.6 настоящих Правил.</w:t>
      </w:r>
    </w:p>
    <w:p w:rsidR="003079B0" w:rsidRPr="00007446" w:rsidRDefault="003079B0" w:rsidP="00007446">
      <w:pPr>
        <w:autoSpaceDE w:val="0"/>
        <w:spacing w:line="360" w:lineRule="auto"/>
        <w:ind w:firstLine="709"/>
        <w:jc w:val="both"/>
        <w:rPr>
          <w:sz w:val="24"/>
          <w:szCs w:val="24"/>
        </w:rPr>
      </w:pPr>
      <w:r w:rsidRPr="00007446">
        <w:rPr>
          <w:b/>
          <w:bCs/>
          <w:sz w:val="24"/>
          <w:szCs w:val="24"/>
        </w:rPr>
        <w:t>4.</w:t>
      </w:r>
      <w:r w:rsidRPr="00007446">
        <w:rPr>
          <w:sz w:val="24"/>
          <w:szCs w:val="24"/>
        </w:rPr>
        <w:t xml:space="preserve"> Комиссия по землепользованию и застройке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 учетом градостроительных заключений:</w:t>
      </w:r>
    </w:p>
    <w:p w:rsidR="003079B0" w:rsidRPr="00007446" w:rsidRDefault="003079B0" w:rsidP="00007446">
      <w:pPr>
        <w:autoSpaceDE w:val="0"/>
        <w:spacing w:line="360" w:lineRule="auto"/>
        <w:ind w:firstLine="709"/>
        <w:jc w:val="both"/>
        <w:rPr>
          <w:sz w:val="24"/>
          <w:szCs w:val="24"/>
        </w:rPr>
      </w:pPr>
      <w:r w:rsidRPr="00007446">
        <w:rPr>
          <w:sz w:val="24"/>
          <w:szCs w:val="24"/>
        </w:rPr>
        <w:t>1) рассматривает заявление о предоставлении разрешений на отклонение от предельных параметров разрешенного строительства;</w:t>
      </w:r>
    </w:p>
    <w:p w:rsidR="003079B0" w:rsidRPr="00007446" w:rsidRDefault="003079B0" w:rsidP="00007446">
      <w:pPr>
        <w:autoSpaceDE w:val="0"/>
        <w:spacing w:line="360" w:lineRule="auto"/>
        <w:ind w:firstLine="709"/>
        <w:jc w:val="both"/>
        <w:rPr>
          <w:sz w:val="24"/>
          <w:szCs w:val="24"/>
        </w:rPr>
      </w:pPr>
      <w:r w:rsidRPr="00007446">
        <w:rPr>
          <w:sz w:val="24"/>
          <w:szCs w:val="24"/>
        </w:rPr>
        <w:t>2) сообщает о проведении публичных слушаний лицам, определенным частью 1 статьи 40 Градостроительного кодекса Российской Федерации.</w:t>
      </w:r>
    </w:p>
    <w:p w:rsidR="003079B0" w:rsidRPr="00007446" w:rsidRDefault="003079B0" w:rsidP="00007446">
      <w:pPr>
        <w:autoSpaceDE w:val="0"/>
        <w:spacing w:line="360" w:lineRule="auto"/>
        <w:ind w:firstLine="709"/>
        <w:jc w:val="both"/>
        <w:rPr>
          <w:sz w:val="24"/>
          <w:szCs w:val="24"/>
        </w:rPr>
      </w:pPr>
      <w:r w:rsidRPr="00007446">
        <w:rPr>
          <w:b/>
          <w:bCs/>
          <w:sz w:val="24"/>
          <w:szCs w:val="24"/>
        </w:rPr>
        <w:t>5.</w:t>
      </w:r>
      <w:r w:rsidRPr="00007446">
        <w:rPr>
          <w:sz w:val="24"/>
          <w:szCs w:val="24"/>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3079B0" w:rsidRPr="00007446" w:rsidRDefault="003079B0" w:rsidP="00007446">
      <w:pPr>
        <w:autoSpaceDE w:val="0"/>
        <w:spacing w:line="360" w:lineRule="auto"/>
        <w:ind w:firstLine="709"/>
        <w:jc w:val="both"/>
        <w:rPr>
          <w:sz w:val="24"/>
          <w:szCs w:val="24"/>
        </w:rPr>
      </w:pPr>
      <w:r w:rsidRPr="00007446">
        <w:rPr>
          <w:b/>
          <w:bCs/>
          <w:sz w:val="24"/>
          <w:szCs w:val="24"/>
        </w:rPr>
        <w:t>6.</w:t>
      </w:r>
      <w:r w:rsidRPr="00007446">
        <w:rPr>
          <w:sz w:val="24"/>
          <w:szCs w:val="24"/>
        </w:rPr>
        <w:t xml:space="preserve">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3079B0" w:rsidRPr="00007446" w:rsidRDefault="003079B0" w:rsidP="00007446">
      <w:pPr>
        <w:autoSpaceDE w:val="0"/>
        <w:spacing w:line="360" w:lineRule="auto"/>
        <w:ind w:firstLine="709"/>
        <w:jc w:val="both"/>
        <w:rPr>
          <w:sz w:val="24"/>
          <w:szCs w:val="24"/>
        </w:rPr>
      </w:pPr>
      <w:r w:rsidRPr="00007446">
        <w:rPr>
          <w:sz w:val="24"/>
          <w:szCs w:val="24"/>
        </w:rPr>
        <w:t>1) правообладатели земельных участков, имеющих общие границы с земельным участком, применительно к которому запрашивается разрешение;</w:t>
      </w:r>
    </w:p>
    <w:p w:rsidR="003079B0" w:rsidRPr="00007446" w:rsidRDefault="003079B0" w:rsidP="00007446">
      <w:pPr>
        <w:autoSpaceDE w:val="0"/>
        <w:spacing w:line="360" w:lineRule="auto"/>
        <w:ind w:firstLine="709"/>
        <w:jc w:val="both"/>
        <w:rPr>
          <w:sz w:val="24"/>
          <w:szCs w:val="24"/>
        </w:rPr>
      </w:pPr>
      <w:r w:rsidRPr="00007446">
        <w:rPr>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3) правообладатели помещений, являющихся частью объекта капитального строительства, применительно к которому запрашивается разрешение. </w:t>
      </w:r>
    </w:p>
    <w:p w:rsidR="003079B0" w:rsidRPr="00007446" w:rsidRDefault="003079B0" w:rsidP="00007446">
      <w:pPr>
        <w:autoSpaceDE w:val="0"/>
        <w:spacing w:line="360" w:lineRule="auto"/>
        <w:ind w:firstLine="709"/>
        <w:jc w:val="both"/>
        <w:rPr>
          <w:sz w:val="24"/>
          <w:szCs w:val="24"/>
        </w:rPr>
      </w:pPr>
      <w:r w:rsidRPr="00007446">
        <w:rPr>
          <w:b/>
          <w:bCs/>
          <w:sz w:val="24"/>
          <w:szCs w:val="24"/>
        </w:rPr>
        <w:t>7</w:t>
      </w:r>
      <w:r w:rsidRPr="00007446">
        <w:rPr>
          <w:sz w:val="24"/>
          <w:szCs w:val="24"/>
        </w:rPr>
        <w:t>.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3079B0" w:rsidRPr="00007446" w:rsidRDefault="003079B0" w:rsidP="00007446">
      <w:pPr>
        <w:autoSpaceDE w:val="0"/>
        <w:spacing w:line="360" w:lineRule="auto"/>
        <w:ind w:firstLine="709"/>
        <w:jc w:val="both"/>
        <w:rPr>
          <w:sz w:val="24"/>
          <w:szCs w:val="24"/>
        </w:rPr>
      </w:pPr>
      <w:r w:rsidRPr="00007446">
        <w:rPr>
          <w:sz w:val="24"/>
          <w:szCs w:val="24"/>
        </w:rPr>
        <w:t>1) заявлением заинтересованного лица с обосновывающими материалами, предоставленными в соответствии с требованием определенными частям 8-12 пункта 8.6 настоящих Правил;</w:t>
      </w:r>
    </w:p>
    <w:p w:rsidR="003079B0" w:rsidRPr="00007446" w:rsidRDefault="003079B0" w:rsidP="00007446">
      <w:pPr>
        <w:autoSpaceDE w:val="0"/>
        <w:spacing w:line="360" w:lineRule="auto"/>
        <w:ind w:firstLine="709"/>
        <w:jc w:val="both"/>
        <w:rPr>
          <w:sz w:val="24"/>
          <w:szCs w:val="24"/>
        </w:rPr>
      </w:pPr>
      <w:r w:rsidRPr="00007446">
        <w:rPr>
          <w:sz w:val="24"/>
          <w:szCs w:val="24"/>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соответствии с требованиями части 14 пункта 8.6 настоящих Правил;</w:t>
      </w:r>
    </w:p>
    <w:p w:rsidR="003079B0" w:rsidRPr="00007446" w:rsidRDefault="003079B0" w:rsidP="00007446">
      <w:pPr>
        <w:autoSpaceDE w:val="0"/>
        <w:spacing w:line="360" w:lineRule="auto"/>
        <w:ind w:firstLine="709"/>
        <w:jc w:val="both"/>
        <w:rPr>
          <w:sz w:val="24"/>
          <w:szCs w:val="24"/>
        </w:rPr>
      </w:pPr>
      <w:r w:rsidRPr="00007446">
        <w:rPr>
          <w:b/>
          <w:bCs/>
          <w:sz w:val="24"/>
          <w:szCs w:val="24"/>
        </w:rPr>
        <w:t>8.</w:t>
      </w:r>
      <w:r w:rsidRPr="00007446">
        <w:rPr>
          <w:sz w:val="24"/>
          <w:szCs w:val="24"/>
        </w:rPr>
        <w:t xml:space="preserve"> В заявлении и прилагаемых к нему материалах должна быть обоснована правомерность намерений и доказано, что;</w:t>
      </w:r>
    </w:p>
    <w:p w:rsidR="003079B0" w:rsidRPr="00007446" w:rsidRDefault="003079B0" w:rsidP="00007446">
      <w:pPr>
        <w:autoSpaceDE w:val="0"/>
        <w:spacing w:line="360" w:lineRule="auto"/>
        <w:ind w:firstLine="709"/>
        <w:jc w:val="both"/>
        <w:rPr>
          <w:sz w:val="24"/>
          <w:szCs w:val="24"/>
        </w:rPr>
      </w:pPr>
      <w:r w:rsidRPr="00007446">
        <w:rPr>
          <w:sz w:val="24"/>
          <w:szCs w:val="24"/>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3079B0" w:rsidRPr="00007446" w:rsidRDefault="003079B0" w:rsidP="00007446">
      <w:pPr>
        <w:autoSpaceDE w:val="0"/>
        <w:spacing w:line="360" w:lineRule="auto"/>
        <w:ind w:firstLine="709"/>
        <w:jc w:val="both"/>
        <w:rPr>
          <w:sz w:val="24"/>
          <w:szCs w:val="24"/>
        </w:rPr>
      </w:pPr>
      <w:r w:rsidRPr="00007446">
        <w:rPr>
          <w:b/>
          <w:bCs/>
          <w:sz w:val="24"/>
          <w:szCs w:val="24"/>
        </w:rPr>
        <w:t xml:space="preserve">9. </w:t>
      </w:r>
      <w:r w:rsidRPr="00007446">
        <w:rPr>
          <w:sz w:val="24"/>
          <w:szCs w:val="24"/>
        </w:rPr>
        <w:t>В заявлении отражается содержание запроса  и даются идентификационные сведения о заявителе-правообладателе земельного участка.</w:t>
      </w:r>
    </w:p>
    <w:p w:rsidR="003079B0" w:rsidRPr="00007446" w:rsidRDefault="003079B0" w:rsidP="00007446">
      <w:pPr>
        <w:autoSpaceDE w:val="0"/>
        <w:spacing w:line="360" w:lineRule="auto"/>
        <w:ind w:firstLine="709"/>
        <w:jc w:val="both"/>
        <w:rPr>
          <w:sz w:val="24"/>
          <w:szCs w:val="24"/>
        </w:rPr>
      </w:pPr>
      <w:r w:rsidRPr="00007446">
        <w:rPr>
          <w:b/>
          <w:bCs/>
          <w:sz w:val="24"/>
          <w:szCs w:val="24"/>
        </w:rPr>
        <w:t>10</w:t>
      </w:r>
      <w:r w:rsidRPr="00007446">
        <w:rPr>
          <w:sz w:val="24"/>
          <w:szCs w:val="24"/>
        </w:rPr>
        <w:t>. Приложения к заявлению должны содержать идентификационные сведения о земельном участке и обосновывающие материалы.</w:t>
      </w:r>
    </w:p>
    <w:p w:rsidR="003079B0" w:rsidRPr="00007446" w:rsidRDefault="003079B0" w:rsidP="00007446">
      <w:pPr>
        <w:autoSpaceDE w:val="0"/>
        <w:spacing w:line="360" w:lineRule="auto"/>
        <w:ind w:firstLine="709"/>
        <w:jc w:val="both"/>
        <w:rPr>
          <w:sz w:val="24"/>
          <w:szCs w:val="24"/>
        </w:rPr>
      </w:pPr>
      <w:r w:rsidRPr="00007446">
        <w:rPr>
          <w:b/>
          <w:bCs/>
          <w:sz w:val="24"/>
          <w:szCs w:val="24"/>
        </w:rPr>
        <w:t>11.</w:t>
      </w:r>
      <w:r w:rsidRPr="00007446">
        <w:rPr>
          <w:sz w:val="24"/>
          <w:szCs w:val="24"/>
        </w:rPr>
        <w:t xml:space="preserve"> Идентификационные сведения о земельном участке, в отношении которого подается заявление, включают сведения, указанные в части 10 пункта          настоящих Правил.</w:t>
      </w:r>
    </w:p>
    <w:p w:rsidR="003079B0" w:rsidRPr="00007446" w:rsidRDefault="003079B0" w:rsidP="00007446">
      <w:pPr>
        <w:autoSpaceDE w:val="0"/>
        <w:spacing w:line="360" w:lineRule="auto"/>
        <w:ind w:firstLine="709"/>
        <w:jc w:val="both"/>
        <w:rPr>
          <w:sz w:val="24"/>
          <w:szCs w:val="24"/>
        </w:rPr>
      </w:pPr>
      <w:r w:rsidRPr="00007446">
        <w:rPr>
          <w:b/>
          <w:bCs/>
          <w:sz w:val="24"/>
          <w:szCs w:val="24"/>
        </w:rPr>
        <w:t>12.</w:t>
      </w:r>
      <w:r w:rsidRPr="00007446">
        <w:rPr>
          <w:sz w:val="24"/>
          <w:szCs w:val="24"/>
        </w:rPr>
        <w:t xml:space="preserve"> Обосновывающие материалы предъявляются в виде архитектурной концепции объектов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3079B0" w:rsidRPr="00007446" w:rsidRDefault="003079B0" w:rsidP="00007446">
      <w:pPr>
        <w:autoSpaceDE w:val="0"/>
        <w:spacing w:line="360" w:lineRule="auto"/>
        <w:ind w:firstLine="709"/>
        <w:jc w:val="both"/>
        <w:rPr>
          <w:sz w:val="24"/>
          <w:szCs w:val="24"/>
        </w:rPr>
      </w:pPr>
      <w:r w:rsidRPr="00007446">
        <w:rPr>
          <w:sz w:val="24"/>
          <w:szCs w:val="24"/>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3079B0" w:rsidRPr="00007446" w:rsidRDefault="003079B0" w:rsidP="00007446">
      <w:pPr>
        <w:autoSpaceDE w:val="0"/>
        <w:spacing w:line="360" w:lineRule="auto"/>
        <w:ind w:firstLine="709"/>
        <w:jc w:val="both"/>
        <w:rPr>
          <w:sz w:val="24"/>
          <w:szCs w:val="24"/>
        </w:rPr>
      </w:pPr>
      <w:r w:rsidRPr="00007446">
        <w:rPr>
          <w:sz w:val="24"/>
          <w:szCs w:val="24"/>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3079B0" w:rsidRPr="00007446" w:rsidRDefault="003079B0" w:rsidP="00007446">
      <w:pPr>
        <w:autoSpaceDE w:val="0"/>
        <w:spacing w:line="360" w:lineRule="auto"/>
        <w:ind w:firstLine="709"/>
        <w:jc w:val="both"/>
        <w:rPr>
          <w:sz w:val="24"/>
          <w:szCs w:val="24"/>
        </w:rPr>
      </w:pPr>
      <w:r w:rsidRPr="00007446">
        <w:rPr>
          <w:sz w:val="24"/>
          <w:szCs w:val="24"/>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3079B0" w:rsidRPr="00007446" w:rsidRDefault="003079B0" w:rsidP="00007446">
      <w:pPr>
        <w:autoSpaceDE w:val="0"/>
        <w:spacing w:line="360" w:lineRule="auto"/>
        <w:ind w:firstLine="709"/>
        <w:jc w:val="both"/>
        <w:rPr>
          <w:sz w:val="24"/>
          <w:szCs w:val="24"/>
        </w:rPr>
      </w:pPr>
      <w:r w:rsidRPr="00007446">
        <w:rPr>
          <w:b/>
          <w:bCs/>
          <w:sz w:val="24"/>
          <w:szCs w:val="24"/>
        </w:rPr>
        <w:t>13.</w:t>
      </w:r>
      <w:r w:rsidRPr="00007446">
        <w:rPr>
          <w:sz w:val="24"/>
          <w:szCs w:val="24"/>
        </w:rPr>
        <w:t xml:space="preserve">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3079B0" w:rsidRPr="00007446" w:rsidRDefault="003079B0" w:rsidP="00007446">
      <w:pPr>
        <w:autoSpaceDE w:val="0"/>
        <w:spacing w:line="360" w:lineRule="auto"/>
        <w:ind w:firstLine="709"/>
        <w:jc w:val="both"/>
        <w:rPr>
          <w:sz w:val="24"/>
          <w:szCs w:val="24"/>
        </w:rPr>
      </w:pPr>
      <w:r w:rsidRPr="00007446">
        <w:rPr>
          <w:b/>
          <w:bCs/>
          <w:sz w:val="24"/>
          <w:szCs w:val="24"/>
        </w:rPr>
        <w:t>14</w:t>
      </w:r>
      <w:r w:rsidRPr="00007446">
        <w:rPr>
          <w:sz w:val="24"/>
          <w:szCs w:val="24"/>
        </w:rPr>
        <w:t>. Заключение органа, уполномоченного в области градостроительной деятельности, на предоставленное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3079B0" w:rsidRPr="00007446" w:rsidRDefault="003079B0" w:rsidP="00007446">
      <w:pPr>
        <w:autoSpaceDE w:val="0"/>
        <w:spacing w:line="360" w:lineRule="auto"/>
        <w:ind w:firstLine="709"/>
        <w:jc w:val="both"/>
        <w:rPr>
          <w:sz w:val="24"/>
          <w:szCs w:val="24"/>
        </w:rPr>
      </w:pPr>
      <w:r w:rsidRPr="00007446">
        <w:rPr>
          <w:sz w:val="24"/>
          <w:szCs w:val="24"/>
        </w:rPr>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3079B0" w:rsidRPr="00007446" w:rsidRDefault="003079B0" w:rsidP="00007446">
      <w:pPr>
        <w:autoSpaceDE w:val="0"/>
        <w:spacing w:line="360" w:lineRule="auto"/>
        <w:ind w:firstLine="709"/>
        <w:jc w:val="both"/>
        <w:rPr>
          <w:sz w:val="24"/>
          <w:szCs w:val="24"/>
        </w:rPr>
      </w:pPr>
      <w:r w:rsidRPr="00007446">
        <w:rPr>
          <w:sz w:val="24"/>
          <w:szCs w:val="24"/>
        </w:rPr>
        <w:t>а) подтверждение информации, отраженной в заявлении по</w:t>
      </w:r>
      <w:r>
        <w:rPr>
          <w:sz w:val="24"/>
          <w:szCs w:val="24"/>
        </w:rPr>
        <w:t xml:space="preserve"> </w:t>
      </w:r>
      <w:r w:rsidRPr="00007446">
        <w:rPr>
          <w:sz w:val="24"/>
          <w:szCs w:val="24"/>
        </w:rPr>
        <w:t>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3079B0" w:rsidRPr="00007446" w:rsidRDefault="003079B0" w:rsidP="00007446">
      <w:pPr>
        <w:autoSpaceDE w:val="0"/>
        <w:spacing w:line="360" w:lineRule="auto"/>
        <w:ind w:firstLine="709"/>
        <w:jc w:val="both"/>
        <w:rPr>
          <w:sz w:val="24"/>
          <w:szCs w:val="24"/>
        </w:rPr>
      </w:pPr>
      <w:r w:rsidRPr="00007446">
        <w:rPr>
          <w:sz w:val="24"/>
          <w:szCs w:val="24"/>
        </w:rPr>
        <w:t>б) подтверждение соответствия требованиям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отклонение от предельных параметров разрешенного строительства, реконструкции и в прилагаемых к заявлению обосновывающих материалах;</w:t>
      </w:r>
    </w:p>
    <w:p w:rsidR="003079B0" w:rsidRPr="00007446" w:rsidRDefault="003079B0" w:rsidP="00007446">
      <w:pPr>
        <w:autoSpaceDE w:val="0"/>
        <w:spacing w:line="360" w:lineRule="auto"/>
        <w:ind w:firstLine="709"/>
        <w:jc w:val="both"/>
        <w:rPr>
          <w:sz w:val="24"/>
          <w:szCs w:val="24"/>
        </w:rPr>
      </w:pPr>
      <w:r w:rsidRPr="00007446">
        <w:rPr>
          <w:sz w:val="24"/>
          <w:szCs w:val="24"/>
        </w:rPr>
        <w:t>в) подтверждение выполнения процедурных требований;</w:t>
      </w:r>
    </w:p>
    <w:p w:rsidR="003079B0" w:rsidRPr="00007446" w:rsidRDefault="003079B0" w:rsidP="00007446">
      <w:pPr>
        <w:autoSpaceDE w:val="0"/>
        <w:spacing w:line="360" w:lineRule="auto"/>
        <w:ind w:firstLine="709"/>
        <w:jc w:val="both"/>
        <w:rPr>
          <w:sz w:val="24"/>
          <w:szCs w:val="24"/>
        </w:rPr>
      </w:pPr>
      <w:r w:rsidRPr="00007446">
        <w:rPr>
          <w:sz w:val="24"/>
          <w:szCs w:val="24"/>
        </w:rPr>
        <w:t>2) положения о том, что в заявлении и прилагаемых к заявлению обосновывающих материалах вопросы, требующие размещения, решены рационально либо нерационально. В проекте заключения результатах публичных слушаний указывается одна из следующих позиций о том, что реализация намерений заявителя:</w:t>
      </w:r>
    </w:p>
    <w:p w:rsidR="003079B0" w:rsidRPr="00007446" w:rsidRDefault="003079B0" w:rsidP="00007446">
      <w:pPr>
        <w:autoSpaceDE w:val="0"/>
        <w:spacing w:line="360" w:lineRule="auto"/>
        <w:ind w:firstLine="709"/>
        <w:jc w:val="both"/>
        <w:rPr>
          <w:sz w:val="24"/>
          <w:szCs w:val="24"/>
        </w:rPr>
      </w:pPr>
      <w:r w:rsidRPr="00007446">
        <w:rPr>
          <w:sz w:val="24"/>
          <w:szCs w:val="24"/>
        </w:rPr>
        <w:t>а) правомерна в силу соответствия земельного участка  критериям, предусмотренным частью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осуществления строительства, реконструкции;</w:t>
      </w:r>
    </w:p>
    <w:p w:rsidR="003079B0" w:rsidRPr="00007446" w:rsidRDefault="003079B0" w:rsidP="00007446">
      <w:pPr>
        <w:autoSpaceDE w:val="0"/>
        <w:spacing w:line="360" w:lineRule="auto"/>
        <w:ind w:firstLine="709"/>
        <w:jc w:val="both"/>
        <w:rPr>
          <w:sz w:val="24"/>
          <w:szCs w:val="24"/>
        </w:rPr>
      </w:pPr>
      <w:r w:rsidRPr="00007446">
        <w:rPr>
          <w:sz w:val="24"/>
          <w:szCs w:val="24"/>
        </w:rPr>
        <w:t>б) правомерна в силу соответствия земельного участка критериям, предусмотренным частью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должно быть представлены конкретные предложения по внесению изменений в проект градостроительного плана земельного участка, например, такие как:</w:t>
      </w:r>
    </w:p>
    <w:p w:rsidR="003079B0" w:rsidRPr="00007446" w:rsidRDefault="003079B0" w:rsidP="00007446">
      <w:pPr>
        <w:autoSpaceDE w:val="0"/>
        <w:spacing w:line="360" w:lineRule="auto"/>
        <w:ind w:firstLine="709"/>
        <w:jc w:val="both"/>
        <w:rPr>
          <w:sz w:val="24"/>
          <w:szCs w:val="24"/>
        </w:rPr>
      </w:pPr>
      <w:r w:rsidRPr="00007446">
        <w:rPr>
          <w:sz w:val="24"/>
          <w:szCs w:val="24"/>
        </w:rPr>
        <w:t>- изменение (уточнение) границ зон действия публичных сервитутов для обеспечения прохода, проезда;</w:t>
      </w:r>
    </w:p>
    <w:p w:rsidR="003079B0" w:rsidRPr="00007446" w:rsidRDefault="003079B0" w:rsidP="00007446">
      <w:pPr>
        <w:autoSpaceDE w:val="0"/>
        <w:spacing w:line="360" w:lineRule="auto"/>
        <w:ind w:firstLine="709"/>
        <w:jc w:val="both"/>
        <w:rPr>
          <w:sz w:val="24"/>
          <w:szCs w:val="24"/>
        </w:rPr>
      </w:pPr>
      <w:r w:rsidRPr="00007446">
        <w:rPr>
          <w:sz w:val="24"/>
          <w:szCs w:val="24"/>
        </w:rPr>
        <w:t>- изменение (уточнение) отступов планируемого к размещению строений, частей строений от границ земельного участка.</w:t>
      </w:r>
    </w:p>
    <w:p w:rsidR="003079B0" w:rsidRPr="00007446" w:rsidRDefault="003079B0" w:rsidP="00E45DD3">
      <w:pPr>
        <w:autoSpaceDE w:val="0"/>
        <w:spacing w:after="240" w:line="360" w:lineRule="auto"/>
        <w:ind w:firstLine="709"/>
        <w:jc w:val="both"/>
        <w:rPr>
          <w:b/>
          <w:bCs/>
          <w:sz w:val="24"/>
          <w:szCs w:val="24"/>
        </w:rPr>
      </w:pPr>
      <w:r w:rsidRPr="00007446">
        <w:rPr>
          <w:b/>
          <w:bCs/>
          <w:sz w:val="24"/>
          <w:szCs w:val="24"/>
        </w:rPr>
        <w:t xml:space="preserve">Глава 9. Порядок внесения изменений в правила землепользования и застройки сельского поселения </w:t>
      </w:r>
      <w:r w:rsidRPr="005C62B2">
        <w:rPr>
          <w:b/>
          <w:bCs/>
          <w:sz w:val="24"/>
          <w:szCs w:val="24"/>
        </w:rPr>
        <w:t>Ямадинский</w:t>
      </w:r>
      <w:r w:rsidRPr="00007446">
        <w:rPr>
          <w:b/>
          <w:bCs/>
          <w:sz w:val="24"/>
          <w:szCs w:val="24"/>
        </w:rPr>
        <w:t xml:space="preserve"> сельсовет муниципального района </w:t>
      </w:r>
      <w:r>
        <w:rPr>
          <w:b/>
          <w:bCs/>
          <w:sz w:val="24"/>
          <w:szCs w:val="24"/>
        </w:rPr>
        <w:t>Янаульский район</w:t>
      </w:r>
      <w:r w:rsidRPr="00007446">
        <w:rPr>
          <w:b/>
          <w:bCs/>
          <w:sz w:val="24"/>
          <w:szCs w:val="24"/>
        </w:rPr>
        <w:t xml:space="preserve"> Республики Башкортостан </w:t>
      </w:r>
    </w:p>
    <w:p w:rsidR="003079B0" w:rsidRPr="00E45DD3" w:rsidRDefault="003079B0" w:rsidP="00E45DD3">
      <w:pPr>
        <w:autoSpaceDE w:val="0"/>
        <w:spacing w:after="240" w:line="360" w:lineRule="auto"/>
        <w:ind w:firstLine="709"/>
        <w:jc w:val="both"/>
        <w:rPr>
          <w:b/>
          <w:bCs/>
          <w:sz w:val="24"/>
          <w:szCs w:val="24"/>
        </w:rPr>
      </w:pPr>
      <w:r w:rsidRPr="00007446">
        <w:rPr>
          <w:b/>
          <w:bCs/>
          <w:sz w:val="24"/>
          <w:szCs w:val="24"/>
        </w:rPr>
        <w:t xml:space="preserve">9.1 Порядок внесения изменений в Правила землепользования и застройки </w:t>
      </w:r>
    </w:p>
    <w:p w:rsidR="003079B0" w:rsidRPr="00007446" w:rsidRDefault="003079B0" w:rsidP="00007446">
      <w:pPr>
        <w:autoSpaceDE w:val="0"/>
        <w:spacing w:line="360" w:lineRule="auto"/>
        <w:ind w:firstLine="709"/>
        <w:jc w:val="both"/>
        <w:rPr>
          <w:sz w:val="24"/>
          <w:szCs w:val="24"/>
        </w:rPr>
      </w:pPr>
      <w:r w:rsidRPr="00007446">
        <w:rPr>
          <w:b/>
          <w:bCs/>
          <w:sz w:val="24"/>
          <w:szCs w:val="24"/>
        </w:rPr>
        <w:t>1.</w:t>
      </w:r>
      <w:r w:rsidRPr="00007446">
        <w:rPr>
          <w:sz w:val="24"/>
          <w:szCs w:val="24"/>
        </w:rPr>
        <w:t xml:space="preserve"> Подготовка и утверждение вносимых в действующие Правила изменений осуществляются в порядке, предусмотренном ст. ст.  31, 32 Градостроительного кодекса Российской Федерации.</w:t>
      </w:r>
    </w:p>
    <w:p w:rsidR="003079B0" w:rsidRPr="00007446" w:rsidRDefault="003079B0" w:rsidP="00007446">
      <w:pPr>
        <w:autoSpaceDE w:val="0"/>
        <w:spacing w:line="360" w:lineRule="auto"/>
        <w:ind w:firstLine="709"/>
        <w:jc w:val="both"/>
        <w:rPr>
          <w:sz w:val="24"/>
          <w:szCs w:val="24"/>
        </w:rPr>
      </w:pPr>
      <w:r w:rsidRPr="00007446">
        <w:rPr>
          <w:b/>
          <w:bCs/>
          <w:sz w:val="24"/>
          <w:szCs w:val="24"/>
        </w:rPr>
        <w:t>2.</w:t>
      </w:r>
      <w:r w:rsidRPr="00007446">
        <w:rPr>
          <w:sz w:val="24"/>
          <w:szCs w:val="24"/>
        </w:rPr>
        <w:t xml:space="preserve">В соответствии со статьей  33 Градостроительного кодекса Российской Федерации основаниями для рассмотрения главой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вопроса о внесении изменений в Правила землепользования и застройки являются: 1) несоответствие Правил землепользования и застройки Генеральному план</w:t>
      </w:r>
      <w:r>
        <w:rPr>
          <w:sz w:val="24"/>
          <w:szCs w:val="24"/>
        </w:rPr>
        <w:t xml:space="preserve">у  </w:t>
      </w:r>
      <w:r w:rsidRPr="00007446">
        <w:rPr>
          <w:sz w:val="24"/>
          <w:szCs w:val="24"/>
        </w:rPr>
        <w:t xml:space="preserve">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изменений; 2) поступление предложений об изменении границ территориальных зон, изменении градостроительных регламентов.</w:t>
      </w:r>
    </w:p>
    <w:p w:rsidR="003079B0" w:rsidRPr="00007446" w:rsidRDefault="003079B0" w:rsidP="00007446">
      <w:pPr>
        <w:autoSpaceDE w:val="0"/>
        <w:spacing w:line="360" w:lineRule="auto"/>
        <w:ind w:firstLine="709"/>
        <w:jc w:val="both"/>
        <w:rPr>
          <w:sz w:val="24"/>
          <w:szCs w:val="24"/>
        </w:rPr>
      </w:pPr>
      <w:r w:rsidRPr="00007446">
        <w:rPr>
          <w:b/>
          <w:bCs/>
          <w:sz w:val="24"/>
          <w:szCs w:val="24"/>
        </w:rPr>
        <w:t>3.</w:t>
      </w:r>
      <w:r w:rsidRPr="00007446">
        <w:rPr>
          <w:sz w:val="24"/>
          <w:szCs w:val="24"/>
        </w:rPr>
        <w:t xml:space="preserve"> Предложения о внесении изменений в Правила направляются в Комиссию, указанную в пункте 2.2 главы 2 раздела I настоящих Правил: </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 </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2) органами исполнительной власти Республики Башкортостан - в случаях, если Правила могут воспрепятствовать функционированию, размещению объектов капитального строительства регионального значения; </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3) органами местного самоуправления - в случаях, если необходимо совершенствовать порядок регулирования землепользования и застройки на территории сельского поселения </w:t>
      </w:r>
      <w:r w:rsidRPr="003464B9">
        <w:rPr>
          <w:sz w:val="24"/>
          <w:szCs w:val="24"/>
        </w:rPr>
        <w:t>Ямадинский</w:t>
      </w:r>
      <w:r w:rsidRPr="00007446">
        <w:rPr>
          <w:sz w:val="24"/>
          <w:szCs w:val="24"/>
        </w:rPr>
        <w:t xml:space="preserve"> сельсовет</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4) органами местного самоуправления на территории - в случаях, если Правила могут воспрепятствовать функционированию, размещению объектов капитального строительства местного значения; </w:t>
      </w:r>
    </w:p>
    <w:p w:rsidR="003079B0" w:rsidRPr="00007446" w:rsidRDefault="003079B0" w:rsidP="00007446">
      <w:pPr>
        <w:autoSpaceDE w:val="0"/>
        <w:spacing w:line="360" w:lineRule="auto"/>
        <w:ind w:firstLine="709"/>
        <w:jc w:val="both"/>
        <w:rPr>
          <w:sz w:val="24"/>
          <w:szCs w:val="24"/>
        </w:rPr>
      </w:pPr>
      <w:r w:rsidRPr="00007446">
        <w:rPr>
          <w:sz w:val="24"/>
          <w:szCs w:val="24"/>
        </w:rPr>
        <w:t>5)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079B0" w:rsidRPr="00007446" w:rsidRDefault="003079B0" w:rsidP="00007446">
      <w:pPr>
        <w:autoSpaceDE w:val="0"/>
        <w:spacing w:line="360" w:lineRule="auto"/>
        <w:ind w:firstLine="709"/>
        <w:jc w:val="both"/>
        <w:rPr>
          <w:sz w:val="24"/>
          <w:szCs w:val="24"/>
        </w:rPr>
      </w:pPr>
      <w:r w:rsidRPr="00007446">
        <w:rPr>
          <w:b/>
          <w:bCs/>
          <w:sz w:val="24"/>
          <w:szCs w:val="24"/>
        </w:rPr>
        <w:t>4.</w:t>
      </w:r>
      <w:r w:rsidRPr="00007446">
        <w:rPr>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сельского поселения </w:t>
      </w:r>
      <w:r w:rsidRPr="003464B9">
        <w:rPr>
          <w:sz w:val="24"/>
          <w:szCs w:val="24"/>
        </w:rPr>
        <w:t>Ямадинский</w:t>
      </w:r>
      <w:r>
        <w:rPr>
          <w:sz w:val="24"/>
          <w:szCs w:val="24"/>
        </w:rPr>
        <w:t xml:space="preserve"> се</w:t>
      </w:r>
      <w:r w:rsidRPr="00007446">
        <w:rPr>
          <w:sz w:val="24"/>
          <w:szCs w:val="24"/>
        </w:rPr>
        <w:t xml:space="preserve">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Для подготовки своего заключения Комиссия по землепользованию и застройке может запросить заключения отдела архитектуры и градостроительства Администрации муниципального района </w:t>
      </w:r>
      <w:r>
        <w:rPr>
          <w:sz w:val="24"/>
          <w:szCs w:val="24"/>
        </w:rPr>
        <w:t>Янаульский район</w:t>
      </w:r>
      <w:r w:rsidRPr="00007446">
        <w:rPr>
          <w:sz w:val="24"/>
          <w:szCs w:val="24"/>
        </w:rPr>
        <w:t xml:space="preserve"> Республики Башкортостан,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предоставляются в Комиссию по землепользованию и застройке.</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Глава сельского поселения </w:t>
      </w:r>
      <w:r w:rsidRPr="003464B9">
        <w:rPr>
          <w:sz w:val="24"/>
          <w:szCs w:val="24"/>
        </w:rPr>
        <w:t>Ямадинский</w:t>
      </w:r>
      <w:r>
        <w:rPr>
          <w:sz w:val="24"/>
          <w:szCs w:val="24"/>
        </w:rPr>
        <w:t xml:space="preserve"> с</w:t>
      </w:r>
      <w:r w:rsidRPr="00007446">
        <w:rPr>
          <w:sz w:val="24"/>
          <w:szCs w:val="24"/>
        </w:rPr>
        <w:t xml:space="preserve">ельсовет муниципального района </w:t>
      </w:r>
      <w:r>
        <w:rPr>
          <w:sz w:val="24"/>
          <w:szCs w:val="24"/>
        </w:rPr>
        <w:t>Янаульский район</w:t>
      </w:r>
      <w:r w:rsidRPr="00007446">
        <w:rPr>
          <w:sz w:val="24"/>
          <w:szCs w:val="24"/>
        </w:rPr>
        <w:t xml:space="preserve"> Республики Башкортостан  с учетом рекомендаций, содержащихся в заключении Комиссии по землепользованию и застройки, в течении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3079B0" w:rsidRPr="00007446" w:rsidRDefault="003079B0" w:rsidP="00007446">
      <w:pPr>
        <w:spacing w:line="360" w:lineRule="auto"/>
        <w:ind w:firstLine="709"/>
        <w:jc w:val="both"/>
        <w:rPr>
          <w:sz w:val="24"/>
          <w:szCs w:val="24"/>
        </w:rPr>
      </w:pPr>
    </w:p>
    <w:p w:rsidR="003079B0" w:rsidRPr="00E45DD3" w:rsidRDefault="003079B0" w:rsidP="00E45DD3">
      <w:pPr>
        <w:spacing w:after="240" w:line="360" w:lineRule="auto"/>
        <w:ind w:firstLine="709"/>
        <w:jc w:val="both"/>
        <w:rPr>
          <w:b/>
          <w:bCs/>
          <w:sz w:val="24"/>
          <w:szCs w:val="24"/>
        </w:rPr>
      </w:pPr>
      <w:r w:rsidRPr="00007446">
        <w:rPr>
          <w:b/>
          <w:bCs/>
          <w:sz w:val="24"/>
          <w:szCs w:val="24"/>
        </w:rPr>
        <w:t xml:space="preserve">Глава 10. Архитектурно-строительное проектирование, строительство, реконструкция объектов капитального строительства на территории сельского </w:t>
      </w:r>
      <w:r w:rsidRPr="00326CFC">
        <w:rPr>
          <w:b/>
          <w:bCs/>
          <w:sz w:val="24"/>
          <w:szCs w:val="24"/>
        </w:rPr>
        <w:t xml:space="preserve">поселения </w:t>
      </w:r>
      <w:r w:rsidRPr="003464B9">
        <w:rPr>
          <w:sz w:val="24"/>
          <w:szCs w:val="24"/>
        </w:rPr>
        <w:t>Ямадинский</w:t>
      </w:r>
      <w:r w:rsidRPr="00007446">
        <w:rPr>
          <w:b/>
          <w:bCs/>
          <w:sz w:val="24"/>
          <w:szCs w:val="24"/>
        </w:rPr>
        <w:t xml:space="preserve"> сельсовет муниципального района </w:t>
      </w:r>
      <w:r>
        <w:rPr>
          <w:b/>
          <w:bCs/>
          <w:sz w:val="24"/>
          <w:szCs w:val="24"/>
        </w:rPr>
        <w:t>Янаульский район</w:t>
      </w:r>
      <w:r w:rsidRPr="00007446">
        <w:rPr>
          <w:b/>
          <w:bCs/>
          <w:sz w:val="24"/>
          <w:szCs w:val="24"/>
        </w:rPr>
        <w:t xml:space="preserve"> Республики Башкортостан </w:t>
      </w:r>
    </w:p>
    <w:p w:rsidR="003079B0" w:rsidRPr="00E45DD3" w:rsidRDefault="003079B0" w:rsidP="00E45DD3">
      <w:pPr>
        <w:autoSpaceDE w:val="0"/>
        <w:spacing w:after="240" w:line="360" w:lineRule="auto"/>
        <w:ind w:firstLine="709"/>
        <w:jc w:val="both"/>
        <w:rPr>
          <w:b/>
          <w:bCs/>
          <w:sz w:val="24"/>
          <w:szCs w:val="24"/>
        </w:rPr>
      </w:pPr>
      <w:r w:rsidRPr="00007446">
        <w:rPr>
          <w:b/>
          <w:bCs/>
          <w:sz w:val="24"/>
          <w:szCs w:val="24"/>
        </w:rPr>
        <w:t>10.1. Осуществление строительства, реконструкции объектов капитального строительства</w:t>
      </w:r>
    </w:p>
    <w:p w:rsidR="003079B0" w:rsidRPr="00007446" w:rsidRDefault="003079B0" w:rsidP="00007446">
      <w:pPr>
        <w:autoSpaceDE w:val="0"/>
        <w:spacing w:line="360" w:lineRule="auto"/>
        <w:ind w:firstLine="709"/>
        <w:jc w:val="both"/>
        <w:rPr>
          <w:sz w:val="24"/>
          <w:szCs w:val="24"/>
        </w:rPr>
      </w:pPr>
      <w:r w:rsidRPr="00007446">
        <w:rPr>
          <w:b/>
          <w:bCs/>
          <w:sz w:val="24"/>
          <w:szCs w:val="24"/>
        </w:rPr>
        <w:t>1.</w:t>
      </w:r>
      <w:r w:rsidRPr="00007446">
        <w:rPr>
          <w:sz w:val="24"/>
          <w:szCs w:val="24"/>
        </w:rPr>
        <w:t xml:space="preserve">Строительство, реконструкцию объектов капитального строительства на территории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статьей 52  Градостроительного кодекса Российской Федерации, другими федеральными законами и иными нормативными правовыми актами, настоящими Правилами. </w:t>
      </w:r>
    </w:p>
    <w:p w:rsidR="003079B0" w:rsidRPr="00007446" w:rsidRDefault="003079B0" w:rsidP="00007446">
      <w:pPr>
        <w:autoSpaceDE w:val="0"/>
        <w:spacing w:line="360" w:lineRule="auto"/>
        <w:ind w:firstLine="709"/>
        <w:jc w:val="both"/>
        <w:rPr>
          <w:sz w:val="24"/>
          <w:szCs w:val="24"/>
        </w:rPr>
      </w:pPr>
      <w:r w:rsidRPr="00007446">
        <w:rPr>
          <w:b/>
          <w:bCs/>
          <w:sz w:val="24"/>
          <w:szCs w:val="24"/>
        </w:rPr>
        <w:t>2.</w:t>
      </w:r>
      <w:r w:rsidRPr="00007446">
        <w:rPr>
          <w:sz w:val="24"/>
          <w:szCs w:val="24"/>
        </w:rPr>
        <w:t xml:space="preserve"> Строительство, реконструкцию объектов капитального строительства на территории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а также их капитальный ремонт, могут осуществлять правообладатели земельных участков в границах принадлежащих им земельных участков при условии, что указанные земельные участки сформированы и зарегистрированы в соответствии с требованиями федерального законодательства.</w:t>
      </w:r>
    </w:p>
    <w:p w:rsidR="003079B0" w:rsidRPr="00007446" w:rsidRDefault="003079B0" w:rsidP="00007446">
      <w:pPr>
        <w:autoSpaceDE w:val="0"/>
        <w:spacing w:line="360" w:lineRule="auto"/>
        <w:ind w:firstLine="709"/>
        <w:jc w:val="both"/>
        <w:rPr>
          <w:sz w:val="24"/>
          <w:szCs w:val="24"/>
        </w:rPr>
      </w:pPr>
      <w:r w:rsidRPr="00007446">
        <w:rPr>
          <w:b/>
          <w:bCs/>
          <w:sz w:val="24"/>
          <w:szCs w:val="24"/>
        </w:rPr>
        <w:t>3.</w:t>
      </w:r>
      <w:r w:rsidRPr="00007446">
        <w:rPr>
          <w:sz w:val="24"/>
          <w:szCs w:val="24"/>
        </w:rPr>
        <w:t xml:space="preserve"> Строительство, реконструкцию объектов капитального строительства на территории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может осуществляться физическими и юридическими лицами, которые соответствуют требованиям законодательства Российской Федерации, предъявляемым к лицам, осуществляющим строительство (далее – лица, осуществляющие строительство). </w:t>
      </w:r>
    </w:p>
    <w:p w:rsidR="003079B0" w:rsidRPr="00007446" w:rsidRDefault="003079B0" w:rsidP="00007446">
      <w:pPr>
        <w:autoSpaceDE w:val="0"/>
        <w:spacing w:line="360" w:lineRule="auto"/>
        <w:ind w:firstLine="709"/>
        <w:jc w:val="both"/>
        <w:rPr>
          <w:sz w:val="24"/>
          <w:szCs w:val="24"/>
        </w:rPr>
      </w:pPr>
      <w:r w:rsidRPr="00007446">
        <w:rPr>
          <w:b/>
          <w:bCs/>
          <w:sz w:val="24"/>
          <w:szCs w:val="24"/>
        </w:rPr>
        <w:t>4.</w:t>
      </w:r>
      <w:r w:rsidRPr="00007446">
        <w:rPr>
          <w:sz w:val="24"/>
          <w:szCs w:val="24"/>
        </w:rPr>
        <w:t xml:space="preserve">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w:t>
      </w:r>
    </w:p>
    <w:p w:rsidR="003079B0" w:rsidRPr="00007446" w:rsidRDefault="003079B0" w:rsidP="00007446">
      <w:pPr>
        <w:autoSpaceDE w:val="0"/>
        <w:spacing w:line="360" w:lineRule="auto"/>
        <w:ind w:firstLine="709"/>
        <w:jc w:val="both"/>
        <w:rPr>
          <w:sz w:val="24"/>
          <w:szCs w:val="24"/>
        </w:rPr>
      </w:pPr>
      <w:r w:rsidRPr="00007446">
        <w:rPr>
          <w:b/>
          <w:bCs/>
          <w:sz w:val="24"/>
          <w:szCs w:val="24"/>
        </w:rPr>
        <w:t>5.</w:t>
      </w:r>
      <w:r w:rsidRPr="00007446">
        <w:rPr>
          <w:sz w:val="24"/>
          <w:szCs w:val="24"/>
        </w:rPr>
        <w:t>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3079B0" w:rsidRPr="00007446" w:rsidRDefault="003079B0" w:rsidP="00007446">
      <w:pPr>
        <w:autoSpaceDE w:val="0"/>
        <w:spacing w:line="360" w:lineRule="auto"/>
        <w:ind w:firstLine="709"/>
        <w:jc w:val="both"/>
        <w:rPr>
          <w:sz w:val="24"/>
          <w:szCs w:val="24"/>
        </w:rPr>
      </w:pPr>
      <w:r w:rsidRPr="00007446">
        <w:rPr>
          <w:b/>
          <w:bCs/>
          <w:sz w:val="24"/>
          <w:szCs w:val="24"/>
        </w:rPr>
        <w:t>6.</w:t>
      </w:r>
      <w:r w:rsidRPr="00007446">
        <w:rPr>
          <w:sz w:val="24"/>
          <w:szCs w:val="24"/>
        </w:rPr>
        <w:t xml:space="preserve"> Для осуществления строительства, реконструкции объектов капитального строительства, а также их капитального ремонта, если при их проведении затрагиваются конструктивные и другие характеристики надежности и безопасности таких объектов, требуется оформление следующей разрешительной документации:</w:t>
      </w:r>
    </w:p>
    <w:p w:rsidR="003079B0" w:rsidRPr="00007446" w:rsidRDefault="003079B0" w:rsidP="00007446">
      <w:pPr>
        <w:autoSpaceDE w:val="0"/>
        <w:spacing w:line="360" w:lineRule="auto"/>
        <w:ind w:firstLine="709"/>
        <w:jc w:val="both"/>
        <w:rPr>
          <w:sz w:val="24"/>
          <w:szCs w:val="24"/>
        </w:rPr>
      </w:pPr>
      <w:r w:rsidRPr="00007446">
        <w:rPr>
          <w:sz w:val="24"/>
          <w:szCs w:val="24"/>
        </w:rPr>
        <w:t>- правоустанавливающих документов на земельный участок;</w:t>
      </w:r>
    </w:p>
    <w:p w:rsidR="003079B0" w:rsidRPr="00007446" w:rsidRDefault="003079B0" w:rsidP="00007446">
      <w:pPr>
        <w:autoSpaceDE w:val="0"/>
        <w:spacing w:line="360" w:lineRule="auto"/>
        <w:ind w:firstLine="709"/>
        <w:jc w:val="both"/>
        <w:rPr>
          <w:sz w:val="24"/>
          <w:szCs w:val="24"/>
        </w:rPr>
      </w:pPr>
      <w:r w:rsidRPr="00007446">
        <w:rPr>
          <w:sz w:val="24"/>
          <w:szCs w:val="24"/>
        </w:rPr>
        <w:t>- градостроительного плана земельного участка;</w:t>
      </w:r>
    </w:p>
    <w:p w:rsidR="003079B0" w:rsidRPr="00007446" w:rsidRDefault="003079B0" w:rsidP="00007446">
      <w:pPr>
        <w:autoSpaceDE w:val="0"/>
        <w:spacing w:line="360" w:lineRule="auto"/>
        <w:ind w:firstLine="709"/>
        <w:jc w:val="both"/>
        <w:rPr>
          <w:sz w:val="24"/>
          <w:szCs w:val="24"/>
        </w:rPr>
      </w:pPr>
      <w:r w:rsidRPr="00007446">
        <w:rPr>
          <w:sz w:val="24"/>
          <w:szCs w:val="24"/>
        </w:rPr>
        <w:t>- проектной документации, за исключением строительства, реконструкции, капитального ремонта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а также объектов, не являющихся объектами капитального строительства (остановочных павильонов, киосков, навесов, металлических гаражей, рекламных установок), объектов вспомогательного назначения;</w:t>
      </w:r>
    </w:p>
    <w:p w:rsidR="003079B0" w:rsidRPr="00007446" w:rsidRDefault="003079B0" w:rsidP="00007446">
      <w:pPr>
        <w:autoSpaceDE w:val="0"/>
        <w:spacing w:line="360" w:lineRule="auto"/>
        <w:ind w:firstLine="709"/>
        <w:jc w:val="both"/>
        <w:rPr>
          <w:sz w:val="24"/>
          <w:szCs w:val="24"/>
        </w:rPr>
      </w:pPr>
      <w:r w:rsidRPr="00007446">
        <w:rPr>
          <w:sz w:val="24"/>
          <w:szCs w:val="24"/>
        </w:rPr>
        <w:t>- положительного заключения государственной экспертизы проектной документации (кроме случаев,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получивших положительные заключения государственной экспертизы и применяемые повторно,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
    <w:p w:rsidR="003079B0" w:rsidRPr="00007446" w:rsidRDefault="003079B0" w:rsidP="00007446">
      <w:pPr>
        <w:autoSpaceDE w:val="0"/>
        <w:spacing w:line="360" w:lineRule="auto"/>
        <w:ind w:firstLine="709"/>
        <w:jc w:val="both"/>
        <w:rPr>
          <w:sz w:val="24"/>
          <w:szCs w:val="24"/>
        </w:rPr>
      </w:pPr>
      <w:r w:rsidRPr="00007446">
        <w:rPr>
          <w:sz w:val="24"/>
          <w:szCs w:val="24"/>
        </w:rPr>
        <w:t>-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3079B0" w:rsidRPr="00007446" w:rsidRDefault="003079B0" w:rsidP="00007446">
      <w:pPr>
        <w:autoSpaceDE w:val="0"/>
        <w:spacing w:line="360" w:lineRule="auto"/>
        <w:ind w:firstLine="709"/>
        <w:jc w:val="both"/>
        <w:rPr>
          <w:sz w:val="24"/>
          <w:szCs w:val="24"/>
        </w:rPr>
      </w:pPr>
      <w:r w:rsidRPr="00007446">
        <w:rPr>
          <w:sz w:val="24"/>
          <w:szCs w:val="24"/>
        </w:rPr>
        <w:t>- согласия всех правообладателей объекта капитального строительства в случае реконструкции такого объекта;</w:t>
      </w:r>
    </w:p>
    <w:p w:rsidR="003079B0" w:rsidRPr="00007446" w:rsidRDefault="003079B0" w:rsidP="00007446">
      <w:pPr>
        <w:autoSpaceDE w:val="0"/>
        <w:spacing w:line="360" w:lineRule="auto"/>
        <w:ind w:firstLine="709"/>
        <w:jc w:val="both"/>
        <w:rPr>
          <w:sz w:val="24"/>
          <w:szCs w:val="24"/>
        </w:rPr>
      </w:pPr>
      <w:r w:rsidRPr="00007446">
        <w:rPr>
          <w:sz w:val="24"/>
          <w:szCs w:val="24"/>
        </w:rPr>
        <w:t>- разрешения на строительство (за исключением случаев, предусмотренных законодательством Российской Федерации).</w:t>
      </w:r>
    </w:p>
    <w:p w:rsidR="003079B0" w:rsidRPr="00007446" w:rsidRDefault="003079B0" w:rsidP="00007446">
      <w:pPr>
        <w:autoSpaceDE w:val="0"/>
        <w:spacing w:line="360" w:lineRule="auto"/>
        <w:ind w:firstLine="709"/>
        <w:jc w:val="both"/>
        <w:rPr>
          <w:sz w:val="24"/>
          <w:szCs w:val="24"/>
        </w:rPr>
      </w:pPr>
      <w:r w:rsidRPr="00007446">
        <w:rPr>
          <w:b/>
          <w:bCs/>
          <w:sz w:val="24"/>
          <w:szCs w:val="24"/>
        </w:rPr>
        <w:t>7.</w:t>
      </w:r>
      <w:r w:rsidRPr="00007446">
        <w:rPr>
          <w:sz w:val="24"/>
          <w:szCs w:val="24"/>
        </w:rPr>
        <w:t xml:space="preserve">Порядок оформления разрешительной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а до их утверждения - соответствующими временными положениями, утвержденными постановлениями главы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развитие настоящих Правил.</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8.</w:t>
      </w:r>
      <w:r w:rsidRPr="00007446">
        <w:rPr>
          <w:rFonts w:ascii="Times New Roman" w:hAnsi="Times New Roman" w:cs="Times New Roman"/>
          <w:sz w:val="24"/>
          <w:szCs w:val="24"/>
        </w:rPr>
        <w:t>Порядок предоставления земельных участков для строительства из земель, находящихся в государственной или муниципальной собственности регламентируется Земельным кодексом Российской Федерации.</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  без предварительного согласования мест размещения объектов или  с предварительным согласованием мест размещения объектов в соответствии со статьями 30,30,30,31,32,33 Земельного кодекса Российской Федерации.</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статьей 38 Земельного кодекса Российской Федерации. </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9.</w:t>
      </w:r>
      <w:r w:rsidRPr="00007446">
        <w:rPr>
          <w:rFonts w:ascii="Times New Roman" w:hAnsi="Times New Roman" w:cs="Times New Roman"/>
          <w:sz w:val="24"/>
          <w:szCs w:val="24"/>
        </w:rPr>
        <w:t xml:space="preserve"> В случае, если  в соответствии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уполномоченный на осуществление государственного строительного надзора орган извещение о начале таких работ, к которому прилагаются следующие документы:</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1) копия разрешения на строительство;</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2) проектная документация в полном объеме, а в случае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3) копия документа о вынесении на местность линий отступа от красных линий;</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4) общий и специальные журналы, в которых ведется учет выполнения работ;</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Российской Федерации.</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10.</w:t>
      </w:r>
      <w:r w:rsidRPr="00007446">
        <w:rPr>
          <w:rFonts w:ascii="Times New Roman" w:hAnsi="Times New Roman" w:cs="Times New Roman"/>
          <w:sz w:val="24"/>
          <w:szCs w:val="24"/>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Лицо, осуществляющее строительство,  также обязано:</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 обеспечивать доступ на территорию, на которой осуществляются строительства, реконструкции, капитального ремонта объекта капитального строительства, представителей застройщика или заказчика, органов государственного строительного надзора, </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 предоставлять им необходимую документацию, </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 проводить строительный контроль, </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 обеспечивать ведение исполнительной документации, </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обеспечивать устранение выявленных недостатков и не приступать к продолжению работ до составления актов об устранении выявленных недостатков,</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обеспечивать контроль за качеством применяемых строительных материалов.</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11.</w:t>
      </w:r>
      <w:r w:rsidRPr="00007446">
        <w:rPr>
          <w:rFonts w:ascii="Times New Roman" w:hAnsi="Times New Roman" w:cs="Times New Roman"/>
          <w:sz w:val="24"/>
          <w:szCs w:val="24"/>
        </w:rPr>
        <w:t xml:space="preserve">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12.</w:t>
      </w:r>
      <w:r w:rsidRPr="00007446">
        <w:rPr>
          <w:rFonts w:ascii="Times New Roman" w:hAnsi="Times New Roman" w:cs="Times New Roman"/>
          <w:sz w:val="24"/>
          <w:szCs w:val="24"/>
        </w:rPr>
        <w:t xml:space="preserve">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 xml:space="preserve">13. </w:t>
      </w:r>
      <w:r w:rsidRPr="00007446">
        <w:rPr>
          <w:rFonts w:ascii="Times New Roman" w:hAnsi="Times New Roman" w:cs="Times New Roman"/>
          <w:sz w:val="24"/>
          <w:szCs w:val="24"/>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14.</w:t>
      </w:r>
      <w:r w:rsidRPr="00007446">
        <w:rPr>
          <w:rFonts w:ascii="Times New Roman" w:hAnsi="Times New Roman" w:cs="Times New Roman"/>
          <w:sz w:val="24"/>
          <w:szCs w:val="24"/>
        </w:rPr>
        <w:t xml:space="preserve"> 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постановлением главы сельского поселения </w:t>
      </w:r>
      <w:r w:rsidRPr="003464B9">
        <w:rPr>
          <w:rFonts w:ascii="Times New Roman" w:hAnsi="Times New Roman" w:cs="Times New Roman"/>
          <w:sz w:val="24"/>
          <w:szCs w:val="24"/>
        </w:rPr>
        <w:t>Ямадинский</w:t>
      </w:r>
      <w:r w:rsidRPr="00007446">
        <w:rPr>
          <w:rFonts w:ascii="Times New Roman" w:hAnsi="Times New Roman" w:cs="Times New Roman"/>
          <w:sz w:val="24"/>
          <w:szCs w:val="24"/>
        </w:rPr>
        <w:t xml:space="preserve"> сельсовет муниципального района </w:t>
      </w:r>
      <w:r>
        <w:rPr>
          <w:rFonts w:ascii="Times New Roman" w:hAnsi="Times New Roman" w:cs="Times New Roman"/>
          <w:sz w:val="24"/>
          <w:szCs w:val="24"/>
        </w:rPr>
        <w:t>Янаульский район</w:t>
      </w:r>
      <w:r w:rsidRPr="00007446">
        <w:rPr>
          <w:rFonts w:ascii="Times New Roman" w:hAnsi="Times New Roman" w:cs="Times New Roman"/>
          <w:sz w:val="24"/>
          <w:szCs w:val="24"/>
        </w:rPr>
        <w:t xml:space="preserve"> Республики Башкортостан не установлен публичный сервитут с описанием содержания такого сервитута.</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15.</w:t>
      </w:r>
      <w:r w:rsidRPr="00007446">
        <w:rPr>
          <w:rFonts w:ascii="Times New Roman" w:hAnsi="Times New Roman" w:cs="Times New Roman"/>
          <w:sz w:val="24"/>
          <w:szCs w:val="24"/>
        </w:rPr>
        <w:t xml:space="preserve"> в процессе строительства, реконструкции, капитального ремонта проводятся:</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строительный контроль применительно ко всем объектов капитального строительства.</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объектов капитального строительства, вправе осуществлять авторский надзор в соответствии с законодательством Российской Федерации.</w:t>
      </w:r>
    </w:p>
    <w:p w:rsidR="003079B0" w:rsidRPr="00007446" w:rsidRDefault="003079B0"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16.</w:t>
      </w:r>
      <w:r w:rsidRPr="00007446">
        <w:rPr>
          <w:rFonts w:ascii="Times New Roman" w:hAnsi="Times New Roman" w:cs="Times New Roman"/>
          <w:sz w:val="24"/>
          <w:szCs w:val="24"/>
        </w:rPr>
        <w:t xml:space="preserve"> Государственный строительный надзор осуществляется в соответствии с законодательством Российской Федерации.</w:t>
      </w:r>
    </w:p>
    <w:p w:rsidR="003079B0" w:rsidRPr="00E45DD3" w:rsidRDefault="003079B0" w:rsidP="00E45DD3">
      <w:pPr>
        <w:pStyle w:val="ConsPlusNormal"/>
        <w:widowControl/>
        <w:suppressAutoHyphens w:val="0"/>
        <w:spacing w:after="240"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17.</w:t>
      </w:r>
      <w:r w:rsidRPr="00007446">
        <w:rPr>
          <w:rFonts w:ascii="Times New Roman" w:hAnsi="Times New Roman" w:cs="Times New Roman"/>
          <w:sz w:val="24"/>
          <w:szCs w:val="24"/>
        </w:rPr>
        <w:t xml:space="preserve">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3079B0" w:rsidRPr="00E45DD3" w:rsidRDefault="003079B0" w:rsidP="00E45DD3">
      <w:pPr>
        <w:autoSpaceDE w:val="0"/>
        <w:spacing w:after="240" w:line="360" w:lineRule="auto"/>
        <w:ind w:firstLine="709"/>
        <w:jc w:val="both"/>
        <w:rPr>
          <w:b/>
          <w:bCs/>
          <w:sz w:val="24"/>
          <w:szCs w:val="24"/>
        </w:rPr>
      </w:pPr>
      <w:r w:rsidRPr="00007446">
        <w:rPr>
          <w:b/>
          <w:bCs/>
          <w:sz w:val="24"/>
          <w:szCs w:val="24"/>
        </w:rPr>
        <w:t>10.2. Инженерные изыскания для подготовки проектной документации. Архитектурно-строительное проектирование</w:t>
      </w:r>
      <w:r>
        <w:rPr>
          <w:b/>
          <w:bCs/>
          <w:sz w:val="24"/>
          <w:szCs w:val="24"/>
        </w:rPr>
        <w:t>.</w:t>
      </w:r>
    </w:p>
    <w:p w:rsidR="003079B0" w:rsidRPr="00007446" w:rsidRDefault="003079B0" w:rsidP="00007446">
      <w:pPr>
        <w:autoSpaceDE w:val="0"/>
        <w:spacing w:line="360" w:lineRule="auto"/>
        <w:ind w:firstLine="709"/>
        <w:jc w:val="both"/>
        <w:rPr>
          <w:sz w:val="24"/>
          <w:szCs w:val="24"/>
        </w:rPr>
      </w:pPr>
      <w:r>
        <w:rPr>
          <w:b/>
          <w:bCs/>
          <w:sz w:val="24"/>
          <w:szCs w:val="24"/>
        </w:rPr>
        <w:t xml:space="preserve">1. </w:t>
      </w:r>
      <w:r w:rsidRPr="00007446">
        <w:rPr>
          <w:sz w:val="24"/>
          <w:szCs w:val="24"/>
        </w:rPr>
        <w:t>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3079B0" w:rsidRPr="00007446" w:rsidRDefault="003079B0" w:rsidP="00007446">
      <w:pPr>
        <w:autoSpaceDE w:val="0"/>
        <w:spacing w:line="360" w:lineRule="auto"/>
        <w:ind w:firstLine="709"/>
        <w:jc w:val="both"/>
        <w:rPr>
          <w:sz w:val="24"/>
          <w:szCs w:val="24"/>
        </w:rPr>
      </w:pPr>
      <w:r>
        <w:rPr>
          <w:b/>
          <w:bCs/>
          <w:sz w:val="24"/>
          <w:szCs w:val="24"/>
        </w:rPr>
        <w:t>2</w:t>
      </w:r>
      <w:r w:rsidRPr="00007446">
        <w:rPr>
          <w:b/>
          <w:bCs/>
          <w:sz w:val="24"/>
          <w:szCs w:val="24"/>
        </w:rPr>
        <w:t>.</w:t>
      </w:r>
      <w:r w:rsidRPr="00007446">
        <w:rPr>
          <w:sz w:val="24"/>
          <w:szCs w:val="24"/>
        </w:rPr>
        <w:t xml:space="preserve">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 </w:t>
      </w:r>
    </w:p>
    <w:p w:rsidR="003079B0" w:rsidRPr="00007446" w:rsidRDefault="003079B0" w:rsidP="00007446">
      <w:pPr>
        <w:autoSpaceDE w:val="0"/>
        <w:spacing w:line="360" w:lineRule="auto"/>
        <w:ind w:firstLine="709"/>
        <w:jc w:val="both"/>
        <w:rPr>
          <w:sz w:val="24"/>
          <w:szCs w:val="24"/>
        </w:rPr>
      </w:pPr>
      <w:r>
        <w:rPr>
          <w:b/>
          <w:bCs/>
          <w:sz w:val="24"/>
          <w:szCs w:val="24"/>
        </w:rPr>
        <w:t>3</w:t>
      </w:r>
      <w:r w:rsidRPr="00007446">
        <w:rPr>
          <w:b/>
          <w:bCs/>
          <w:sz w:val="24"/>
          <w:szCs w:val="24"/>
        </w:rPr>
        <w:t>.</w:t>
      </w:r>
      <w:r w:rsidRPr="00007446">
        <w:rPr>
          <w:sz w:val="24"/>
          <w:szCs w:val="24"/>
        </w:rPr>
        <w:t xml:space="preserve">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(далее – капитальный ремонт).</w:t>
      </w:r>
    </w:p>
    <w:p w:rsidR="003079B0" w:rsidRPr="00007446" w:rsidRDefault="003079B0" w:rsidP="00007446">
      <w:pPr>
        <w:autoSpaceDE w:val="0"/>
        <w:spacing w:line="360" w:lineRule="auto"/>
        <w:ind w:firstLine="709"/>
        <w:jc w:val="both"/>
        <w:rPr>
          <w:sz w:val="24"/>
          <w:szCs w:val="24"/>
        </w:rPr>
      </w:pPr>
      <w:r>
        <w:rPr>
          <w:b/>
          <w:bCs/>
          <w:sz w:val="24"/>
          <w:szCs w:val="24"/>
        </w:rPr>
        <w:t>4</w:t>
      </w:r>
      <w:r w:rsidRPr="00007446">
        <w:rPr>
          <w:b/>
          <w:bCs/>
          <w:sz w:val="24"/>
          <w:szCs w:val="24"/>
        </w:rPr>
        <w:t>.</w:t>
      </w:r>
      <w:r w:rsidRPr="00007446">
        <w:rPr>
          <w:sz w:val="24"/>
          <w:szCs w:val="24"/>
        </w:rPr>
        <w:t xml:space="preserve"> Проектная документация подготавливается застройщиком  либо физическим или юридическим лицом, привлекаемым на основании договора застройщиком или заказчиком, соответствующее требованиям, которые предъявляются в соответствии с градостроительным законодательством к лицам, осуществляющим архитектурно-строительное проектирование. </w:t>
      </w:r>
    </w:p>
    <w:p w:rsidR="003079B0" w:rsidRPr="00007446" w:rsidRDefault="003079B0" w:rsidP="00007446">
      <w:pPr>
        <w:autoSpaceDE w:val="0"/>
        <w:spacing w:line="360" w:lineRule="auto"/>
        <w:ind w:firstLine="709"/>
        <w:jc w:val="both"/>
        <w:rPr>
          <w:sz w:val="24"/>
          <w:szCs w:val="24"/>
        </w:rPr>
      </w:pPr>
      <w:r w:rsidRPr="00007446">
        <w:rPr>
          <w:sz w:val="24"/>
          <w:szCs w:val="24"/>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3079B0" w:rsidRPr="00007446" w:rsidRDefault="003079B0" w:rsidP="00007446">
      <w:pPr>
        <w:autoSpaceDE w:val="0"/>
        <w:spacing w:line="360" w:lineRule="auto"/>
        <w:ind w:firstLine="709"/>
        <w:jc w:val="both"/>
        <w:rPr>
          <w:sz w:val="24"/>
          <w:szCs w:val="24"/>
        </w:rPr>
      </w:pPr>
      <w:r>
        <w:rPr>
          <w:b/>
          <w:bCs/>
          <w:sz w:val="24"/>
          <w:szCs w:val="24"/>
        </w:rPr>
        <w:t>5</w:t>
      </w:r>
      <w:r w:rsidRPr="00007446">
        <w:rPr>
          <w:b/>
          <w:bCs/>
          <w:sz w:val="24"/>
          <w:szCs w:val="24"/>
        </w:rPr>
        <w:t>.</w:t>
      </w:r>
      <w:r w:rsidRPr="00007446">
        <w:rPr>
          <w:sz w:val="24"/>
          <w:szCs w:val="24"/>
        </w:rPr>
        <w:t xml:space="preserve">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трех, предназначенных для проживания одной семьи). </w:t>
      </w:r>
    </w:p>
    <w:p w:rsidR="003079B0" w:rsidRPr="00007446" w:rsidRDefault="003079B0" w:rsidP="00007446">
      <w:pPr>
        <w:autoSpaceDE w:val="0"/>
        <w:spacing w:line="360" w:lineRule="auto"/>
        <w:ind w:firstLine="709"/>
        <w:jc w:val="both"/>
        <w:rPr>
          <w:sz w:val="24"/>
          <w:szCs w:val="24"/>
        </w:rPr>
      </w:pPr>
      <w:r w:rsidRPr="00007446">
        <w:rPr>
          <w:b/>
          <w:bCs/>
          <w:sz w:val="24"/>
          <w:szCs w:val="24"/>
        </w:rPr>
        <w:t>12.</w:t>
      </w:r>
      <w:r w:rsidRPr="00007446">
        <w:rPr>
          <w:sz w:val="24"/>
          <w:szCs w:val="24"/>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объектов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3079B0" w:rsidRPr="00007446" w:rsidRDefault="003079B0" w:rsidP="00007446">
      <w:pPr>
        <w:autoSpaceDE w:val="0"/>
        <w:spacing w:line="360" w:lineRule="auto"/>
        <w:ind w:firstLine="709"/>
        <w:jc w:val="both"/>
        <w:rPr>
          <w:sz w:val="24"/>
          <w:szCs w:val="24"/>
        </w:rPr>
      </w:pPr>
      <w:r>
        <w:rPr>
          <w:b/>
          <w:bCs/>
          <w:sz w:val="24"/>
          <w:szCs w:val="24"/>
        </w:rPr>
        <w:t>6</w:t>
      </w:r>
      <w:r w:rsidRPr="00007446">
        <w:rPr>
          <w:b/>
          <w:bCs/>
          <w:sz w:val="24"/>
          <w:szCs w:val="24"/>
        </w:rPr>
        <w:t>.</w:t>
      </w:r>
      <w:r w:rsidRPr="00007446">
        <w:rPr>
          <w:sz w:val="24"/>
          <w:szCs w:val="24"/>
        </w:rPr>
        <w:t xml:space="preserve"> Администрация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 </w:t>
      </w:r>
    </w:p>
    <w:p w:rsidR="003079B0" w:rsidRPr="00007446" w:rsidRDefault="003079B0" w:rsidP="00007446">
      <w:pPr>
        <w:autoSpaceDE w:val="0"/>
        <w:spacing w:line="360" w:lineRule="auto"/>
        <w:ind w:firstLine="709"/>
        <w:jc w:val="both"/>
        <w:rPr>
          <w:sz w:val="24"/>
          <w:szCs w:val="24"/>
        </w:rPr>
      </w:pPr>
      <w:r>
        <w:rPr>
          <w:b/>
          <w:bCs/>
          <w:sz w:val="24"/>
          <w:szCs w:val="24"/>
        </w:rPr>
        <w:t>7</w:t>
      </w:r>
      <w:r w:rsidRPr="00007446">
        <w:rPr>
          <w:b/>
          <w:bCs/>
          <w:sz w:val="24"/>
          <w:szCs w:val="24"/>
        </w:rPr>
        <w:t>.</w:t>
      </w:r>
      <w:r w:rsidRPr="00007446">
        <w:rPr>
          <w:sz w:val="24"/>
          <w:szCs w:val="24"/>
        </w:rPr>
        <w:t xml:space="preserve"> Подготовка проектной документации осуществляется на основании:</w:t>
      </w:r>
    </w:p>
    <w:p w:rsidR="003079B0" w:rsidRPr="00007446" w:rsidRDefault="003079B0" w:rsidP="00007446">
      <w:pPr>
        <w:autoSpaceDE w:val="0"/>
        <w:spacing w:line="360" w:lineRule="auto"/>
        <w:ind w:firstLine="709"/>
        <w:jc w:val="both"/>
        <w:rPr>
          <w:sz w:val="24"/>
          <w:szCs w:val="24"/>
        </w:rPr>
      </w:pPr>
      <w:r w:rsidRPr="00007446">
        <w:rPr>
          <w:sz w:val="24"/>
          <w:szCs w:val="24"/>
        </w:rPr>
        <w:t>- задания застройщика;</w:t>
      </w:r>
    </w:p>
    <w:p w:rsidR="003079B0" w:rsidRPr="00007446" w:rsidRDefault="003079B0" w:rsidP="00007446">
      <w:pPr>
        <w:autoSpaceDE w:val="0"/>
        <w:spacing w:line="360" w:lineRule="auto"/>
        <w:ind w:firstLine="709"/>
        <w:jc w:val="both"/>
        <w:rPr>
          <w:sz w:val="24"/>
          <w:szCs w:val="24"/>
        </w:rPr>
      </w:pPr>
      <w:r w:rsidRPr="00007446">
        <w:rPr>
          <w:sz w:val="24"/>
          <w:szCs w:val="24"/>
        </w:rPr>
        <w:t>- результатов инженерных изысканий в соответствии с градостроительным планом земельного участка;</w:t>
      </w:r>
    </w:p>
    <w:p w:rsidR="003079B0" w:rsidRPr="00007446" w:rsidRDefault="003079B0" w:rsidP="00007446">
      <w:pPr>
        <w:autoSpaceDE w:val="0"/>
        <w:spacing w:line="360" w:lineRule="auto"/>
        <w:ind w:firstLine="709"/>
        <w:jc w:val="both"/>
        <w:rPr>
          <w:sz w:val="24"/>
          <w:szCs w:val="24"/>
        </w:rPr>
      </w:pPr>
      <w:r w:rsidRPr="00007446">
        <w:rPr>
          <w:sz w:val="24"/>
          <w:szCs w:val="24"/>
        </w:rPr>
        <w:t>- документов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rsidR="003079B0" w:rsidRPr="00007446" w:rsidRDefault="003079B0" w:rsidP="00007446">
      <w:pPr>
        <w:autoSpaceDE w:val="0"/>
        <w:spacing w:line="360" w:lineRule="auto"/>
        <w:ind w:firstLine="709"/>
        <w:jc w:val="both"/>
        <w:rPr>
          <w:sz w:val="24"/>
          <w:szCs w:val="24"/>
        </w:rPr>
      </w:pPr>
      <w:r w:rsidRPr="00007446">
        <w:rPr>
          <w:sz w:val="24"/>
          <w:szCs w:val="24"/>
        </w:rPr>
        <w:t>- требований технических регламентов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3079B0" w:rsidRPr="00007446" w:rsidRDefault="003079B0" w:rsidP="00007446">
      <w:pPr>
        <w:autoSpaceDE w:val="0"/>
        <w:spacing w:line="360" w:lineRule="auto"/>
        <w:ind w:firstLine="709"/>
        <w:jc w:val="both"/>
        <w:rPr>
          <w:sz w:val="24"/>
          <w:szCs w:val="24"/>
        </w:rPr>
      </w:pPr>
      <w:r w:rsidRPr="00007446">
        <w:rPr>
          <w:sz w:val="24"/>
          <w:szCs w:val="24"/>
        </w:rPr>
        <w:t>- технических условий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3079B0" w:rsidRPr="00007446" w:rsidRDefault="003079B0" w:rsidP="00007446">
      <w:pPr>
        <w:autoSpaceDE w:val="0"/>
        <w:spacing w:line="360" w:lineRule="auto"/>
        <w:ind w:firstLine="709"/>
        <w:jc w:val="both"/>
        <w:rPr>
          <w:sz w:val="24"/>
          <w:szCs w:val="24"/>
        </w:rPr>
      </w:pPr>
      <w:r>
        <w:rPr>
          <w:b/>
          <w:bCs/>
          <w:sz w:val="24"/>
          <w:szCs w:val="24"/>
        </w:rPr>
        <w:t>8</w:t>
      </w:r>
      <w:r w:rsidRPr="00007446">
        <w:rPr>
          <w:b/>
          <w:bCs/>
          <w:sz w:val="24"/>
          <w:szCs w:val="24"/>
        </w:rPr>
        <w:t>.</w:t>
      </w:r>
      <w:r w:rsidRPr="00007446">
        <w:rPr>
          <w:sz w:val="24"/>
          <w:szCs w:val="24"/>
        </w:rPr>
        <w:t xml:space="preserve"> Проектная документация утверждается застройщиком или заказчиком. До ее утверждения проектная документация направляется застройщиком или заказчиком на государственную экспертизу (за исключением проектной документации, перечень которой установлен законодательством Российской Федерации).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3079B0" w:rsidRDefault="003079B0" w:rsidP="00E45DD3">
      <w:pPr>
        <w:autoSpaceDE w:val="0"/>
        <w:spacing w:line="360" w:lineRule="auto"/>
        <w:ind w:firstLine="709"/>
        <w:jc w:val="both"/>
        <w:rPr>
          <w:sz w:val="24"/>
          <w:szCs w:val="24"/>
        </w:rPr>
      </w:pPr>
      <w:r>
        <w:rPr>
          <w:b/>
          <w:bCs/>
          <w:sz w:val="24"/>
          <w:szCs w:val="24"/>
        </w:rPr>
        <w:t>9</w:t>
      </w:r>
      <w:r w:rsidRPr="00007446">
        <w:rPr>
          <w:b/>
          <w:bCs/>
          <w:sz w:val="24"/>
          <w:szCs w:val="24"/>
        </w:rPr>
        <w:t>.</w:t>
      </w:r>
      <w:r w:rsidRPr="00007446">
        <w:rPr>
          <w:sz w:val="24"/>
          <w:szCs w:val="24"/>
        </w:rPr>
        <w:t xml:space="preserve">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E45DD3" w:rsidRDefault="003079B0" w:rsidP="00E45DD3">
      <w:pPr>
        <w:autoSpaceDE w:val="0"/>
        <w:spacing w:line="360" w:lineRule="auto"/>
        <w:ind w:firstLine="709"/>
        <w:jc w:val="both"/>
        <w:rPr>
          <w:sz w:val="24"/>
          <w:szCs w:val="24"/>
        </w:rPr>
      </w:pPr>
    </w:p>
    <w:p w:rsidR="003079B0" w:rsidRPr="00007446" w:rsidRDefault="003079B0" w:rsidP="00E45DD3">
      <w:pPr>
        <w:autoSpaceDE w:val="0"/>
        <w:spacing w:after="240" w:line="360" w:lineRule="auto"/>
        <w:ind w:firstLine="709"/>
        <w:jc w:val="both"/>
        <w:rPr>
          <w:b/>
          <w:bCs/>
          <w:sz w:val="24"/>
          <w:szCs w:val="24"/>
        </w:rPr>
      </w:pPr>
      <w:r w:rsidRPr="00007446">
        <w:rPr>
          <w:b/>
          <w:bCs/>
          <w:sz w:val="24"/>
          <w:szCs w:val="24"/>
        </w:rPr>
        <w:t>10.3.  Выдача разрешения на отклонение от предельных параметров разрешенного строительства, реконструкции объектов капитального строительства</w:t>
      </w:r>
    </w:p>
    <w:p w:rsidR="003079B0" w:rsidRPr="00007446" w:rsidRDefault="003079B0" w:rsidP="00007446">
      <w:pPr>
        <w:autoSpaceDE w:val="0"/>
        <w:spacing w:line="360" w:lineRule="auto"/>
        <w:ind w:firstLine="709"/>
        <w:jc w:val="both"/>
        <w:rPr>
          <w:sz w:val="24"/>
          <w:szCs w:val="24"/>
        </w:rPr>
      </w:pPr>
      <w:r w:rsidRPr="00007446">
        <w:rPr>
          <w:b/>
          <w:bCs/>
          <w:sz w:val="24"/>
          <w:szCs w:val="24"/>
        </w:rPr>
        <w:t>1.</w:t>
      </w:r>
      <w:r w:rsidRPr="00007446">
        <w:rPr>
          <w:sz w:val="24"/>
          <w:szCs w:val="24"/>
        </w:rPr>
        <w:t xml:space="preserve">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при соблюдении требований технических регламентов. Выдача указанного разрешения осуществляется главой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b/>
          <w:bCs/>
          <w:sz w:val="24"/>
          <w:szCs w:val="24"/>
        </w:rPr>
        <w:t>2.</w:t>
      </w:r>
      <w:r w:rsidRPr="00007446">
        <w:rPr>
          <w:sz w:val="24"/>
          <w:szCs w:val="24"/>
        </w:rPr>
        <w:t xml:space="preserve">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 по застройке.</w:t>
      </w:r>
    </w:p>
    <w:p w:rsidR="003079B0" w:rsidRPr="00007446" w:rsidRDefault="003079B0" w:rsidP="00007446">
      <w:pPr>
        <w:autoSpaceDE w:val="0"/>
        <w:spacing w:line="360" w:lineRule="auto"/>
        <w:ind w:firstLine="709"/>
        <w:jc w:val="both"/>
        <w:rPr>
          <w:sz w:val="24"/>
          <w:szCs w:val="24"/>
        </w:rPr>
      </w:pPr>
      <w:r w:rsidRPr="00007446">
        <w:rPr>
          <w:sz w:val="24"/>
          <w:szCs w:val="24"/>
        </w:rPr>
        <w:t>К заявлению прилагаются материалы, подтверждающие наличие у земельного участка характеристик из числа указанных в подпункте 1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3079B0" w:rsidRPr="00007446" w:rsidRDefault="003079B0" w:rsidP="00007446">
      <w:pPr>
        <w:autoSpaceDE w:val="0"/>
        <w:spacing w:line="360" w:lineRule="auto"/>
        <w:ind w:firstLine="709"/>
        <w:jc w:val="both"/>
        <w:rPr>
          <w:sz w:val="24"/>
          <w:szCs w:val="24"/>
        </w:rPr>
      </w:pPr>
      <w:r w:rsidRPr="00007446">
        <w:rPr>
          <w:b/>
          <w:bCs/>
          <w:sz w:val="24"/>
          <w:szCs w:val="24"/>
        </w:rPr>
        <w:t>3.</w:t>
      </w:r>
      <w:r w:rsidRPr="00007446">
        <w:rPr>
          <w:sz w:val="24"/>
          <w:szCs w:val="24"/>
        </w:rPr>
        <w:t xml:space="preserve"> 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 по застройке</w:t>
      </w:r>
      <w:r>
        <w:rPr>
          <w:sz w:val="24"/>
          <w:szCs w:val="24"/>
        </w:rPr>
        <w:t xml:space="preserve"> муниципального района</w:t>
      </w:r>
      <w:r w:rsidRPr="00007446">
        <w:rPr>
          <w:sz w:val="24"/>
          <w:szCs w:val="24"/>
        </w:rPr>
        <w:t xml:space="preserve">. Порядок организации проведения публичных слушаний определен </w:t>
      </w:r>
      <w:r>
        <w:rPr>
          <w:sz w:val="24"/>
          <w:szCs w:val="24"/>
        </w:rPr>
        <w:t>Положением о проведении публичных слушаний  в области градостроительной деятельности на территории муниципального района Янаульский район</w:t>
      </w:r>
      <w:r w:rsidRPr="00007446">
        <w:rPr>
          <w:sz w:val="24"/>
          <w:szCs w:val="24"/>
        </w:rPr>
        <w:t>.</w:t>
      </w:r>
    </w:p>
    <w:p w:rsidR="003079B0" w:rsidRPr="00007446" w:rsidRDefault="003079B0" w:rsidP="00007446">
      <w:pPr>
        <w:autoSpaceDE w:val="0"/>
        <w:spacing w:line="360" w:lineRule="auto"/>
        <w:ind w:firstLine="709"/>
        <w:jc w:val="both"/>
        <w:rPr>
          <w:sz w:val="24"/>
          <w:szCs w:val="24"/>
        </w:rPr>
      </w:pPr>
      <w:r w:rsidRPr="00007446">
        <w:rPr>
          <w:b/>
          <w:bCs/>
          <w:sz w:val="24"/>
          <w:szCs w:val="24"/>
        </w:rPr>
        <w:t>4.</w:t>
      </w:r>
      <w:r w:rsidRPr="00007446">
        <w:rPr>
          <w:sz w:val="24"/>
          <w:szCs w:val="24"/>
        </w:rPr>
        <w:t xml:space="preserve">Комиссия по застройке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муниципального района </w:t>
      </w:r>
      <w:r>
        <w:rPr>
          <w:sz w:val="24"/>
          <w:szCs w:val="24"/>
        </w:rPr>
        <w:t>Янаульский район</w:t>
      </w:r>
      <w:r w:rsidRPr="00007446">
        <w:rPr>
          <w:sz w:val="24"/>
          <w:szCs w:val="24"/>
        </w:rPr>
        <w:t xml:space="preserve"> Республики Башкортостан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Для подготовки рекомендаций Комиссия может запросить заключения отдела архитектуры и градостроительства Администрации муниципального района </w:t>
      </w:r>
      <w:r>
        <w:rPr>
          <w:sz w:val="24"/>
          <w:szCs w:val="24"/>
        </w:rPr>
        <w:t>Янаульский район</w:t>
      </w:r>
      <w:r w:rsidRPr="00007446">
        <w:rPr>
          <w:sz w:val="24"/>
          <w:szCs w:val="24"/>
        </w:rPr>
        <w:t xml:space="preserve"> Республики Башкортостан,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 по застройке.</w:t>
      </w:r>
    </w:p>
    <w:p w:rsidR="003079B0" w:rsidRPr="00007446" w:rsidRDefault="003079B0" w:rsidP="00007446">
      <w:pPr>
        <w:autoSpaceDE w:val="0"/>
        <w:spacing w:line="360" w:lineRule="auto"/>
        <w:ind w:firstLine="709"/>
        <w:jc w:val="both"/>
        <w:rPr>
          <w:sz w:val="24"/>
          <w:szCs w:val="24"/>
        </w:rPr>
      </w:pPr>
      <w:r w:rsidRPr="00007446">
        <w:rPr>
          <w:b/>
          <w:bCs/>
          <w:sz w:val="24"/>
          <w:szCs w:val="24"/>
        </w:rPr>
        <w:t>5.</w:t>
      </w:r>
      <w:r w:rsidRPr="00007446">
        <w:rPr>
          <w:sz w:val="24"/>
          <w:szCs w:val="24"/>
        </w:rPr>
        <w:t xml:space="preserve">Глава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течение семи дней со дня поступления указанных в подпункте 4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079B0" w:rsidRPr="00007446" w:rsidRDefault="003079B0" w:rsidP="00007446">
      <w:pPr>
        <w:autoSpaceDE w:val="0"/>
        <w:spacing w:line="360" w:lineRule="auto"/>
        <w:ind w:firstLine="709"/>
        <w:jc w:val="both"/>
        <w:rPr>
          <w:sz w:val="24"/>
          <w:szCs w:val="24"/>
        </w:rPr>
      </w:pPr>
      <w:r w:rsidRPr="00007446">
        <w:rPr>
          <w:b/>
          <w:bCs/>
          <w:sz w:val="24"/>
          <w:szCs w:val="24"/>
        </w:rPr>
        <w:t>6.</w:t>
      </w:r>
      <w:r w:rsidRPr="00007446">
        <w:rPr>
          <w:sz w:val="24"/>
          <w:szCs w:val="24"/>
        </w:rPr>
        <w:t xml:space="preserve">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079B0" w:rsidRPr="00E45DD3" w:rsidRDefault="003079B0" w:rsidP="00E45DD3">
      <w:pPr>
        <w:autoSpaceDE w:val="0"/>
        <w:spacing w:after="240" w:line="360" w:lineRule="auto"/>
        <w:ind w:firstLine="709"/>
        <w:jc w:val="both"/>
        <w:rPr>
          <w:sz w:val="24"/>
          <w:szCs w:val="24"/>
        </w:rPr>
      </w:pPr>
      <w:r w:rsidRPr="00007446">
        <w:rPr>
          <w:b/>
          <w:bCs/>
          <w:sz w:val="24"/>
          <w:szCs w:val="24"/>
        </w:rPr>
        <w:t>7.</w:t>
      </w:r>
      <w:r w:rsidRPr="00007446">
        <w:rPr>
          <w:sz w:val="24"/>
          <w:szCs w:val="24"/>
        </w:rPr>
        <w:t xml:space="preserve">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3079B0" w:rsidRPr="00E45DD3" w:rsidRDefault="003079B0" w:rsidP="00E45DD3">
      <w:pPr>
        <w:autoSpaceDE w:val="0"/>
        <w:spacing w:after="240" w:line="360" w:lineRule="auto"/>
        <w:ind w:firstLine="709"/>
        <w:jc w:val="both"/>
        <w:rPr>
          <w:b/>
          <w:bCs/>
          <w:sz w:val="24"/>
          <w:szCs w:val="24"/>
        </w:rPr>
      </w:pPr>
      <w:r w:rsidRPr="00007446">
        <w:rPr>
          <w:b/>
          <w:bCs/>
          <w:sz w:val="24"/>
          <w:szCs w:val="24"/>
        </w:rPr>
        <w:t>10.4. Выдача разрешения на строительство</w:t>
      </w:r>
    </w:p>
    <w:p w:rsidR="003079B0" w:rsidRPr="00007446" w:rsidRDefault="003079B0" w:rsidP="00007446">
      <w:pPr>
        <w:autoSpaceDE w:val="0"/>
        <w:spacing w:line="360" w:lineRule="auto"/>
        <w:ind w:firstLine="709"/>
        <w:jc w:val="both"/>
        <w:rPr>
          <w:sz w:val="24"/>
          <w:szCs w:val="24"/>
        </w:rPr>
      </w:pPr>
      <w:r w:rsidRPr="00007446">
        <w:rPr>
          <w:b/>
          <w:bCs/>
          <w:sz w:val="24"/>
          <w:szCs w:val="24"/>
        </w:rPr>
        <w:t xml:space="preserve">1. </w:t>
      </w:r>
      <w:r w:rsidRPr="00007446">
        <w:rPr>
          <w:sz w:val="24"/>
          <w:szCs w:val="24"/>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капитальный ремонт, за исключением случаев, предусмотренных градостроительным кодексов Российской Федерации.</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Разрешение на строительство на земельном участке, расположенном на территории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выдается отделом архитектуры и градостроительства Администрации муниципального района </w:t>
      </w:r>
      <w:r>
        <w:rPr>
          <w:sz w:val="24"/>
          <w:szCs w:val="24"/>
        </w:rPr>
        <w:t>Янаульский район</w:t>
      </w:r>
      <w:r w:rsidRPr="00007446">
        <w:rPr>
          <w:sz w:val="24"/>
          <w:szCs w:val="24"/>
        </w:rPr>
        <w:t xml:space="preserve"> Республики Башкортостан (далее – уполномоченный орган).</w:t>
      </w:r>
    </w:p>
    <w:p w:rsidR="003079B0" w:rsidRPr="00007446" w:rsidRDefault="003079B0" w:rsidP="00DC0266">
      <w:pPr>
        <w:autoSpaceDE w:val="0"/>
        <w:spacing w:line="360" w:lineRule="auto"/>
        <w:ind w:firstLine="709"/>
        <w:jc w:val="both"/>
        <w:rPr>
          <w:sz w:val="24"/>
          <w:szCs w:val="24"/>
        </w:rPr>
      </w:pPr>
      <w:r w:rsidRPr="00007446">
        <w:rPr>
          <w:b/>
          <w:bCs/>
          <w:sz w:val="24"/>
          <w:szCs w:val="24"/>
        </w:rPr>
        <w:t>2.</w:t>
      </w:r>
      <w:r>
        <w:rPr>
          <w:sz w:val="24"/>
          <w:szCs w:val="24"/>
        </w:rPr>
        <w:t xml:space="preserve"> Порядок  выдача разрешений на строительство, реконструкцию объектов определен административными регламентами, уполномоченных на предоставление данной услуги</w:t>
      </w:r>
    </w:p>
    <w:p w:rsidR="003079B0" w:rsidRPr="00007446" w:rsidRDefault="003079B0" w:rsidP="00007446">
      <w:pPr>
        <w:autoSpaceDE w:val="0"/>
        <w:spacing w:line="360" w:lineRule="auto"/>
        <w:ind w:firstLine="709"/>
        <w:jc w:val="both"/>
        <w:rPr>
          <w:sz w:val="24"/>
          <w:szCs w:val="24"/>
        </w:rPr>
      </w:pPr>
      <w:r>
        <w:rPr>
          <w:b/>
          <w:bCs/>
          <w:sz w:val="24"/>
          <w:szCs w:val="24"/>
        </w:rPr>
        <w:t>3</w:t>
      </w:r>
      <w:r w:rsidRPr="00007446">
        <w:rPr>
          <w:b/>
          <w:bCs/>
          <w:sz w:val="24"/>
          <w:szCs w:val="24"/>
        </w:rPr>
        <w:t>.</w:t>
      </w:r>
      <w:r w:rsidRPr="00007446">
        <w:rPr>
          <w:sz w:val="24"/>
          <w:szCs w:val="24"/>
        </w:rPr>
        <w:t>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3079B0" w:rsidRPr="00007446" w:rsidRDefault="003079B0" w:rsidP="00007446">
      <w:pPr>
        <w:autoSpaceDE w:val="0"/>
        <w:spacing w:line="360" w:lineRule="auto"/>
        <w:ind w:firstLine="709"/>
        <w:jc w:val="both"/>
        <w:rPr>
          <w:sz w:val="24"/>
          <w:szCs w:val="24"/>
        </w:rPr>
      </w:pPr>
      <w:r>
        <w:rPr>
          <w:b/>
          <w:bCs/>
          <w:sz w:val="24"/>
          <w:szCs w:val="24"/>
        </w:rPr>
        <w:t>4</w:t>
      </w:r>
      <w:r w:rsidRPr="00007446">
        <w:rPr>
          <w:b/>
          <w:bCs/>
          <w:sz w:val="24"/>
          <w:szCs w:val="24"/>
        </w:rPr>
        <w:t>.</w:t>
      </w:r>
      <w:r w:rsidRPr="00007446">
        <w:rPr>
          <w:sz w:val="24"/>
          <w:szCs w:val="24"/>
        </w:rPr>
        <w:t xml:space="preserve">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срок, установленный действующим градостроительным законодательством (десять лет).</w:t>
      </w:r>
    </w:p>
    <w:p w:rsidR="003079B0" w:rsidRPr="00007446" w:rsidRDefault="003079B0" w:rsidP="00007446">
      <w:pPr>
        <w:autoSpaceDE w:val="0"/>
        <w:spacing w:line="360" w:lineRule="auto"/>
        <w:ind w:firstLine="709"/>
        <w:jc w:val="both"/>
        <w:rPr>
          <w:sz w:val="24"/>
          <w:szCs w:val="24"/>
        </w:rPr>
      </w:pPr>
      <w:r>
        <w:rPr>
          <w:b/>
          <w:bCs/>
          <w:sz w:val="24"/>
          <w:szCs w:val="24"/>
        </w:rPr>
        <w:t>5</w:t>
      </w:r>
      <w:r w:rsidRPr="00007446">
        <w:rPr>
          <w:b/>
          <w:bCs/>
          <w:sz w:val="24"/>
          <w:szCs w:val="24"/>
        </w:rPr>
        <w:t>.</w:t>
      </w:r>
      <w:r w:rsidRPr="00007446">
        <w:rPr>
          <w:sz w:val="24"/>
          <w:szCs w:val="24"/>
        </w:rPr>
        <w:t xml:space="preserve"> Срок действия разрешения на строительство может быть продлен уполномоченным органом Администрации муниципального района </w:t>
      </w:r>
      <w:r>
        <w:rPr>
          <w:sz w:val="24"/>
          <w:szCs w:val="24"/>
        </w:rPr>
        <w:t>Янаульский район</w:t>
      </w:r>
      <w:r w:rsidRPr="00007446">
        <w:rPr>
          <w:sz w:val="24"/>
          <w:szCs w:val="24"/>
        </w:rPr>
        <w:t xml:space="preserve"> Республики Башкортостан,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w:t>
      </w:r>
    </w:p>
    <w:p w:rsidR="003079B0" w:rsidRPr="00007446" w:rsidRDefault="003079B0" w:rsidP="00007446">
      <w:pPr>
        <w:autoSpaceDE w:val="0"/>
        <w:spacing w:line="360" w:lineRule="auto"/>
        <w:ind w:firstLine="709"/>
        <w:jc w:val="both"/>
        <w:rPr>
          <w:sz w:val="24"/>
          <w:szCs w:val="24"/>
        </w:rPr>
      </w:pPr>
      <w:r>
        <w:rPr>
          <w:b/>
          <w:bCs/>
          <w:sz w:val="24"/>
          <w:szCs w:val="24"/>
        </w:rPr>
        <w:t>6</w:t>
      </w:r>
      <w:r w:rsidRPr="00007446">
        <w:rPr>
          <w:b/>
          <w:bCs/>
          <w:sz w:val="24"/>
          <w:szCs w:val="24"/>
        </w:rPr>
        <w:t>.</w:t>
      </w:r>
      <w:r w:rsidRPr="00007446">
        <w:rPr>
          <w:sz w:val="24"/>
          <w:szCs w:val="24"/>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3079B0" w:rsidRPr="00007446" w:rsidRDefault="003079B0" w:rsidP="00007446">
      <w:pPr>
        <w:autoSpaceDE w:val="0"/>
        <w:spacing w:line="360" w:lineRule="auto"/>
        <w:ind w:firstLine="709"/>
        <w:jc w:val="both"/>
        <w:rPr>
          <w:sz w:val="24"/>
          <w:szCs w:val="24"/>
        </w:rPr>
      </w:pPr>
      <w:r>
        <w:rPr>
          <w:b/>
          <w:bCs/>
          <w:sz w:val="24"/>
          <w:szCs w:val="24"/>
        </w:rPr>
        <w:t>7</w:t>
      </w:r>
      <w:r w:rsidRPr="00007446">
        <w:rPr>
          <w:b/>
          <w:bCs/>
          <w:sz w:val="24"/>
          <w:szCs w:val="24"/>
        </w:rPr>
        <w:t>.</w:t>
      </w:r>
      <w:r w:rsidRPr="00007446">
        <w:rPr>
          <w:sz w:val="24"/>
          <w:szCs w:val="24"/>
        </w:rPr>
        <w:t xml:space="preserve"> Срок действия разрешения на строительство при переходе права на земельный участок и объекты капитального строительства сохраняется.</w:t>
      </w:r>
    </w:p>
    <w:p w:rsidR="003079B0" w:rsidRPr="00007446" w:rsidRDefault="003079B0" w:rsidP="00007446">
      <w:pPr>
        <w:autoSpaceDE w:val="0"/>
        <w:spacing w:line="360" w:lineRule="auto"/>
        <w:ind w:firstLine="709"/>
        <w:jc w:val="both"/>
        <w:rPr>
          <w:sz w:val="24"/>
          <w:szCs w:val="24"/>
        </w:rPr>
      </w:pPr>
      <w:r>
        <w:rPr>
          <w:b/>
          <w:bCs/>
          <w:sz w:val="24"/>
          <w:szCs w:val="24"/>
        </w:rPr>
        <w:t>8</w:t>
      </w:r>
      <w:r w:rsidRPr="00007446">
        <w:rPr>
          <w:b/>
          <w:bCs/>
          <w:sz w:val="24"/>
          <w:szCs w:val="24"/>
        </w:rPr>
        <w:t>.</w:t>
      </w:r>
      <w:r w:rsidRPr="00007446">
        <w:rPr>
          <w:sz w:val="24"/>
          <w:szCs w:val="24"/>
        </w:rPr>
        <w:t xml:space="preserve">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p>
    <w:p w:rsidR="003079B0" w:rsidRPr="00007446" w:rsidRDefault="003079B0" w:rsidP="00007446">
      <w:pPr>
        <w:autoSpaceDE w:val="0"/>
        <w:spacing w:line="360" w:lineRule="auto"/>
        <w:ind w:firstLine="709"/>
        <w:jc w:val="both"/>
        <w:rPr>
          <w:sz w:val="24"/>
          <w:szCs w:val="24"/>
        </w:rPr>
      </w:pPr>
      <w:r>
        <w:rPr>
          <w:b/>
          <w:bCs/>
          <w:sz w:val="24"/>
          <w:szCs w:val="24"/>
        </w:rPr>
        <w:t>9</w:t>
      </w:r>
      <w:r w:rsidRPr="00007446">
        <w:rPr>
          <w:b/>
          <w:bCs/>
          <w:sz w:val="24"/>
          <w:szCs w:val="24"/>
        </w:rPr>
        <w:t xml:space="preserve">. </w:t>
      </w:r>
      <w:r w:rsidRPr="00007446">
        <w:rPr>
          <w:sz w:val="24"/>
          <w:szCs w:val="24"/>
        </w:rPr>
        <w:t xml:space="preserve">Порядок выдачи разрешений на строительство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E45DD3" w:rsidRDefault="003079B0" w:rsidP="00E45DD3">
      <w:pPr>
        <w:autoSpaceDE w:val="0"/>
        <w:spacing w:after="240" w:line="360" w:lineRule="auto"/>
        <w:ind w:firstLine="709"/>
        <w:jc w:val="both"/>
        <w:rPr>
          <w:sz w:val="24"/>
          <w:szCs w:val="24"/>
        </w:rPr>
      </w:pPr>
      <w:r>
        <w:rPr>
          <w:b/>
          <w:bCs/>
          <w:sz w:val="24"/>
          <w:szCs w:val="24"/>
        </w:rPr>
        <w:t>10</w:t>
      </w:r>
      <w:r w:rsidRPr="00007446">
        <w:rPr>
          <w:sz w:val="24"/>
          <w:szCs w:val="24"/>
        </w:rPr>
        <w:t xml:space="preserve">.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 </w:t>
      </w:r>
    </w:p>
    <w:p w:rsidR="003079B0" w:rsidRPr="00007446" w:rsidRDefault="003079B0" w:rsidP="004E254F">
      <w:pPr>
        <w:autoSpaceDE w:val="0"/>
        <w:spacing w:after="240" w:line="360" w:lineRule="auto"/>
        <w:ind w:firstLine="709"/>
        <w:jc w:val="both"/>
        <w:rPr>
          <w:b/>
          <w:bCs/>
          <w:sz w:val="24"/>
          <w:szCs w:val="24"/>
        </w:rPr>
      </w:pPr>
      <w:r w:rsidRPr="00007446">
        <w:rPr>
          <w:b/>
          <w:bCs/>
          <w:sz w:val="24"/>
          <w:szCs w:val="24"/>
        </w:rPr>
        <w:t>10.</w:t>
      </w:r>
      <w:r>
        <w:rPr>
          <w:b/>
          <w:bCs/>
          <w:sz w:val="24"/>
          <w:szCs w:val="24"/>
        </w:rPr>
        <w:t>5.</w:t>
      </w:r>
      <w:r w:rsidRPr="00007446">
        <w:rPr>
          <w:b/>
          <w:bCs/>
          <w:sz w:val="24"/>
          <w:szCs w:val="24"/>
        </w:rPr>
        <w:t xml:space="preserve"> Приемка объекта и выдача разрешения на ввод объекта в эксплуатацию</w:t>
      </w:r>
    </w:p>
    <w:p w:rsidR="003079B0" w:rsidRPr="00007446" w:rsidRDefault="003079B0" w:rsidP="00007446">
      <w:pPr>
        <w:autoSpaceDE w:val="0"/>
        <w:spacing w:line="360" w:lineRule="auto"/>
        <w:ind w:firstLine="709"/>
        <w:jc w:val="both"/>
        <w:rPr>
          <w:sz w:val="24"/>
          <w:szCs w:val="24"/>
        </w:rPr>
      </w:pPr>
      <w:r>
        <w:rPr>
          <w:b/>
          <w:bCs/>
          <w:sz w:val="24"/>
          <w:szCs w:val="24"/>
        </w:rPr>
        <w:t>1</w:t>
      </w:r>
      <w:r w:rsidRPr="00007446">
        <w:rPr>
          <w:b/>
          <w:bCs/>
          <w:sz w:val="24"/>
          <w:szCs w:val="24"/>
        </w:rPr>
        <w:t>.</w:t>
      </w:r>
      <w:r w:rsidRPr="00007446">
        <w:rPr>
          <w:sz w:val="24"/>
          <w:szCs w:val="24"/>
        </w:rPr>
        <w:t xml:space="preserve">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3079B0" w:rsidRPr="00007446" w:rsidRDefault="003079B0" w:rsidP="00007446">
      <w:pPr>
        <w:autoSpaceDE w:val="0"/>
        <w:spacing w:line="360" w:lineRule="auto"/>
        <w:ind w:firstLine="709"/>
        <w:jc w:val="both"/>
        <w:rPr>
          <w:sz w:val="24"/>
          <w:szCs w:val="24"/>
        </w:rPr>
      </w:pPr>
      <w:r>
        <w:rPr>
          <w:b/>
          <w:bCs/>
          <w:sz w:val="24"/>
          <w:szCs w:val="24"/>
        </w:rPr>
        <w:t>2</w:t>
      </w:r>
      <w:r w:rsidRPr="00007446">
        <w:rPr>
          <w:b/>
          <w:bCs/>
          <w:sz w:val="24"/>
          <w:szCs w:val="24"/>
        </w:rPr>
        <w:t>.</w:t>
      </w:r>
      <w:r w:rsidRPr="00007446">
        <w:rPr>
          <w:sz w:val="24"/>
          <w:szCs w:val="24"/>
        </w:rPr>
        <w:t xml:space="preserve"> Для ввода объекта в эксплуатацию застройщик обращается в уполномоченный орган, выдавший разрешение на строительство, с заявлением о выдаче разрешения на ввод объекта в эксплуатацию.</w:t>
      </w:r>
    </w:p>
    <w:p w:rsidR="003079B0" w:rsidRPr="00007446" w:rsidRDefault="003079B0" w:rsidP="00007446">
      <w:pPr>
        <w:autoSpaceDE w:val="0"/>
        <w:spacing w:line="360" w:lineRule="auto"/>
        <w:ind w:firstLine="709"/>
        <w:jc w:val="both"/>
        <w:rPr>
          <w:sz w:val="24"/>
          <w:szCs w:val="24"/>
        </w:rPr>
      </w:pPr>
      <w:r>
        <w:rPr>
          <w:b/>
          <w:bCs/>
          <w:sz w:val="24"/>
          <w:szCs w:val="24"/>
        </w:rPr>
        <w:t>3</w:t>
      </w:r>
      <w:r w:rsidRPr="00007446">
        <w:rPr>
          <w:b/>
          <w:bCs/>
          <w:sz w:val="24"/>
          <w:szCs w:val="24"/>
        </w:rPr>
        <w:t>.</w:t>
      </w:r>
      <w:r w:rsidRPr="00007446">
        <w:rPr>
          <w:sz w:val="24"/>
          <w:szCs w:val="24"/>
        </w:rPr>
        <w:t xml:space="preserve"> Порядок оформления разрешений на ввод в эксплуатацию объектов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w:t>
      </w:r>
      <w:r>
        <w:rPr>
          <w:sz w:val="24"/>
          <w:szCs w:val="24"/>
        </w:rPr>
        <w:t>административными регламентами ответственных служб на предоставление данной услуги.</w:t>
      </w: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Pr="00007446" w:rsidRDefault="003079B0" w:rsidP="00007446">
      <w:pPr>
        <w:spacing w:line="360" w:lineRule="auto"/>
        <w:ind w:firstLine="709"/>
        <w:jc w:val="both"/>
        <w:rPr>
          <w:sz w:val="24"/>
          <w:szCs w:val="24"/>
        </w:rPr>
      </w:pPr>
    </w:p>
    <w:p w:rsidR="003079B0" w:rsidRPr="00007446" w:rsidRDefault="003079B0" w:rsidP="004E254F">
      <w:pPr>
        <w:autoSpaceDE w:val="0"/>
        <w:spacing w:after="240" w:line="360" w:lineRule="auto"/>
        <w:ind w:firstLine="709"/>
        <w:jc w:val="both"/>
        <w:rPr>
          <w:b/>
          <w:bCs/>
          <w:sz w:val="24"/>
          <w:szCs w:val="24"/>
        </w:rPr>
      </w:pPr>
      <w:r w:rsidRPr="005C62B2">
        <w:rPr>
          <w:b/>
          <w:bCs/>
          <w:sz w:val="24"/>
          <w:szCs w:val="24"/>
        </w:rPr>
        <w:t>Глава 11. Строительные изменения объектов капитального строительства и регулирование иных вопросов землепользования и застройки сельского поселения Ямадинский сельсовет муниципального</w:t>
      </w:r>
      <w:r w:rsidRPr="00007446">
        <w:rPr>
          <w:b/>
          <w:bCs/>
          <w:sz w:val="24"/>
          <w:szCs w:val="24"/>
        </w:rPr>
        <w:t xml:space="preserve"> района </w:t>
      </w:r>
      <w:r>
        <w:rPr>
          <w:b/>
          <w:bCs/>
          <w:sz w:val="24"/>
          <w:szCs w:val="24"/>
        </w:rPr>
        <w:t>Янаульский район</w:t>
      </w:r>
      <w:r w:rsidRPr="00007446">
        <w:rPr>
          <w:b/>
          <w:bCs/>
          <w:sz w:val="24"/>
          <w:szCs w:val="24"/>
        </w:rPr>
        <w:t xml:space="preserve"> Республики Башкортостан </w:t>
      </w:r>
    </w:p>
    <w:p w:rsidR="003079B0" w:rsidRPr="00007446" w:rsidRDefault="003079B0" w:rsidP="004E254F">
      <w:pPr>
        <w:autoSpaceDE w:val="0"/>
        <w:spacing w:after="240" w:line="360" w:lineRule="auto"/>
        <w:ind w:firstLine="709"/>
        <w:jc w:val="both"/>
        <w:rPr>
          <w:b/>
          <w:bCs/>
          <w:sz w:val="24"/>
          <w:szCs w:val="24"/>
        </w:rPr>
      </w:pPr>
      <w:r>
        <w:rPr>
          <w:b/>
          <w:bCs/>
          <w:sz w:val="24"/>
          <w:szCs w:val="24"/>
        </w:rPr>
        <w:t xml:space="preserve">11.1 </w:t>
      </w:r>
      <w:r w:rsidRPr="00007446">
        <w:rPr>
          <w:b/>
          <w:bCs/>
          <w:sz w:val="24"/>
          <w:szCs w:val="24"/>
        </w:rPr>
        <w:t xml:space="preserve">Формирование градостроительных условий при предоставлении земельных участков, находящихся в распоряжении органов местного самоуправления сельского </w:t>
      </w:r>
      <w:r w:rsidRPr="005C62B2">
        <w:rPr>
          <w:b/>
          <w:bCs/>
          <w:sz w:val="24"/>
          <w:szCs w:val="24"/>
        </w:rPr>
        <w:t>поселения Ямадинский сельсовет муниципального</w:t>
      </w:r>
      <w:r w:rsidRPr="00007446">
        <w:rPr>
          <w:b/>
          <w:bCs/>
          <w:sz w:val="24"/>
          <w:szCs w:val="24"/>
        </w:rPr>
        <w:t xml:space="preserve"> района </w:t>
      </w:r>
      <w:r>
        <w:rPr>
          <w:b/>
          <w:bCs/>
          <w:sz w:val="24"/>
          <w:szCs w:val="24"/>
        </w:rPr>
        <w:t>Янаульский район</w:t>
      </w:r>
      <w:r w:rsidRPr="00007446">
        <w:rPr>
          <w:b/>
          <w:bCs/>
          <w:sz w:val="24"/>
          <w:szCs w:val="24"/>
        </w:rPr>
        <w:t xml:space="preserve"> Республики Башкортостан </w:t>
      </w:r>
    </w:p>
    <w:p w:rsidR="003079B0" w:rsidRPr="00007446" w:rsidRDefault="003079B0" w:rsidP="00007446">
      <w:pPr>
        <w:autoSpaceDE w:val="0"/>
        <w:spacing w:line="360" w:lineRule="auto"/>
        <w:ind w:firstLine="709"/>
        <w:jc w:val="both"/>
        <w:rPr>
          <w:sz w:val="24"/>
          <w:szCs w:val="24"/>
        </w:rPr>
      </w:pPr>
      <w:r w:rsidRPr="00007446">
        <w:rPr>
          <w:b/>
          <w:bCs/>
          <w:sz w:val="24"/>
          <w:szCs w:val="24"/>
        </w:rPr>
        <w:t>1.</w:t>
      </w:r>
      <w:r w:rsidRPr="00007446">
        <w:rPr>
          <w:sz w:val="24"/>
          <w:szCs w:val="24"/>
        </w:rPr>
        <w:t xml:space="preserve"> 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w:t>
      </w:r>
      <w:r w:rsidRPr="003464B9">
        <w:rPr>
          <w:sz w:val="24"/>
          <w:szCs w:val="24"/>
        </w:rPr>
        <w:t>Ямадинский</w:t>
      </w:r>
      <w:r>
        <w:rPr>
          <w:sz w:val="24"/>
          <w:szCs w:val="24"/>
        </w:rPr>
        <w:t xml:space="preserve">  с</w:t>
      </w:r>
      <w:r w:rsidRPr="00007446">
        <w:rPr>
          <w:sz w:val="24"/>
          <w:szCs w:val="24"/>
        </w:rPr>
        <w:t xml:space="preserve">ельсовет муниципального района </w:t>
      </w:r>
      <w:r>
        <w:rPr>
          <w:sz w:val="24"/>
          <w:szCs w:val="24"/>
        </w:rPr>
        <w:t>Янаульский район</w:t>
      </w:r>
      <w:r w:rsidRPr="00007446">
        <w:rPr>
          <w:sz w:val="24"/>
          <w:szCs w:val="24"/>
        </w:rPr>
        <w:t xml:space="preserve"> Республики Башкортостан, предусматривает подготовку и утверждение документов об использовании земельных участков в соответствии с настоящими Правилами, документацией территориального планирования и документацией по планировке территории. </w:t>
      </w:r>
    </w:p>
    <w:p w:rsidR="003079B0" w:rsidRPr="00007446" w:rsidRDefault="003079B0" w:rsidP="00007446">
      <w:pPr>
        <w:autoSpaceDE w:val="0"/>
        <w:spacing w:line="360" w:lineRule="auto"/>
        <w:ind w:firstLine="709"/>
        <w:jc w:val="both"/>
        <w:rPr>
          <w:sz w:val="24"/>
          <w:szCs w:val="24"/>
        </w:rPr>
      </w:pPr>
      <w:r w:rsidRPr="00007446">
        <w:rPr>
          <w:sz w:val="24"/>
          <w:szCs w:val="24"/>
        </w:rPr>
        <w:t xml:space="preserve">Подготовка документов об использовании земельных участков может осуществляться по инициативе лиц, заинтересованных в предоставлении земельных участков (в соответствии с частью 4 пункта 4.2. главы 4 раздела </w:t>
      </w:r>
      <w:r w:rsidRPr="00007446">
        <w:rPr>
          <w:sz w:val="24"/>
          <w:szCs w:val="24"/>
          <w:lang w:val="en-US"/>
        </w:rPr>
        <w:t>I</w:t>
      </w:r>
      <w:r w:rsidRPr="00007446">
        <w:rPr>
          <w:sz w:val="24"/>
          <w:szCs w:val="24"/>
        </w:rPr>
        <w:t xml:space="preserve"> настоящих Правил), либо по инициативе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а Республики Башкортостан.</w:t>
      </w:r>
    </w:p>
    <w:p w:rsidR="003079B0" w:rsidRPr="00007446" w:rsidRDefault="003079B0" w:rsidP="00007446">
      <w:pPr>
        <w:autoSpaceDE w:val="0"/>
        <w:spacing w:line="360" w:lineRule="auto"/>
        <w:ind w:firstLine="709"/>
        <w:jc w:val="both"/>
        <w:rPr>
          <w:sz w:val="24"/>
          <w:szCs w:val="24"/>
        </w:rPr>
      </w:pPr>
      <w:r w:rsidRPr="00007446">
        <w:rPr>
          <w:b/>
          <w:bCs/>
          <w:sz w:val="24"/>
          <w:szCs w:val="24"/>
        </w:rPr>
        <w:t>2.</w:t>
      </w:r>
      <w:r w:rsidRPr="00007446">
        <w:rPr>
          <w:sz w:val="24"/>
          <w:szCs w:val="24"/>
        </w:rPr>
        <w:t xml:space="preserve"> В случае, если земельный участок не сформирован или его параметры не соответствуют требованиям и ограничениям, установленным градостроительным регламентом для соответствующей зоны (подзоны), то для подготовки градостроительного плана земельного участка необходимо разработать и утвердить проект межевания территории.</w:t>
      </w:r>
    </w:p>
    <w:p w:rsidR="003079B0" w:rsidRPr="00007446" w:rsidRDefault="003079B0" w:rsidP="00007446">
      <w:pPr>
        <w:autoSpaceDE w:val="0"/>
        <w:spacing w:line="360" w:lineRule="auto"/>
        <w:ind w:firstLine="709"/>
        <w:jc w:val="both"/>
        <w:rPr>
          <w:sz w:val="24"/>
          <w:szCs w:val="24"/>
        </w:rPr>
      </w:pPr>
      <w:r w:rsidRPr="00007446">
        <w:rPr>
          <w:b/>
          <w:bCs/>
          <w:sz w:val="24"/>
          <w:szCs w:val="24"/>
        </w:rPr>
        <w:t>3.</w:t>
      </w:r>
      <w:r w:rsidRPr="00007446">
        <w:rPr>
          <w:sz w:val="24"/>
          <w:szCs w:val="24"/>
        </w:rPr>
        <w:t xml:space="preserve"> В случае, если в отношении предназначенного для предоставления сформированного земельного участка в соответствии с пунктом 7 статьи 36 Градостроительного кодекса РФ градостроительный регламент не распространяется  либо  не  устанавливается, то документ об использовании земельного участка готовится и утверждается уполномоченными органами Администрации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соответствии с федеральным законодательством.</w:t>
      </w:r>
    </w:p>
    <w:p w:rsidR="003079B0" w:rsidRPr="00007446" w:rsidRDefault="003079B0" w:rsidP="00007446">
      <w:pPr>
        <w:autoSpaceDE w:val="0"/>
        <w:spacing w:line="360" w:lineRule="auto"/>
        <w:ind w:firstLine="709"/>
        <w:jc w:val="both"/>
        <w:rPr>
          <w:sz w:val="24"/>
          <w:szCs w:val="24"/>
        </w:rPr>
      </w:pPr>
      <w:r w:rsidRPr="00007446">
        <w:rPr>
          <w:b/>
          <w:bCs/>
          <w:sz w:val="24"/>
          <w:szCs w:val="24"/>
        </w:rPr>
        <w:t>4.</w:t>
      </w:r>
      <w:r w:rsidRPr="00007446">
        <w:rPr>
          <w:sz w:val="24"/>
          <w:szCs w:val="24"/>
        </w:rPr>
        <w:t>В случае предоставления участка (в том числе в границах квартала) на условиях его комплексной подготовки для последующей застройки выделенных участков (включая инженерную подготовку территории, строительство объектов транспортной, инженерной и социальной инфраструктуры) градостроительные условия могут включать требования к уровню обеспеченности указанными объектами, к составу и параметрам подлежащих строительству (реконструкции) объектов регионального или муниципального значения, условия согласования проектов, обеспечивающих комплексную подготовку предоставляемого участка, сроки проведения работ, а также условия передачи построенных объектов эксплуатирующим организациям.</w:t>
      </w:r>
    </w:p>
    <w:p w:rsidR="003079B0" w:rsidRPr="00007446" w:rsidRDefault="003079B0" w:rsidP="00007446">
      <w:pPr>
        <w:autoSpaceDE w:val="0"/>
        <w:spacing w:line="360" w:lineRule="auto"/>
        <w:ind w:firstLine="709"/>
        <w:jc w:val="both"/>
        <w:rPr>
          <w:sz w:val="24"/>
          <w:szCs w:val="24"/>
        </w:rPr>
      </w:pPr>
      <w:r w:rsidRPr="00007446">
        <w:rPr>
          <w:b/>
          <w:bCs/>
          <w:sz w:val="24"/>
          <w:szCs w:val="24"/>
        </w:rPr>
        <w:t>5.</w:t>
      </w:r>
      <w:r w:rsidRPr="00007446">
        <w:rPr>
          <w:sz w:val="24"/>
          <w:szCs w:val="24"/>
        </w:rPr>
        <w:t xml:space="preserve"> В случае, когда объектом передачи является подлежащее реконструкции (завершению строительством) или реставрации здание, сооружение, то градостроительные условия могут содержать требования к проектной документации, а также в установленных законом случаях требования к охране объектов культурного наследия.</w:t>
      </w:r>
    </w:p>
    <w:p w:rsidR="003079B0" w:rsidRPr="004E254F" w:rsidRDefault="003079B0" w:rsidP="004E254F">
      <w:pPr>
        <w:autoSpaceDE w:val="0"/>
        <w:spacing w:after="240" w:line="360" w:lineRule="auto"/>
        <w:ind w:firstLine="709"/>
        <w:jc w:val="both"/>
        <w:rPr>
          <w:sz w:val="24"/>
          <w:szCs w:val="24"/>
        </w:rPr>
      </w:pPr>
      <w:r w:rsidRPr="00007446">
        <w:rPr>
          <w:b/>
          <w:bCs/>
          <w:sz w:val="24"/>
          <w:szCs w:val="24"/>
        </w:rPr>
        <w:t>6.</w:t>
      </w:r>
      <w:r w:rsidRPr="00007446">
        <w:rPr>
          <w:sz w:val="24"/>
          <w:szCs w:val="24"/>
        </w:rPr>
        <w:t xml:space="preserve"> При подготовке разрешительной документации на испрашиваемый вид использования земельного участка заявитель самостоятельно несет риск, связанный с отказом в согласовании правообладателей объектов недвижимости, расположенных на данной территории.</w:t>
      </w:r>
    </w:p>
    <w:p w:rsidR="003079B0" w:rsidRPr="00007446" w:rsidRDefault="003079B0" w:rsidP="004E254F">
      <w:pPr>
        <w:autoSpaceDE w:val="0"/>
        <w:spacing w:after="240" w:line="360" w:lineRule="auto"/>
        <w:ind w:firstLine="709"/>
        <w:jc w:val="both"/>
        <w:rPr>
          <w:b/>
          <w:bCs/>
          <w:sz w:val="24"/>
          <w:szCs w:val="24"/>
        </w:rPr>
      </w:pPr>
      <w:r w:rsidRPr="00007446">
        <w:rPr>
          <w:b/>
          <w:bCs/>
          <w:sz w:val="24"/>
          <w:szCs w:val="24"/>
        </w:rPr>
        <w:t>11.4 Установление публичных сервитутов</w:t>
      </w:r>
    </w:p>
    <w:p w:rsidR="003079B0" w:rsidRPr="00007446" w:rsidRDefault="003079B0" w:rsidP="00007446">
      <w:pPr>
        <w:autoSpaceDE w:val="0"/>
        <w:spacing w:line="360" w:lineRule="auto"/>
        <w:ind w:firstLine="709"/>
        <w:jc w:val="both"/>
        <w:rPr>
          <w:sz w:val="24"/>
          <w:szCs w:val="24"/>
        </w:rPr>
      </w:pPr>
      <w:r w:rsidRPr="00007446">
        <w:rPr>
          <w:b/>
          <w:bCs/>
          <w:sz w:val="24"/>
          <w:szCs w:val="24"/>
        </w:rPr>
        <w:t>1.</w:t>
      </w:r>
      <w:r w:rsidRPr="00007446">
        <w:rPr>
          <w:sz w:val="24"/>
          <w:szCs w:val="24"/>
        </w:rPr>
        <w:t xml:space="preserve"> Публичный сервитут - право ограниченного пользования чужим земельным участком, которое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3079B0" w:rsidRPr="00007446" w:rsidRDefault="003079B0" w:rsidP="00007446">
      <w:pPr>
        <w:autoSpaceDE w:val="0"/>
        <w:spacing w:line="360" w:lineRule="auto"/>
        <w:ind w:firstLine="709"/>
        <w:jc w:val="both"/>
        <w:rPr>
          <w:sz w:val="24"/>
          <w:szCs w:val="24"/>
        </w:rPr>
      </w:pPr>
      <w:r w:rsidRPr="00007446">
        <w:rPr>
          <w:b/>
          <w:bCs/>
          <w:sz w:val="24"/>
          <w:szCs w:val="24"/>
        </w:rPr>
        <w:t>2.</w:t>
      </w:r>
      <w:r w:rsidRPr="00007446">
        <w:rPr>
          <w:sz w:val="24"/>
          <w:szCs w:val="24"/>
        </w:rPr>
        <w:t xml:space="preserve"> Публичные сервитуты устанавливаются для:</w:t>
      </w:r>
    </w:p>
    <w:p w:rsidR="003079B0" w:rsidRPr="00007446" w:rsidRDefault="003079B0" w:rsidP="00007446">
      <w:pPr>
        <w:autoSpaceDE w:val="0"/>
        <w:spacing w:line="360" w:lineRule="auto"/>
        <w:ind w:firstLine="709"/>
        <w:jc w:val="both"/>
        <w:rPr>
          <w:sz w:val="24"/>
          <w:szCs w:val="24"/>
        </w:rPr>
      </w:pPr>
      <w:r w:rsidRPr="00007446">
        <w:rPr>
          <w:sz w:val="24"/>
          <w:szCs w:val="24"/>
        </w:rPr>
        <w:t>1) прохода или проезда через земельный участок;</w:t>
      </w:r>
    </w:p>
    <w:p w:rsidR="003079B0" w:rsidRPr="00007446" w:rsidRDefault="003079B0" w:rsidP="00007446">
      <w:pPr>
        <w:autoSpaceDE w:val="0"/>
        <w:spacing w:line="360" w:lineRule="auto"/>
        <w:ind w:firstLine="709"/>
        <w:jc w:val="both"/>
        <w:rPr>
          <w:sz w:val="24"/>
          <w:szCs w:val="24"/>
        </w:rPr>
      </w:pPr>
      <w:r w:rsidRPr="00007446">
        <w:rPr>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3079B0" w:rsidRPr="00007446" w:rsidRDefault="003079B0" w:rsidP="00007446">
      <w:pPr>
        <w:autoSpaceDE w:val="0"/>
        <w:spacing w:line="360" w:lineRule="auto"/>
        <w:ind w:firstLine="709"/>
        <w:jc w:val="both"/>
        <w:rPr>
          <w:sz w:val="24"/>
          <w:szCs w:val="24"/>
        </w:rPr>
      </w:pPr>
      <w:r w:rsidRPr="00007446">
        <w:rPr>
          <w:sz w:val="24"/>
          <w:szCs w:val="24"/>
        </w:rPr>
        <w:t>3) размещения на земельном участке межевых и геодезических знаков и подъездов к ним;</w:t>
      </w:r>
    </w:p>
    <w:p w:rsidR="003079B0" w:rsidRPr="00007446" w:rsidRDefault="003079B0" w:rsidP="00007446">
      <w:pPr>
        <w:autoSpaceDE w:val="0"/>
        <w:spacing w:line="360" w:lineRule="auto"/>
        <w:ind w:firstLine="709"/>
        <w:jc w:val="both"/>
        <w:rPr>
          <w:sz w:val="24"/>
          <w:szCs w:val="24"/>
        </w:rPr>
      </w:pPr>
      <w:r w:rsidRPr="00007446">
        <w:rPr>
          <w:sz w:val="24"/>
          <w:szCs w:val="24"/>
        </w:rPr>
        <w:t>4) проведения дренажных работ на земельном участке;</w:t>
      </w:r>
    </w:p>
    <w:p w:rsidR="003079B0" w:rsidRPr="00007446" w:rsidRDefault="003079B0" w:rsidP="00007446">
      <w:pPr>
        <w:autoSpaceDE w:val="0"/>
        <w:spacing w:line="360" w:lineRule="auto"/>
        <w:ind w:firstLine="709"/>
        <w:jc w:val="both"/>
        <w:rPr>
          <w:sz w:val="24"/>
          <w:szCs w:val="24"/>
        </w:rPr>
      </w:pPr>
      <w:r w:rsidRPr="00007446">
        <w:rPr>
          <w:sz w:val="24"/>
          <w:szCs w:val="24"/>
        </w:rPr>
        <w:t>5) забора воды и водопоя;</w:t>
      </w:r>
    </w:p>
    <w:p w:rsidR="003079B0" w:rsidRPr="00007446" w:rsidRDefault="003079B0" w:rsidP="00007446">
      <w:pPr>
        <w:autoSpaceDE w:val="0"/>
        <w:spacing w:line="360" w:lineRule="auto"/>
        <w:ind w:firstLine="709"/>
        <w:jc w:val="both"/>
        <w:rPr>
          <w:sz w:val="24"/>
          <w:szCs w:val="24"/>
        </w:rPr>
      </w:pPr>
      <w:r w:rsidRPr="00007446">
        <w:rPr>
          <w:sz w:val="24"/>
          <w:szCs w:val="24"/>
        </w:rPr>
        <w:t>6) прогона скота через земельный участок;</w:t>
      </w:r>
    </w:p>
    <w:p w:rsidR="003079B0" w:rsidRPr="00007446" w:rsidRDefault="003079B0" w:rsidP="00007446">
      <w:pPr>
        <w:autoSpaceDE w:val="0"/>
        <w:spacing w:line="360" w:lineRule="auto"/>
        <w:ind w:firstLine="709"/>
        <w:jc w:val="both"/>
        <w:rPr>
          <w:sz w:val="24"/>
          <w:szCs w:val="24"/>
        </w:rPr>
      </w:pPr>
      <w:r w:rsidRPr="00007446">
        <w:rPr>
          <w:sz w:val="24"/>
          <w:szCs w:val="24"/>
        </w:rPr>
        <w:t>7)сенокоса или выпаса скота на земельных участках в сроки, продолжительность которых соответствует местным условиям, обычаям, за исключением таких земельных участков в пределах земель лесного фонда;</w:t>
      </w:r>
    </w:p>
    <w:p w:rsidR="003079B0" w:rsidRPr="00007446" w:rsidRDefault="003079B0" w:rsidP="00007446">
      <w:pPr>
        <w:autoSpaceDE w:val="0"/>
        <w:spacing w:line="360" w:lineRule="auto"/>
        <w:ind w:firstLine="709"/>
        <w:jc w:val="both"/>
        <w:rPr>
          <w:sz w:val="24"/>
          <w:szCs w:val="24"/>
        </w:rPr>
      </w:pPr>
      <w:r w:rsidRPr="00007446">
        <w:rPr>
          <w:sz w:val="24"/>
          <w:szCs w:val="24"/>
        </w:rPr>
        <w:t>8) использования земельного участка в целях охоты, ловли рыбы в расположенном на земельном участке водном объекте, сбора дикорастущих растений в установленные сроки и в установленном порядке;</w:t>
      </w:r>
    </w:p>
    <w:p w:rsidR="003079B0" w:rsidRPr="00007446" w:rsidRDefault="003079B0" w:rsidP="00007446">
      <w:pPr>
        <w:autoSpaceDE w:val="0"/>
        <w:spacing w:line="360" w:lineRule="auto"/>
        <w:ind w:firstLine="709"/>
        <w:jc w:val="both"/>
        <w:rPr>
          <w:sz w:val="24"/>
          <w:szCs w:val="24"/>
        </w:rPr>
      </w:pPr>
      <w:r w:rsidRPr="00007446">
        <w:rPr>
          <w:sz w:val="24"/>
          <w:szCs w:val="24"/>
        </w:rPr>
        <w:t>9) временного пользования земельным участком в целях проведения изыскательских, исследовательских и других работ;</w:t>
      </w:r>
    </w:p>
    <w:p w:rsidR="003079B0" w:rsidRPr="00007446" w:rsidRDefault="003079B0" w:rsidP="00007446">
      <w:pPr>
        <w:autoSpaceDE w:val="0"/>
        <w:spacing w:line="360" w:lineRule="auto"/>
        <w:ind w:firstLine="709"/>
        <w:jc w:val="both"/>
        <w:rPr>
          <w:sz w:val="24"/>
          <w:szCs w:val="24"/>
        </w:rPr>
      </w:pPr>
      <w:r w:rsidRPr="00007446">
        <w:rPr>
          <w:sz w:val="24"/>
          <w:szCs w:val="24"/>
        </w:rPr>
        <w:t>10) свободного доступа к прибрежной полосе.</w:t>
      </w:r>
    </w:p>
    <w:p w:rsidR="003079B0" w:rsidRPr="00007446" w:rsidRDefault="003079B0" w:rsidP="00007446">
      <w:pPr>
        <w:autoSpaceDE w:val="0"/>
        <w:spacing w:line="360" w:lineRule="auto"/>
        <w:ind w:firstLine="709"/>
        <w:jc w:val="both"/>
        <w:rPr>
          <w:sz w:val="24"/>
          <w:szCs w:val="24"/>
        </w:rPr>
      </w:pPr>
      <w:r w:rsidRPr="00007446">
        <w:rPr>
          <w:b/>
          <w:bCs/>
          <w:sz w:val="24"/>
          <w:szCs w:val="24"/>
        </w:rPr>
        <w:t>3.</w:t>
      </w:r>
      <w:r w:rsidRPr="00007446">
        <w:rPr>
          <w:sz w:val="24"/>
          <w:szCs w:val="24"/>
        </w:rPr>
        <w:t xml:space="preserve">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3079B0" w:rsidRPr="00007446" w:rsidRDefault="003079B0" w:rsidP="00007446">
      <w:pPr>
        <w:autoSpaceDE w:val="0"/>
        <w:spacing w:line="360" w:lineRule="auto"/>
        <w:ind w:firstLine="709"/>
        <w:jc w:val="both"/>
        <w:rPr>
          <w:sz w:val="24"/>
          <w:szCs w:val="24"/>
        </w:rPr>
      </w:pPr>
      <w:r w:rsidRPr="00007446">
        <w:rPr>
          <w:b/>
          <w:bCs/>
          <w:sz w:val="24"/>
          <w:szCs w:val="24"/>
        </w:rPr>
        <w:t>4</w:t>
      </w:r>
      <w:r w:rsidRPr="00007446">
        <w:rPr>
          <w:sz w:val="24"/>
          <w:szCs w:val="24"/>
        </w:rPr>
        <w:t xml:space="preserve">. Глава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вправе принимать правовые акты об установлении применительно к земельным участкам и объектам капитального строительства, принадлежащим физическим 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3079B0" w:rsidRPr="00007446" w:rsidRDefault="003079B0" w:rsidP="00007446">
      <w:pPr>
        <w:autoSpaceDE w:val="0"/>
        <w:spacing w:line="360" w:lineRule="auto"/>
        <w:ind w:firstLine="709"/>
        <w:jc w:val="both"/>
        <w:rPr>
          <w:sz w:val="24"/>
          <w:szCs w:val="24"/>
        </w:rPr>
      </w:pPr>
      <w:r w:rsidRPr="00007446">
        <w:rPr>
          <w:b/>
          <w:bCs/>
          <w:sz w:val="24"/>
          <w:szCs w:val="24"/>
        </w:rPr>
        <w:t>5.</w:t>
      </w:r>
      <w:r w:rsidRPr="00007446">
        <w:rPr>
          <w:sz w:val="24"/>
          <w:szCs w:val="24"/>
        </w:rPr>
        <w:t xml:space="preserve">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3079B0" w:rsidRPr="00007446" w:rsidRDefault="003079B0" w:rsidP="00007446">
      <w:pPr>
        <w:autoSpaceDE w:val="0"/>
        <w:spacing w:line="360" w:lineRule="auto"/>
        <w:ind w:firstLine="709"/>
        <w:jc w:val="both"/>
        <w:rPr>
          <w:sz w:val="24"/>
          <w:szCs w:val="24"/>
        </w:rPr>
      </w:pPr>
      <w:r w:rsidRPr="00007446">
        <w:rPr>
          <w:b/>
          <w:bCs/>
          <w:sz w:val="24"/>
          <w:szCs w:val="24"/>
        </w:rPr>
        <w:t>6.</w:t>
      </w:r>
      <w:r w:rsidRPr="00007446">
        <w:rPr>
          <w:sz w:val="24"/>
          <w:szCs w:val="24"/>
        </w:rPr>
        <w:t xml:space="preserve">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3079B0" w:rsidRPr="004E254F" w:rsidRDefault="003079B0" w:rsidP="004E254F">
      <w:pPr>
        <w:autoSpaceDE w:val="0"/>
        <w:spacing w:after="240" w:line="360" w:lineRule="auto"/>
        <w:ind w:firstLine="709"/>
        <w:jc w:val="both"/>
        <w:rPr>
          <w:sz w:val="24"/>
          <w:szCs w:val="24"/>
        </w:rPr>
      </w:pPr>
      <w:r w:rsidRPr="00007446">
        <w:rPr>
          <w:b/>
          <w:bCs/>
          <w:sz w:val="24"/>
          <w:szCs w:val="24"/>
        </w:rPr>
        <w:t>7.</w:t>
      </w:r>
      <w:r w:rsidRPr="00007446">
        <w:rPr>
          <w:sz w:val="24"/>
          <w:szCs w:val="24"/>
        </w:rPr>
        <w:t xml:space="preserve"> Порядок установления публичных сервитутов определяется действующим законодательством, настоящими Правилами, а также соответствующими положениями, утверждаемыми решениями Совета МР </w:t>
      </w:r>
      <w:r>
        <w:rPr>
          <w:sz w:val="24"/>
          <w:szCs w:val="24"/>
        </w:rPr>
        <w:t>Янаульский район</w:t>
      </w:r>
      <w:r w:rsidRPr="00007446">
        <w:rPr>
          <w:sz w:val="24"/>
          <w:szCs w:val="24"/>
        </w:rPr>
        <w:t xml:space="preserve"> Республики Башкортостан.</w:t>
      </w:r>
    </w:p>
    <w:p w:rsidR="003079B0" w:rsidRPr="00007446" w:rsidRDefault="003079B0" w:rsidP="004E254F">
      <w:pPr>
        <w:spacing w:after="240" w:line="360" w:lineRule="auto"/>
        <w:ind w:firstLine="709"/>
        <w:jc w:val="both"/>
        <w:rPr>
          <w:b/>
          <w:bCs/>
          <w:sz w:val="24"/>
          <w:szCs w:val="24"/>
        </w:rPr>
      </w:pPr>
      <w:r w:rsidRPr="00007446">
        <w:rPr>
          <w:b/>
          <w:bCs/>
          <w:sz w:val="24"/>
          <w:szCs w:val="24"/>
        </w:rPr>
        <w:t xml:space="preserve">Глава 12. Информационная система обеспечения градостроительной деятельности сельского поселения </w:t>
      </w:r>
      <w:r w:rsidRPr="005C62B2">
        <w:rPr>
          <w:b/>
          <w:bCs/>
          <w:sz w:val="24"/>
          <w:szCs w:val="24"/>
        </w:rPr>
        <w:t>Ямадинский</w:t>
      </w:r>
      <w:r w:rsidRPr="00007446">
        <w:rPr>
          <w:b/>
          <w:bCs/>
          <w:sz w:val="24"/>
          <w:szCs w:val="24"/>
        </w:rPr>
        <w:t xml:space="preserve"> сельсовет муниципального района </w:t>
      </w:r>
      <w:r>
        <w:rPr>
          <w:b/>
          <w:bCs/>
          <w:sz w:val="24"/>
          <w:szCs w:val="24"/>
        </w:rPr>
        <w:t>Янаульский район</w:t>
      </w:r>
      <w:r w:rsidRPr="00007446">
        <w:rPr>
          <w:b/>
          <w:bCs/>
          <w:sz w:val="24"/>
          <w:szCs w:val="24"/>
        </w:rPr>
        <w:t xml:space="preserve"> Республики Башкортостан </w:t>
      </w:r>
    </w:p>
    <w:p w:rsidR="003079B0" w:rsidRPr="00007446" w:rsidRDefault="003079B0" w:rsidP="004E254F">
      <w:pPr>
        <w:spacing w:after="240" w:line="360" w:lineRule="auto"/>
        <w:ind w:firstLine="709"/>
        <w:jc w:val="both"/>
        <w:rPr>
          <w:b/>
          <w:bCs/>
          <w:sz w:val="24"/>
          <w:szCs w:val="24"/>
        </w:rPr>
      </w:pPr>
      <w:r w:rsidRPr="00007446">
        <w:rPr>
          <w:b/>
          <w:bCs/>
          <w:sz w:val="24"/>
          <w:szCs w:val="24"/>
        </w:rPr>
        <w:t xml:space="preserve">12.1 Общие положения об информационной системе обеспечения градостроительной деятельности </w:t>
      </w:r>
    </w:p>
    <w:p w:rsidR="003079B0" w:rsidRPr="00007446" w:rsidRDefault="003079B0" w:rsidP="00007446">
      <w:pPr>
        <w:spacing w:line="360" w:lineRule="auto"/>
        <w:ind w:firstLine="709"/>
        <w:jc w:val="both"/>
        <w:rPr>
          <w:sz w:val="24"/>
          <w:szCs w:val="24"/>
        </w:rPr>
      </w:pPr>
      <w:r w:rsidRPr="00007446">
        <w:rPr>
          <w:b/>
          <w:bCs/>
          <w:sz w:val="24"/>
          <w:szCs w:val="24"/>
        </w:rPr>
        <w:t xml:space="preserve">1. </w:t>
      </w:r>
      <w:r w:rsidRPr="00007446">
        <w:rPr>
          <w:sz w:val="24"/>
          <w:szCs w:val="24"/>
        </w:rPr>
        <w:t xml:space="preserve">Информационная система обеспечения градостроительной деятельности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 организованный в соответствии с требованиями действующего законодательства о градостроительной деятельности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3079B0" w:rsidRPr="00007446" w:rsidRDefault="003079B0" w:rsidP="00007446">
      <w:pPr>
        <w:spacing w:line="360" w:lineRule="auto"/>
        <w:ind w:firstLine="709"/>
        <w:jc w:val="both"/>
        <w:rPr>
          <w:sz w:val="24"/>
          <w:szCs w:val="24"/>
        </w:rPr>
      </w:pPr>
      <w:r w:rsidRPr="00007446">
        <w:rPr>
          <w:sz w:val="24"/>
          <w:szCs w:val="24"/>
        </w:rPr>
        <w:t>Сведения информационной системы обеспечения градостроительной деятельности являются открытыми и общедоступным, за исключением сведений, отнесенных федеральными законами к категории ограниченного доступа.</w:t>
      </w:r>
    </w:p>
    <w:p w:rsidR="003079B0" w:rsidRPr="00007446" w:rsidRDefault="003079B0" w:rsidP="00007446">
      <w:pPr>
        <w:spacing w:line="360" w:lineRule="auto"/>
        <w:ind w:firstLine="709"/>
        <w:jc w:val="both"/>
        <w:rPr>
          <w:sz w:val="24"/>
          <w:szCs w:val="24"/>
        </w:rPr>
      </w:pPr>
      <w:r w:rsidRPr="00007446">
        <w:rPr>
          <w:b/>
          <w:bCs/>
          <w:sz w:val="24"/>
          <w:szCs w:val="24"/>
        </w:rPr>
        <w:t>2.</w:t>
      </w:r>
      <w:r>
        <w:rPr>
          <w:sz w:val="24"/>
          <w:szCs w:val="24"/>
        </w:rPr>
        <w:t xml:space="preserve">   Органом, </w:t>
      </w:r>
      <w:r w:rsidRPr="00007446">
        <w:rPr>
          <w:sz w:val="24"/>
          <w:szCs w:val="24"/>
        </w:rPr>
        <w:t>уполномоченным на ведение информационной системы обеспечения градостроительной деятельности, является орган, уполномоченный в области градостроительной деятельности</w:t>
      </w:r>
      <w:r>
        <w:rPr>
          <w:sz w:val="24"/>
          <w:szCs w:val="24"/>
        </w:rPr>
        <w:t>, т.е,  отдел архитектуры и градостроительства Администрации муниципального района Янаульский район Республики Башкортостан</w:t>
      </w:r>
      <w:r w:rsidRPr="00007446">
        <w:rPr>
          <w:sz w:val="24"/>
          <w:szCs w:val="24"/>
        </w:rPr>
        <w:t>.</w:t>
      </w:r>
    </w:p>
    <w:p w:rsidR="003079B0" w:rsidRPr="00007446" w:rsidRDefault="003079B0" w:rsidP="004E254F">
      <w:pPr>
        <w:spacing w:after="240" w:line="360" w:lineRule="auto"/>
        <w:ind w:firstLine="709"/>
        <w:jc w:val="both"/>
        <w:rPr>
          <w:sz w:val="24"/>
          <w:szCs w:val="24"/>
        </w:rPr>
      </w:pPr>
      <w:r w:rsidRPr="00007446">
        <w:rPr>
          <w:b/>
          <w:bCs/>
          <w:sz w:val="24"/>
          <w:szCs w:val="24"/>
        </w:rPr>
        <w:t>3.</w:t>
      </w:r>
      <w:r w:rsidRPr="00007446">
        <w:rPr>
          <w:sz w:val="24"/>
          <w:szCs w:val="24"/>
        </w:rPr>
        <w:t xml:space="preserve">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правовым актом Администрации муниципального района </w:t>
      </w:r>
      <w:r>
        <w:rPr>
          <w:sz w:val="24"/>
          <w:szCs w:val="24"/>
        </w:rPr>
        <w:t>Янаульский район</w:t>
      </w:r>
      <w:r w:rsidRPr="00007446">
        <w:rPr>
          <w:sz w:val="24"/>
          <w:szCs w:val="24"/>
        </w:rPr>
        <w:t xml:space="preserve"> Республики Башкортостан.</w:t>
      </w:r>
    </w:p>
    <w:p w:rsidR="003079B0" w:rsidRPr="004E254F" w:rsidRDefault="003079B0" w:rsidP="004E254F">
      <w:pPr>
        <w:spacing w:after="240" w:line="360" w:lineRule="auto"/>
        <w:ind w:firstLine="709"/>
        <w:jc w:val="both"/>
        <w:rPr>
          <w:b/>
          <w:bCs/>
          <w:sz w:val="24"/>
          <w:szCs w:val="24"/>
        </w:rPr>
      </w:pPr>
      <w:r w:rsidRPr="00007446">
        <w:rPr>
          <w:b/>
          <w:bCs/>
          <w:sz w:val="24"/>
          <w:szCs w:val="24"/>
        </w:rPr>
        <w:t>12.2 Состав документов и материалов, направляемых в информационную систему обеспечения градостроительной деятельности и размещаемых в ней</w:t>
      </w:r>
    </w:p>
    <w:p w:rsidR="003079B0" w:rsidRPr="00007446" w:rsidRDefault="003079B0" w:rsidP="00007446">
      <w:pPr>
        <w:tabs>
          <w:tab w:val="left" w:pos="972"/>
        </w:tabs>
        <w:spacing w:line="360" w:lineRule="auto"/>
        <w:ind w:firstLine="709"/>
        <w:jc w:val="both"/>
        <w:rPr>
          <w:sz w:val="24"/>
          <w:szCs w:val="24"/>
        </w:rPr>
      </w:pPr>
      <w:r w:rsidRPr="00007446">
        <w:rPr>
          <w:b/>
          <w:bCs/>
          <w:sz w:val="24"/>
          <w:szCs w:val="24"/>
        </w:rPr>
        <w:tab/>
        <w:t>1</w:t>
      </w:r>
      <w:r w:rsidRPr="00007446">
        <w:rPr>
          <w:sz w:val="24"/>
          <w:szCs w:val="24"/>
        </w:rPr>
        <w:t>.В соответствии с Градостроительным кодексом Российской Федерации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3079B0" w:rsidRPr="00007446" w:rsidRDefault="003079B0" w:rsidP="00007446">
      <w:pPr>
        <w:tabs>
          <w:tab w:val="left" w:pos="0"/>
        </w:tabs>
        <w:spacing w:line="360" w:lineRule="auto"/>
        <w:ind w:firstLine="709"/>
        <w:jc w:val="both"/>
        <w:rPr>
          <w:sz w:val="24"/>
          <w:szCs w:val="24"/>
        </w:rPr>
      </w:pPr>
      <w:r w:rsidRPr="00007446">
        <w:rPr>
          <w:sz w:val="24"/>
          <w:szCs w:val="24"/>
        </w:rPr>
        <w:t>1) сведения, в том числе в форме копий соответствующих документов:</w:t>
      </w:r>
    </w:p>
    <w:p w:rsidR="003079B0" w:rsidRPr="00007446" w:rsidRDefault="003079B0" w:rsidP="00007446">
      <w:pPr>
        <w:tabs>
          <w:tab w:val="left" w:pos="0"/>
        </w:tabs>
        <w:spacing w:line="360" w:lineRule="auto"/>
        <w:ind w:firstLine="709"/>
        <w:jc w:val="both"/>
        <w:rPr>
          <w:sz w:val="24"/>
          <w:szCs w:val="24"/>
        </w:rPr>
      </w:pPr>
      <w:r w:rsidRPr="00007446">
        <w:rPr>
          <w:sz w:val="24"/>
          <w:szCs w:val="24"/>
        </w:rPr>
        <w:t xml:space="preserve">а) о схемах территориального планирования Российской Федерации в части, касающейся территории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3079B0" w:rsidRPr="00007446" w:rsidRDefault="003079B0" w:rsidP="00007446">
      <w:pPr>
        <w:tabs>
          <w:tab w:val="left" w:pos="0"/>
        </w:tabs>
        <w:spacing w:line="360" w:lineRule="auto"/>
        <w:ind w:firstLine="709"/>
        <w:jc w:val="both"/>
        <w:rPr>
          <w:sz w:val="24"/>
          <w:szCs w:val="24"/>
        </w:rPr>
      </w:pPr>
      <w:r w:rsidRPr="00007446">
        <w:rPr>
          <w:sz w:val="24"/>
          <w:szCs w:val="24"/>
        </w:rPr>
        <w:t xml:space="preserve">б) о схемах территориального планирования Республики Башкортостан  в части, касающейся территории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3079B0" w:rsidRPr="00007446" w:rsidRDefault="003079B0" w:rsidP="00007446">
      <w:pPr>
        <w:tabs>
          <w:tab w:val="left" w:pos="0"/>
        </w:tabs>
        <w:spacing w:line="360" w:lineRule="auto"/>
        <w:ind w:firstLine="709"/>
        <w:jc w:val="both"/>
        <w:rPr>
          <w:sz w:val="24"/>
          <w:szCs w:val="24"/>
        </w:rPr>
      </w:pPr>
      <w:r w:rsidRPr="00007446">
        <w:rPr>
          <w:sz w:val="24"/>
          <w:szCs w:val="24"/>
        </w:rPr>
        <w:t xml:space="preserve">в)  о Генеральном плане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w:t>
      </w:r>
    </w:p>
    <w:p w:rsidR="003079B0" w:rsidRPr="00007446" w:rsidRDefault="003079B0" w:rsidP="00007446">
      <w:pPr>
        <w:tabs>
          <w:tab w:val="left" w:pos="0"/>
        </w:tabs>
        <w:spacing w:line="360" w:lineRule="auto"/>
        <w:ind w:firstLine="709"/>
        <w:jc w:val="both"/>
        <w:rPr>
          <w:sz w:val="24"/>
          <w:szCs w:val="24"/>
        </w:rPr>
      </w:pPr>
      <w:r w:rsidRPr="00007446">
        <w:rPr>
          <w:sz w:val="24"/>
          <w:szCs w:val="24"/>
        </w:rPr>
        <w:t xml:space="preserve">г) о настоящих Правилах и внесении в них изменений; </w:t>
      </w:r>
    </w:p>
    <w:p w:rsidR="003079B0" w:rsidRPr="00007446" w:rsidRDefault="003079B0" w:rsidP="00007446">
      <w:pPr>
        <w:tabs>
          <w:tab w:val="left" w:pos="0"/>
        </w:tabs>
        <w:spacing w:line="360" w:lineRule="auto"/>
        <w:ind w:firstLine="709"/>
        <w:jc w:val="both"/>
        <w:rPr>
          <w:sz w:val="24"/>
          <w:szCs w:val="24"/>
        </w:rPr>
      </w:pPr>
      <w:r w:rsidRPr="00007446">
        <w:rPr>
          <w:sz w:val="24"/>
          <w:szCs w:val="24"/>
        </w:rPr>
        <w:t xml:space="preserve">д) о документации по планировке территории; </w:t>
      </w:r>
    </w:p>
    <w:p w:rsidR="003079B0" w:rsidRPr="00007446" w:rsidRDefault="003079B0" w:rsidP="00007446">
      <w:pPr>
        <w:tabs>
          <w:tab w:val="left" w:pos="0"/>
        </w:tabs>
        <w:spacing w:line="360" w:lineRule="auto"/>
        <w:ind w:firstLine="709"/>
        <w:jc w:val="both"/>
        <w:rPr>
          <w:sz w:val="24"/>
          <w:szCs w:val="24"/>
        </w:rPr>
      </w:pPr>
      <w:r w:rsidRPr="00007446">
        <w:rPr>
          <w:sz w:val="24"/>
          <w:szCs w:val="24"/>
        </w:rPr>
        <w:t xml:space="preserve">е) об изученности природных и техногенных условий на основании инженерных изысканий; </w:t>
      </w:r>
    </w:p>
    <w:p w:rsidR="003079B0" w:rsidRPr="00007446" w:rsidRDefault="003079B0" w:rsidP="00007446">
      <w:pPr>
        <w:tabs>
          <w:tab w:val="left" w:pos="0"/>
        </w:tabs>
        <w:spacing w:line="360" w:lineRule="auto"/>
        <w:ind w:firstLine="709"/>
        <w:jc w:val="both"/>
        <w:rPr>
          <w:sz w:val="24"/>
          <w:szCs w:val="24"/>
        </w:rPr>
      </w:pPr>
      <w:r w:rsidRPr="00007446">
        <w:rPr>
          <w:sz w:val="24"/>
          <w:szCs w:val="24"/>
        </w:rPr>
        <w:t xml:space="preserve">ж) о резервировании земель, об изъятии земельных участков для государственных или муниципальных нужд; </w:t>
      </w:r>
    </w:p>
    <w:p w:rsidR="003079B0" w:rsidRPr="00007446" w:rsidRDefault="003079B0" w:rsidP="00007446">
      <w:pPr>
        <w:tabs>
          <w:tab w:val="left" w:pos="0"/>
        </w:tabs>
        <w:spacing w:line="360" w:lineRule="auto"/>
        <w:ind w:firstLine="709"/>
        <w:jc w:val="both"/>
        <w:rPr>
          <w:sz w:val="24"/>
          <w:szCs w:val="24"/>
        </w:rPr>
      </w:pPr>
      <w:r w:rsidRPr="00007446">
        <w:rPr>
          <w:sz w:val="24"/>
          <w:szCs w:val="24"/>
        </w:rPr>
        <w:t>з) о геодезических и картографических материалах;</w:t>
      </w:r>
    </w:p>
    <w:p w:rsidR="003079B0" w:rsidRPr="00007446" w:rsidRDefault="003079B0" w:rsidP="00007446">
      <w:pPr>
        <w:tabs>
          <w:tab w:val="left" w:pos="0"/>
        </w:tabs>
        <w:spacing w:line="360" w:lineRule="auto"/>
        <w:ind w:firstLine="709"/>
        <w:jc w:val="both"/>
        <w:rPr>
          <w:sz w:val="24"/>
          <w:szCs w:val="24"/>
        </w:rPr>
      </w:pPr>
      <w:r w:rsidRPr="00007446">
        <w:rPr>
          <w:sz w:val="24"/>
          <w:szCs w:val="24"/>
        </w:rPr>
        <w:t>2) материалы о застроенных и подлежащих застройке земельных участках, включая:</w:t>
      </w:r>
    </w:p>
    <w:p w:rsidR="003079B0" w:rsidRPr="00007446" w:rsidRDefault="003079B0" w:rsidP="00007446">
      <w:pPr>
        <w:tabs>
          <w:tab w:val="left" w:pos="0"/>
        </w:tabs>
        <w:spacing w:line="360" w:lineRule="auto"/>
        <w:ind w:firstLine="709"/>
        <w:jc w:val="both"/>
        <w:rPr>
          <w:sz w:val="24"/>
          <w:szCs w:val="24"/>
        </w:rPr>
      </w:pPr>
      <w:r w:rsidRPr="00007446">
        <w:rPr>
          <w:sz w:val="24"/>
          <w:szCs w:val="24"/>
        </w:rPr>
        <w:t xml:space="preserve">а) результаты инженерных изысканий; </w:t>
      </w:r>
    </w:p>
    <w:p w:rsidR="003079B0" w:rsidRPr="00007446" w:rsidRDefault="003079B0" w:rsidP="00007446">
      <w:pPr>
        <w:tabs>
          <w:tab w:val="left" w:pos="0"/>
        </w:tabs>
        <w:spacing w:line="360" w:lineRule="auto"/>
        <w:ind w:firstLine="709"/>
        <w:jc w:val="both"/>
        <w:rPr>
          <w:sz w:val="24"/>
          <w:szCs w:val="24"/>
        </w:rPr>
      </w:pPr>
      <w:r w:rsidRPr="00007446">
        <w:rPr>
          <w:sz w:val="24"/>
          <w:szCs w:val="24"/>
        </w:rPr>
        <w:t xml:space="preserve">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2,8 – 10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 </w:t>
      </w:r>
    </w:p>
    <w:p w:rsidR="003079B0" w:rsidRPr="00007446" w:rsidRDefault="003079B0" w:rsidP="00007446">
      <w:pPr>
        <w:tabs>
          <w:tab w:val="left" w:pos="0"/>
        </w:tabs>
        <w:spacing w:line="360" w:lineRule="auto"/>
        <w:ind w:firstLine="709"/>
        <w:jc w:val="both"/>
        <w:rPr>
          <w:sz w:val="24"/>
          <w:szCs w:val="24"/>
        </w:rPr>
      </w:pPr>
      <w:r w:rsidRPr="00007446">
        <w:rPr>
          <w:sz w:val="24"/>
          <w:szCs w:val="24"/>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3079B0" w:rsidRPr="00007446" w:rsidRDefault="003079B0" w:rsidP="00007446">
      <w:pPr>
        <w:tabs>
          <w:tab w:val="left" w:pos="0"/>
        </w:tabs>
        <w:spacing w:line="360" w:lineRule="auto"/>
        <w:ind w:firstLine="709"/>
        <w:jc w:val="both"/>
        <w:rPr>
          <w:sz w:val="24"/>
          <w:szCs w:val="24"/>
        </w:rPr>
      </w:pPr>
      <w:r w:rsidRPr="00007446">
        <w:rPr>
          <w:sz w:val="24"/>
          <w:szCs w:val="24"/>
        </w:rPr>
        <w:t>г) заключение государственной экспертизы проектной документации (при необходимости);</w:t>
      </w:r>
    </w:p>
    <w:p w:rsidR="003079B0" w:rsidRPr="00007446" w:rsidRDefault="003079B0" w:rsidP="00007446">
      <w:pPr>
        <w:tabs>
          <w:tab w:val="left" w:pos="0"/>
        </w:tabs>
        <w:spacing w:line="360" w:lineRule="auto"/>
        <w:ind w:firstLine="709"/>
        <w:jc w:val="both"/>
        <w:rPr>
          <w:sz w:val="24"/>
          <w:szCs w:val="24"/>
        </w:rPr>
      </w:pPr>
      <w:r w:rsidRPr="00007446">
        <w:rPr>
          <w:sz w:val="24"/>
          <w:szCs w:val="24"/>
        </w:rPr>
        <w:t>д) разрешение о предоставлении разрешения на отклонение от предельных параметров разрешенного строительства;</w:t>
      </w:r>
    </w:p>
    <w:p w:rsidR="003079B0" w:rsidRPr="00007446" w:rsidRDefault="003079B0" w:rsidP="00007446">
      <w:pPr>
        <w:tabs>
          <w:tab w:val="left" w:pos="0"/>
        </w:tabs>
        <w:spacing w:line="360" w:lineRule="auto"/>
        <w:ind w:firstLine="709"/>
        <w:jc w:val="both"/>
        <w:rPr>
          <w:sz w:val="24"/>
          <w:szCs w:val="24"/>
        </w:rPr>
      </w:pPr>
      <w:r w:rsidRPr="00007446">
        <w:rPr>
          <w:sz w:val="24"/>
          <w:szCs w:val="24"/>
        </w:rPr>
        <w:t>е) решение о предоставлении разрешения на условно разрешенный вид использования;</w:t>
      </w:r>
    </w:p>
    <w:p w:rsidR="003079B0" w:rsidRPr="00007446" w:rsidRDefault="003079B0" w:rsidP="00007446">
      <w:pPr>
        <w:tabs>
          <w:tab w:val="left" w:pos="0"/>
        </w:tabs>
        <w:spacing w:line="360" w:lineRule="auto"/>
        <w:ind w:firstLine="709"/>
        <w:jc w:val="both"/>
        <w:rPr>
          <w:sz w:val="24"/>
          <w:szCs w:val="24"/>
        </w:rPr>
      </w:pPr>
      <w:r w:rsidRPr="00007446">
        <w:rPr>
          <w:sz w:val="24"/>
          <w:szCs w:val="24"/>
        </w:rPr>
        <w:t>ж)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3079B0" w:rsidRPr="00007446" w:rsidRDefault="003079B0" w:rsidP="00007446">
      <w:pPr>
        <w:tabs>
          <w:tab w:val="left" w:pos="0"/>
        </w:tabs>
        <w:spacing w:line="360" w:lineRule="auto"/>
        <w:ind w:firstLine="709"/>
        <w:jc w:val="both"/>
        <w:rPr>
          <w:sz w:val="24"/>
          <w:szCs w:val="24"/>
        </w:rPr>
      </w:pPr>
      <w:r w:rsidRPr="00007446">
        <w:rPr>
          <w:sz w:val="24"/>
          <w:szCs w:val="24"/>
        </w:rPr>
        <w:t>з) акт приемки объекта капитального строительства;</w:t>
      </w:r>
    </w:p>
    <w:p w:rsidR="003079B0" w:rsidRPr="00007446" w:rsidRDefault="003079B0" w:rsidP="00007446">
      <w:pPr>
        <w:tabs>
          <w:tab w:val="left" w:pos="0"/>
        </w:tabs>
        <w:spacing w:line="360" w:lineRule="auto"/>
        <w:ind w:firstLine="709"/>
        <w:jc w:val="both"/>
        <w:rPr>
          <w:sz w:val="24"/>
          <w:szCs w:val="24"/>
        </w:rPr>
      </w:pPr>
      <w:r w:rsidRPr="00007446">
        <w:rPr>
          <w:sz w:val="24"/>
          <w:szCs w:val="24"/>
        </w:rPr>
        <w:t>и) разрешение на ввод объекта в эксплуатации;</w:t>
      </w:r>
    </w:p>
    <w:p w:rsidR="003079B0" w:rsidRPr="00007446" w:rsidRDefault="003079B0" w:rsidP="00007446">
      <w:pPr>
        <w:tabs>
          <w:tab w:val="left" w:pos="0"/>
        </w:tabs>
        <w:spacing w:line="360" w:lineRule="auto"/>
        <w:ind w:firstLine="709"/>
        <w:jc w:val="both"/>
        <w:rPr>
          <w:sz w:val="24"/>
          <w:szCs w:val="24"/>
        </w:rPr>
      </w:pPr>
      <w:r w:rsidRPr="00007446">
        <w:rPr>
          <w:sz w:val="24"/>
          <w:szCs w:val="24"/>
        </w:rPr>
        <w:t>к)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3079B0" w:rsidRPr="00007446" w:rsidRDefault="003079B0" w:rsidP="00007446">
      <w:pPr>
        <w:tabs>
          <w:tab w:val="left" w:pos="0"/>
        </w:tabs>
        <w:spacing w:line="360" w:lineRule="auto"/>
        <w:ind w:firstLine="709"/>
        <w:jc w:val="both"/>
        <w:rPr>
          <w:sz w:val="24"/>
          <w:szCs w:val="24"/>
        </w:rPr>
      </w:pPr>
      <w:r w:rsidRPr="00007446">
        <w:rPr>
          <w:sz w:val="24"/>
          <w:szCs w:val="24"/>
        </w:rPr>
        <w:t>л) иные документы и материалы, о застроенных и подлежащих застройке земельных участках;</w:t>
      </w:r>
    </w:p>
    <w:p w:rsidR="003079B0" w:rsidRPr="00007446" w:rsidRDefault="003079B0" w:rsidP="00007446">
      <w:pPr>
        <w:tabs>
          <w:tab w:val="left" w:pos="0"/>
        </w:tabs>
        <w:spacing w:line="360" w:lineRule="auto"/>
        <w:ind w:firstLine="709"/>
        <w:jc w:val="both"/>
        <w:rPr>
          <w:sz w:val="24"/>
          <w:szCs w:val="24"/>
        </w:rPr>
      </w:pPr>
      <w:r w:rsidRPr="00007446">
        <w:rPr>
          <w:sz w:val="24"/>
          <w:szCs w:val="24"/>
        </w:rPr>
        <w:t xml:space="preserve">м) иные документы и материалы, состав которых может определяться законами Республики Башкортостан о градостроительной деятельности, нормативными правовыми актами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w:t>
      </w: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Pr="00007446" w:rsidRDefault="003079B0" w:rsidP="000F1C77">
      <w:pPr>
        <w:spacing w:line="360" w:lineRule="auto"/>
        <w:jc w:val="both"/>
        <w:rPr>
          <w:sz w:val="24"/>
          <w:szCs w:val="24"/>
        </w:rPr>
      </w:pPr>
    </w:p>
    <w:p w:rsidR="003079B0" w:rsidRPr="004E254F" w:rsidRDefault="003079B0" w:rsidP="004E254F">
      <w:pPr>
        <w:spacing w:after="240" w:line="360" w:lineRule="auto"/>
        <w:ind w:firstLine="709"/>
        <w:jc w:val="both"/>
        <w:rPr>
          <w:b/>
          <w:bCs/>
          <w:sz w:val="24"/>
          <w:szCs w:val="24"/>
        </w:rPr>
      </w:pPr>
      <w:r w:rsidRPr="00007446">
        <w:rPr>
          <w:b/>
          <w:bCs/>
          <w:sz w:val="24"/>
          <w:szCs w:val="24"/>
        </w:rPr>
        <w:t>Глава 13. Контроль</w:t>
      </w:r>
      <w:r>
        <w:rPr>
          <w:b/>
          <w:bCs/>
          <w:sz w:val="24"/>
          <w:szCs w:val="24"/>
        </w:rPr>
        <w:t xml:space="preserve">, </w:t>
      </w:r>
      <w:r w:rsidRPr="00007446">
        <w:rPr>
          <w:b/>
          <w:bCs/>
          <w:sz w:val="24"/>
          <w:szCs w:val="24"/>
        </w:rPr>
        <w:t xml:space="preserve"> за использованием земельных участков и объектов капитального строительства. Ответственность за нарушение настоящих правил </w:t>
      </w:r>
    </w:p>
    <w:p w:rsidR="003079B0" w:rsidRPr="00007446" w:rsidRDefault="003079B0" w:rsidP="004E254F">
      <w:pPr>
        <w:spacing w:after="240" w:line="360" w:lineRule="auto"/>
        <w:ind w:firstLine="709"/>
        <w:jc w:val="both"/>
        <w:rPr>
          <w:b/>
          <w:bCs/>
          <w:sz w:val="24"/>
          <w:szCs w:val="24"/>
        </w:rPr>
      </w:pPr>
      <w:r w:rsidRPr="00007446">
        <w:rPr>
          <w:b/>
          <w:bCs/>
          <w:sz w:val="24"/>
          <w:szCs w:val="24"/>
        </w:rPr>
        <w:t>13.1 Контроль</w:t>
      </w:r>
      <w:r>
        <w:rPr>
          <w:b/>
          <w:bCs/>
          <w:sz w:val="24"/>
          <w:szCs w:val="24"/>
        </w:rPr>
        <w:t xml:space="preserve">, </w:t>
      </w:r>
      <w:r w:rsidRPr="00007446">
        <w:rPr>
          <w:b/>
          <w:bCs/>
          <w:sz w:val="24"/>
          <w:szCs w:val="24"/>
        </w:rPr>
        <w:t xml:space="preserve"> за использованием земельных участков и объектов капитального строительства </w:t>
      </w:r>
    </w:p>
    <w:p w:rsidR="003079B0" w:rsidRPr="00007446" w:rsidRDefault="003079B0" w:rsidP="00007446">
      <w:pPr>
        <w:spacing w:line="360" w:lineRule="auto"/>
        <w:ind w:firstLine="709"/>
        <w:jc w:val="both"/>
        <w:rPr>
          <w:sz w:val="24"/>
          <w:szCs w:val="24"/>
        </w:rPr>
      </w:pPr>
      <w:r w:rsidRPr="00007446">
        <w:rPr>
          <w:b/>
          <w:bCs/>
          <w:sz w:val="24"/>
          <w:szCs w:val="24"/>
        </w:rPr>
        <w:t xml:space="preserve">1. </w:t>
      </w:r>
      <w:r w:rsidRPr="00007446">
        <w:rPr>
          <w:sz w:val="24"/>
          <w:szCs w:val="24"/>
        </w:rPr>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3079B0" w:rsidRPr="00007446" w:rsidRDefault="003079B0" w:rsidP="00007446">
      <w:pPr>
        <w:spacing w:line="360" w:lineRule="auto"/>
        <w:ind w:firstLine="709"/>
        <w:jc w:val="both"/>
        <w:rPr>
          <w:sz w:val="24"/>
          <w:szCs w:val="24"/>
        </w:rPr>
      </w:pPr>
      <w:r w:rsidRPr="00007446">
        <w:rPr>
          <w:b/>
          <w:bCs/>
          <w:sz w:val="24"/>
          <w:szCs w:val="24"/>
        </w:rPr>
        <w:t>2.</w:t>
      </w:r>
      <w:r w:rsidRPr="00007446">
        <w:rPr>
          <w:sz w:val="24"/>
          <w:szCs w:val="24"/>
        </w:rPr>
        <w:t xml:space="preserve"> Уполномоченный орган, осуществляющий функции распоряжения земельными участками:</w:t>
      </w:r>
    </w:p>
    <w:p w:rsidR="003079B0" w:rsidRPr="00007446" w:rsidRDefault="003079B0" w:rsidP="00007446">
      <w:pPr>
        <w:spacing w:line="360" w:lineRule="auto"/>
        <w:ind w:firstLine="709"/>
        <w:jc w:val="both"/>
        <w:rPr>
          <w:sz w:val="24"/>
          <w:szCs w:val="24"/>
        </w:rPr>
      </w:pPr>
      <w:r w:rsidRPr="00007446">
        <w:rPr>
          <w:sz w:val="24"/>
          <w:szCs w:val="24"/>
        </w:rPr>
        <w:t xml:space="preserve">- осуществляет контроль за использованием по назначению и сохранностью земельных участков на территории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(муниципальный земельный контроль);</w:t>
      </w:r>
    </w:p>
    <w:p w:rsidR="003079B0" w:rsidRPr="00007446" w:rsidRDefault="003079B0" w:rsidP="00007446">
      <w:pPr>
        <w:spacing w:line="360" w:lineRule="auto"/>
        <w:ind w:firstLine="709"/>
        <w:jc w:val="both"/>
        <w:rPr>
          <w:sz w:val="24"/>
          <w:szCs w:val="24"/>
        </w:rPr>
      </w:pPr>
      <w:r w:rsidRPr="00007446">
        <w:rPr>
          <w:sz w:val="24"/>
          <w:szCs w:val="24"/>
        </w:rPr>
        <w:t>- осуществляет в пределах своей компетенции необходимые действия по устранению выявленных нарушений в области управления земельными участками;</w:t>
      </w:r>
    </w:p>
    <w:p w:rsidR="003079B0" w:rsidRPr="00007446" w:rsidRDefault="003079B0" w:rsidP="00007446">
      <w:pPr>
        <w:spacing w:line="360" w:lineRule="auto"/>
        <w:ind w:firstLine="709"/>
        <w:jc w:val="both"/>
        <w:rPr>
          <w:sz w:val="24"/>
          <w:szCs w:val="24"/>
        </w:rPr>
      </w:pPr>
      <w:r w:rsidRPr="00007446">
        <w:rPr>
          <w:sz w:val="24"/>
          <w:szCs w:val="24"/>
        </w:rPr>
        <w:t xml:space="preserve">- обеспечивает в рамках имеющейся компетенции защиту интересов сельского поселения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в судах, в том числе путем направления заявлений, исковых заявлений и жалоб.</w:t>
      </w:r>
    </w:p>
    <w:p w:rsidR="003079B0" w:rsidRPr="004E254F" w:rsidRDefault="003079B0" w:rsidP="004E254F">
      <w:pPr>
        <w:spacing w:after="240" w:line="360" w:lineRule="auto"/>
        <w:ind w:firstLine="709"/>
        <w:jc w:val="both"/>
        <w:rPr>
          <w:sz w:val="24"/>
          <w:szCs w:val="24"/>
        </w:rPr>
      </w:pPr>
      <w:r w:rsidRPr="00007446">
        <w:rPr>
          <w:b/>
          <w:bCs/>
          <w:sz w:val="24"/>
          <w:szCs w:val="24"/>
        </w:rPr>
        <w:t>3.</w:t>
      </w:r>
      <w:r w:rsidRPr="00007446">
        <w:rPr>
          <w:sz w:val="24"/>
          <w:szCs w:val="24"/>
        </w:rPr>
        <w:t xml:space="preserve"> Муниципальный контроль за использованием земель в сельском поселении </w:t>
      </w:r>
      <w:r w:rsidRPr="003464B9">
        <w:rPr>
          <w:sz w:val="24"/>
          <w:szCs w:val="24"/>
        </w:rPr>
        <w:t>Ямадинский</w:t>
      </w:r>
      <w:r w:rsidRPr="00007446">
        <w:rPr>
          <w:sz w:val="24"/>
          <w:szCs w:val="24"/>
        </w:rPr>
        <w:t xml:space="preserve"> сельсовет муниципального района </w:t>
      </w:r>
      <w:r>
        <w:rPr>
          <w:sz w:val="24"/>
          <w:szCs w:val="24"/>
        </w:rPr>
        <w:t>Янаульский район</w:t>
      </w:r>
      <w:r w:rsidRPr="00007446">
        <w:rPr>
          <w:sz w:val="24"/>
          <w:szCs w:val="24"/>
        </w:rPr>
        <w:t xml:space="preserve"> Республики Башкортостан  осуществляется в порядке, установленном соответствующим решением Совета муниципального района </w:t>
      </w:r>
      <w:r>
        <w:rPr>
          <w:sz w:val="24"/>
          <w:szCs w:val="24"/>
        </w:rPr>
        <w:t>Янаульский район</w:t>
      </w:r>
      <w:r w:rsidRPr="00007446">
        <w:rPr>
          <w:sz w:val="24"/>
          <w:szCs w:val="24"/>
        </w:rPr>
        <w:t xml:space="preserve"> Республики Башкортостан. </w:t>
      </w:r>
    </w:p>
    <w:p w:rsidR="003079B0" w:rsidRPr="004E254F" w:rsidRDefault="003079B0" w:rsidP="004E254F">
      <w:pPr>
        <w:spacing w:after="240" w:line="360" w:lineRule="auto"/>
        <w:ind w:firstLine="709"/>
        <w:jc w:val="both"/>
        <w:rPr>
          <w:b/>
          <w:bCs/>
          <w:sz w:val="24"/>
          <w:szCs w:val="24"/>
        </w:rPr>
      </w:pPr>
      <w:r w:rsidRPr="00007446">
        <w:rPr>
          <w:b/>
          <w:bCs/>
          <w:sz w:val="24"/>
          <w:szCs w:val="24"/>
        </w:rPr>
        <w:t>13.2 Ответственность за нарушение Правил.</w:t>
      </w:r>
    </w:p>
    <w:p w:rsidR="003079B0" w:rsidRPr="00007446" w:rsidRDefault="003079B0" w:rsidP="00007446">
      <w:pPr>
        <w:autoSpaceDE w:val="0"/>
        <w:spacing w:line="360" w:lineRule="auto"/>
        <w:ind w:firstLine="709"/>
        <w:jc w:val="both"/>
        <w:rPr>
          <w:sz w:val="24"/>
          <w:szCs w:val="24"/>
        </w:rPr>
      </w:pPr>
      <w:r w:rsidRPr="00007446">
        <w:rPr>
          <w:sz w:val="24"/>
          <w:szCs w:val="24"/>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Республики Башкортостан, иными нормативными правовыми актами.</w:t>
      </w: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Default="003079B0" w:rsidP="00007446">
      <w:pPr>
        <w:spacing w:line="360" w:lineRule="auto"/>
        <w:ind w:firstLine="709"/>
        <w:jc w:val="both"/>
        <w:rPr>
          <w:sz w:val="24"/>
          <w:szCs w:val="24"/>
        </w:rPr>
      </w:pPr>
    </w:p>
    <w:p w:rsidR="003079B0" w:rsidRPr="00007446" w:rsidRDefault="003079B0" w:rsidP="00007446">
      <w:pPr>
        <w:spacing w:line="360" w:lineRule="auto"/>
        <w:ind w:firstLine="709"/>
        <w:jc w:val="both"/>
        <w:rPr>
          <w:sz w:val="24"/>
          <w:szCs w:val="24"/>
        </w:rPr>
      </w:pPr>
    </w:p>
    <w:p w:rsidR="003079B0" w:rsidRPr="00007446" w:rsidRDefault="003079B0" w:rsidP="009B5684">
      <w:pPr>
        <w:pStyle w:val="NormalWeb"/>
        <w:shd w:val="clear" w:color="auto" w:fill="FFFFFF"/>
        <w:spacing w:before="0" w:line="360" w:lineRule="auto"/>
        <w:ind w:firstLine="709"/>
        <w:jc w:val="both"/>
        <w:rPr>
          <w:b/>
          <w:bCs/>
        </w:rPr>
      </w:pPr>
      <w:r w:rsidRPr="00007446">
        <w:rPr>
          <w:b/>
          <w:bCs/>
        </w:rPr>
        <w:t xml:space="preserve">РАЗДЕЛ II. КАРТА ГРАДОСТРОИТЕЛЬНОГО ЗОНИРОВАНИЯ СЕЛЬСКОГО ПОСЕЛЕНИЯ </w:t>
      </w:r>
      <w:r>
        <w:rPr>
          <w:b/>
          <w:bCs/>
        </w:rPr>
        <w:t xml:space="preserve"> </w:t>
      </w:r>
      <w:r w:rsidRPr="001255BB">
        <w:rPr>
          <w:b/>
          <w:bCs/>
        </w:rPr>
        <w:t>ЯМАДИНСКИЙ</w:t>
      </w:r>
      <w:r>
        <w:rPr>
          <w:b/>
          <w:bCs/>
        </w:rPr>
        <w:t xml:space="preserve">  </w:t>
      </w:r>
      <w:r w:rsidRPr="00007446">
        <w:rPr>
          <w:b/>
          <w:bCs/>
        </w:rPr>
        <w:t xml:space="preserve">СЕЛЬСОВЕТ МУНИЦИПАЛЬНОГО РАЙОНА </w:t>
      </w:r>
      <w:r>
        <w:rPr>
          <w:b/>
          <w:bCs/>
        </w:rPr>
        <w:t>ЯНАУЛЬСКИЙ РАЙОН</w:t>
      </w:r>
      <w:r w:rsidRPr="00007446">
        <w:rPr>
          <w:b/>
          <w:bCs/>
        </w:rPr>
        <w:t xml:space="preserve"> РЕСПУБЛИКИ БАШКОРТОСТАН</w:t>
      </w:r>
    </w:p>
    <w:p w:rsidR="003079B0" w:rsidRPr="00A24B4F" w:rsidRDefault="003079B0" w:rsidP="004E254F">
      <w:pPr>
        <w:pStyle w:val="NormalWeb"/>
        <w:spacing w:before="0" w:line="360" w:lineRule="auto"/>
        <w:ind w:firstLine="709"/>
        <w:jc w:val="both"/>
        <w:rPr>
          <w:b/>
          <w:bCs/>
          <w:sz w:val="22"/>
          <w:szCs w:val="22"/>
        </w:rPr>
      </w:pPr>
      <w:r w:rsidRPr="00A24B4F">
        <w:rPr>
          <w:b/>
          <w:bCs/>
          <w:sz w:val="22"/>
          <w:szCs w:val="22"/>
        </w:rPr>
        <w:t xml:space="preserve">Глава 14. Виды и состав территориальных зон </w:t>
      </w:r>
    </w:p>
    <w:p w:rsidR="003079B0" w:rsidRPr="00A24B4F" w:rsidRDefault="003079B0" w:rsidP="00007446">
      <w:pPr>
        <w:pStyle w:val="NormalWeb"/>
        <w:spacing w:before="0" w:after="0" w:line="360" w:lineRule="auto"/>
        <w:ind w:firstLine="709"/>
        <w:jc w:val="both"/>
        <w:rPr>
          <w:sz w:val="22"/>
          <w:szCs w:val="22"/>
        </w:rPr>
      </w:pPr>
      <w:bookmarkStart w:id="0" w:name="r59"/>
      <w:r w:rsidRPr="00A24B4F">
        <w:rPr>
          <w:sz w:val="22"/>
          <w:szCs w:val="22"/>
        </w:rPr>
        <w:t xml:space="preserve">В результате градостроительного зонирования в соответствии с Градостроительным кодексом РФ на территории сельского поселения </w:t>
      </w:r>
      <w:r w:rsidRPr="003464B9">
        <w:t>Ямадинский</w:t>
      </w:r>
      <w:r w:rsidRPr="00A24B4F">
        <w:rPr>
          <w:sz w:val="22"/>
          <w:szCs w:val="22"/>
        </w:rPr>
        <w:t xml:space="preserve"> сельсовет установлены следующие территориальные зоны:</w:t>
      </w:r>
      <w:bookmarkEnd w:id="0"/>
    </w:p>
    <w:p w:rsidR="003079B0" w:rsidRPr="00A24B4F" w:rsidRDefault="003079B0" w:rsidP="00007446">
      <w:pPr>
        <w:pStyle w:val="NormalWeb"/>
        <w:spacing w:before="0" w:after="0" w:line="360" w:lineRule="auto"/>
        <w:ind w:firstLine="709"/>
        <w:jc w:val="both"/>
        <w:rPr>
          <w:b/>
          <w:bCs/>
          <w:sz w:val="22"/>
          <w:szCs w:val="22"/>
        </w:rPr>
      </w:pPr>
      <w:r w:rsidRPr="00A24B4F">
        <w:rPr>
          <w:b/>
          <w:bCs/>
          <w:sz w:val="22"/>
          <w:szCs w:val="22"/>
        </w:rPr>
        <w:t>1. Жилые зоны</w:t>
      </w:r>
    </w:p>
    <w:p w:rsidR="003079B0" w:rsidRPr="00A24B4F" w:rsidRDefault="003079B0" w:rsidP="00007446">
      <w:pPr>
        <w:pStyle w:val="NormalWeb"/>
        <w:spacing w:before="0" w:after="0" w:line="360" w:lineRule="auto"/>
        <w:ind w:firstLine="709"/>
        <w:jc w:val="both"/>
        <w:rPr>
          <w:sz w:val="22"/>
          <w:szCs w:val="22"/>
        </w:rPr>
      </w:pPr>
      <w:r w:rsidRPr="00A24B4F">
        <w:rPr>
          <w:sz w:val="22"/>
          <w:szCs w:val="22"/>
        </w:rPr>
        <w:t xml:space="preserve">В состав жилых зон включены: </w:t>
      </w:r>
    </w:p>
    <w:p w:rsidR="003079B0" w:rsidRPr="00A24B4F" w:rsidRDefault="003079B0" w:rsidP="00007446">
      <w:pPr>
        <w:pStyle w:val="NormalWeb"/>
        <w:spacing w:before="0" w:after="0" w:line="360" w:lineRule="auto"/>
        <w:ind w:firstLine="709"/>
        <w:jc w:val="both"/>
        <w:rPr>
          <w:sz w:val="22"/>
          <w:szCs w:val="22"/>
        </w:rPr>
      </w:pPr>
      <w:r w:rsidRPr="00A24B4F">
        <w:rPr>
          <w:sz w:val="22"/>
          <w:szCs w:val="22"/>
        </w:rPr>
        <w:t>зона «</w:t>
      </w:r>
      <w:r w:rsidRPr="00A24B4F">
        <w:rPr>
          <w:b/>
          <w:bCs/>
          <w:sz w:val="22"/>
          <w:szCs w:val="22"/>
        </w:rPr>
        <w:t>Ж-1»</w:t>
      </w:r>
      <w:r w:rsidRPr="00A24B4F">
        <w:rPr>
          <w:sz w:val="22"/>
          <w:szCs w:val="22"/>
        </w:rPr>
        <w:t xml:space="preserve"> – зона для усадебной застройки;</w:t>
      </w:r>
    </w:p>
    <w:p w:rsidR="003079B0" w:rsidRPr="00A24B4F" w:rsidRDefault="003079B0" w:rsidP="00007446">
      <w:pPr>
        <w:pStyle w:val="NormalWeb"/>
        <w:spacing w:before="0" w:after="0" w:line="360" w:lineRule="auto"/>
        <w:ind w:firstLine="709"/>
        <w:jc w:val="both"/>
        <w:rPr>
          <w:sz w:val="22"/>
          <w:szCs w:val="22"/>
        </w:rPr>
      </w:pPr>
      <w:r w:rsidRPr="00A24B4F">
        <w:rPr>
          <w:sz w:val="22"/>
          <w:szCs w:val="22"/>
        </w:rPr>
        <w:t>зона «</w:t>
      </w:r>
      <w:r w:rsidRPr="00A24B4F">
        <w:rPr>
          <w:b/>
          <w:bCs/>
          <w:sz w:val="22"/>
          <w:szCs w:val="22"/>
        </w:rPr>
        <w:t>Ж-1.1»</w:t>
      </w:r>
      <w:r w:rsidRPr="00A24B4F">
        <w:rPr>
          <w:sz w:val="22"/>
          <w:szCs w:val="22"/>
        </w:rPr>
        <w:t>–зона для усадебной застройки в зоне действия ограничений по санитарно-гигиеническим требованиям (запрет нового строительства жилья);</w:t>
      </w:r>
    </w:p>
    <w:p w:rsidR="003079B0" w:rsidRPr="00A24B4F" w:rsidRDefault="003079B0" w:rsidP="00007446">
      <w:pPr>
        <w:spacing w:line="360" w:lineRule="auto"/>
        <w:ind w:firstLine="709"/>
        <w:jc w:val="both"/>
        <w:rPr>
          <w:sz w:val="22"/>
          <w:szCs w:val="22"/>
        </w:rPr>
      </w:pPr>
      <w:r w:rsidRPr="00A24B4F">
        <w:rPr>
          <w:sz w:val="22"/>
          <w:szCs w:val="22"/>
        </w:rPr>
        <w:t>зона «</w:t>
      </w:r>
      <w:r w:rsidRPr="00A24B4F">
        <w:rPr>
          <w:b/>
          <w:bCs/>
          <w:sz w:val="22"/>
          <w:szCs w:val="22"/>
        </w:rPr>
        <w:t>Ж-3»</w:t>
      </w:r>
      <w:r w:rsidRPr="00A24B4F">
        <w:rPr>
          <w:sz w:val="22"/>
          <w:szCs w:val="22"/>
        </w:rPr>
        <w:t>– зона для секционной застройки;</w:t>
      </w:r>
    </w:p>
    <w:p w:rsidR="003079B0" w:rsidRPr="00A24B4F" w:rsidRDefault="003079B0" w:rsidP="00007446">
      <w:pPr>
        <w:pStyle w:val="NormalWeb"/>
        <w:spacing w:before="0" w:after="0" w:line="360" w:lineRule="auto"/>
        <w:ind w:firstLine="709"/>
        <w:jc w:val="both"/>
        <w:rPr>
          <w:b/>
          <w:bCs/>
          <w:sz w:val="22"/>
          <w:szCs w:val="22"/>
        </w:rPr>
      </w:pPr>
      <w:r w:rsidRPr="00A24B4F">
        <w:rPr>
          <w:b/>
          <w:bCs/>
          <w:sz w:val="22"/>
          <w:szCs w:val="22"/>
        </w:rPr>
        <w:t>2. Общественно-деловые зоны</w:t>
      </w:r>
    </w:p>
    <w:p w:rsidR="003079B0" w:rsidRPr="00A24B4F" w:rsidRDefault="003079B0" w:rsidP="00007446">
      <w:pPr>
        <w:pStyle w:val="NormalWeb"/>
        <w:spacing w:before="0" w:after="0" w:line="360" w:lineRule="auto"/>
        <w:ind w:firstLine="709"/>
        <w:jc w:val="both"/>
        <w:rPr>
          <w:sz w:val="22"/>
          <w:szCs w:val="22"/>
        </w:rPr>
      </w:pPr>
      <w:r w:rsidRPr="00A24B4F">
        <w:rPr>
          <w:sz w:val="22"/>
          <w:szCs w:val="22"/>
        </w:rPr>
        <w:t>В состав общественно-деловых зон включены:</w:t>
      </w:r>
    </w:p>
    <w:p w:rsidR="003079B0" w:rsidRPr="00A24B4F" w:rsidRDefault="003079B0" w:rsidP="00007446">
      <w:pPr>
        <w:pStyle w:val="NormalWeb"/>
        <w:spacing w:before="0" w:after="0" w:line="360" w:lineRule="auto"/>
        <w:ind w:firstLine="709"/>
        <w:jc w:val="both"/>
        <w:rPr>
          <w:sz w:val="22"/>
          <w:szCs w:val="22"/>
        </w:rPr>
      </w:pPr>
      <w:r w:rsidRPr="00A24B4F">
        <w:rPr>
          <w:sz w:val="22"/>
          <w:szCs w:val="22"/>
        </w:rPr>
        <w:t>зона «</w:t>
      </w:r>
      <w:r w:rsidRPr="00A24B4F">
        <w:rPr>
          <w:b/>
          <w:bCs/>
          <w:sz w:val="22"/>
          <w:szCs w:val="22"/>
        </w:rPr>
        <w:t>ОД-2»</w:t>
      </w:r>
      <w:r w:rsidRPr="00A24B4F">
        <w:rPr>
          <w:sz w:val="22"/>
          <w:szCs w:val="22"/>
        </w:rPr>
        <w:t>– для общественно-деловой застройки районного значения;</w:t>
      </w:r>
    </w:p>
    <w:p w:rsidR="003079B0" w:rsidRPr="00A24B4F" w:rsidRDefault="003079B0" w:rsidP="00007446">
      <w:pPr>
        <w:pStyle w:val="NormalWeb"/>
        <w:spacing w:before="0" w:after="0" w:line="360" w:lineRule="auto"/>
        <w:ind w:firstLine="709"/>
        <w:jc w:val="both"/>
        <w:rPr>
          <w:sz w:val="22"/>
          <w:szCs w:val="22"/>
        </w:rPr>
      </w:pPr>
      <w:r w:rsidRPr="00A24B4F">
        <w:rPr>
          <w:sz w:val="22"/>
          <w:szCs w:val="22"/>
        </w:rPr>
        <w:t>зона «</w:t>
      </w:r>
      <w:r w:rsidRPr="00A24B4F">
        <w:rPr>
          <w:b/>
          <w:bCs/>
          <w:sz w:val="22"/>
          <w:szCs w:val="22"/>
        </w:rPr>
        <w:t>ОД-3»</w:t>
      </w:r>
      <w:r w:rsidRPr="00A24B4F">
        <w:rPr>
          <w:sz w:val="22"/>
          <w:szCs w:val="22"/>
        </w:rPr>
        <w:t>–для общественно-деловой застройки местного значения;</w:t>
      </w:r>
    </w:p>
    <w:p w:rsidR="003079B0" w:rsidRPr="00A24B4F" w:rsidRDefault="003079B0" w:rsidP="00007446">
      <w:pPr>
        <w:pStyle w:val="NormalWeb"/>
        <w:spacing w:before="0" w:after="0" w:line="360" w:lineRule="auto"/>
        <w:ind w:firstLine="709"/>
        <w:jc w:val="both"/>
        <w:rPr>
          <w:b/>
          <w:bCs/>
          <w:sz w:val="22"/>
          <w:szCs w:val="22"/>
        </w:rPr>
      </w:pPr>
      <w:r w:rsidRPr="00A24B4F">
        <w:rPr>
          <w:b/>
          <w:bCs/>
          <w:sz w:val="22"/>
          <w:szCs w:val="22"/>
        </w:rPr>
        <w:t>3. Производственные зоны</w:t>
      </w:r>
    </w:p>
    <w:p w:rsidR="003079B0" w:rsidRPr="00A24B4F" w:rsidRDefault="003079B0" w:rsidP="00007446">
      <w:pPr>
        <w:spacing w:line="360" w:lineRule="auto"/>
        <w:ind w:firstLine="709"/>
        <w:jc w:val="both"/>
        <w:rPr>
          <w:sz w:val="22"/>
          <w:szCs w:val="22"/>
        </w:rPr>
      </w:pPr>
      <w:r w:rsidRPr="00A24B4F">
        <w:rPr>
          <w:sz w:val="22"/>
          <w:szCs w:val="22"/>
        </w:rPr>
        <w:t>Зона «</w:t>
      </w:r>
      <w:r w:rsidRPr="00A24B4F">
        <w:rPr>
          <w:b/>
          <w:bCs/>
          <w:sz w:val="22"/>
          <w:szCs w:val="22"/>
        </w:rPr>
        <w:t>П-1</w:t>
      </w:r>
      <w:r w:rsidRPr="00A24B4F">
        <w:rPr>
          <w:sz w:val="22"/>
          <w:szCs w:val="22"/>
        </w:rPr>
        <w:t>» – зона коммунальных и промышленных предприятий, расположенных в пределах селитебной территории;</w:t>
      </w:r>
    </w:p>
    <w:p w:rsidR="003079B0" w:rsidRPr="00A24B4F" w:rsidRDefault="003079B0" w:rsidP="004E254F">
      <w:pPr>
        <w:spacing w:line="360" w:lineRule="auto"/>
        <w:ind w:firstLine="709"/>
        <w:jc w:val="both"/>
        <w:rPr>
          <w:sz w:val="22"/>
          <w:szCs w:val="22"/>
        </w:rPr>
      </w:pPr>
      <w:r w:rsidRPr="00A24B4F">
        <w:rPr>
          <w:sz w:val="22"/>
          <w:szCs w:val="22"/>
        </w:rPr>
        <w:t>Зона «</w:t>
      </w:r>
      <w:r w:rsidRPr="00A24B4F">
        <w:rPr>
          <w:b/>
          <w:bCs/>
          <w:sz w:val="22"/>
          <w:szCs w:val="22"/>
        </w:rPr>
        <w:t>П-2</w:t>
      </w:r>
      <w:r w:rsidRPr="00A24B4F">
        <w:rPr>
          <w:sz w:val="22"/>
          <w:szCs w:val="22"/>
        </w:rPr>
        <w:t>» – зона промышленных предприятий широкого профиля, расположенных за пределами селитебной территории.</w:t>
      </w:r>
    </w:p>
    <w:p w:rsidR="003079B0" w:rsidRPr="00A24B4F" w:rsidRDefault="003079B0" w:rsidP="00007446">
      <w:pPr>
        <w:pStyle w:val="NormalWeb"/>
        <w:spacing w:before="0" w:after="0" w:line="360" w:lineRule="auto"/>
        <w:ind w:firstLine="709"/>
        <w:jc w:val="both"/>
        <w:rPr>
          <w:b/>
          <w:bCs/>
          <w:sz w:val="22"/>
          <w:szCs w:val="22"/>
        </w:rPr>
      </w:pPr>
      <w:r w:rsidRPr="00A24B4F">
        <w:rPr>
          <w:b/>
          <w:bCs/>
          <w:sz w:val="22"/>
          <w:szCs w:val="22"/>
        </w:rPr>
        <w:t>4.Рекреационные зоны</w:t>
      </w:r>
    </w:p>
    <w:p w:rsidR="003079B0" w:rsidRPr="00A24B4F" w:rsidRDefault="003079B0" w:rsidP="00007446">
      <w:pPr>
        <w:pStyle w:val="NormalWeb"/>
        <w:spacing w:before="0" w:after="0" w:line="360" w:lineRule="auto"/>
        <w:ind w:firstLine="709"/>
        <w:jc w:val="both"/>
        <w:rPr>
          <w:sz w:val="22"/>
          <w:szCs w:val="22"/>
        </w:rPr>
      </w:pPr>
      <w:r w:rsidRPr="00A24B4F">
        <w:rPr>
          <w:sz w:val="22"/>
          <w:szCs w:val="22"/>
        </w:rPr>
        <w:t>В состав  рекреационных зон включены:</w:t>
      </w:r>
    </w:p>
    <w:p w:rsidR="003079B0" w:rsidRPr="00A24B4F" w:rsidRDefault="003079B0" w:rsidP="00007446">
      <w:pPr>
        <w:pStyle w:val="NormalWeb"/>
        <w:spacing w:before="0" w:after="0" w:line="360" w:lineRule="auto"/>
        <w:ind w:firstLine="709"/>
        <w:jc w:val="both"/>
        <w:rPr>
          <w:sz w:val="22"/>
          <w:szCs w:val="22"/>
        </w:rPr>
      </w:pPr>
      <w:r w:rsidRPr="00A24B4F">
        <w:rPr>
          <w:sz w:val="22"/>
          <w:szCs w:val="22"/>
        </w:rPr>
        <w:t>зона «</w:t>
      </w:r>
      <w:r w:rsidRPr="00A24B4F">
        <w:rPr>
          <w:b/>
          <w:bCs/>
          <w:sz w:val="22"/>
          <w:szCs w:val="22"/>
        </w:rPr>
        <w:t>Р-1»</w:t>
      </w:r>
      <w:r w:rsidRPr="00A24B4F">
        <w:rPr>
          <w:sz w:val="22"/>
          <w:szCs w:val="22"/>
        </w:rPr>
        <w:t>– для  активного отдыха на территориях зеленых насаждений общего пользования (парки, скверы, бульвары);</w:t>
      </w:r>
    </w:p>
    <w:p w:rsidR="003079B0" w:rsidRPr="00A24B4F" w:rsidRDefault="003079B0" w:rsidP="00007446">
      <w:pPr>
        <w:spacing w:line="360" w:lineRule="auto"/>
        <w:ind w:firstLine="709"/>
        <w:jc w:val="both"/>
        <w:rPr>
          <w:sz w:val="22"/>
          <w:szCs w:val="22"/>
        </w:rPr>
      </w:pPr>
      <w:r w:rsidRPr="00A24B4F">
        <w:rPr>
          <w:sz w:val="22"/>
          <w:szCs w:val="22"/>
        </w:rPr>
        <w:t>зона «</w:t>
      </w:r>
      <w:r w:rsidRPr="00A24B4F">
        <w:rPr>
          <w:b/>
          <w:bCs/>
          <w:sz w:val="22"/>
          <w:szCs w:val="22"/>
        </w:rPr>
        <w:t>Р-2</w:t>
      </w:r>
      <w:r w:rsidRPr="00A24B4F">
        <w:rPr>
          <w:sz w:val="22"/>
          <w:szCs w:val="22"/>
        </w:rPr>
        <w:t>»– зона природных ландшафтов (лесо-, лугопарки).</w:t>
      </w:r>
    </w:p>
    <w:p w:rsidR="003079B0" w:rsidRPr="00A24B4F" w:rsidRDefault="003079B0" w:rsidP="004E254F">
      <w:pPr>
        <w:pStyle w:val="NormalWeb"/>
        <w:spacing w:before="0" w:after="0" w:line="360" w:lineRule="auto"/>
        <w:ind w:firstLine="709"/>
        <w:jc w:val="both"/>
        <w:rPr>
          <w:sz w:val="22"/>
          <w:szCs w:val="22"/>
        </w:rPr>
      </w:pPr>
      <w:r w:rsidRPr="00A24B4F">
        <w:rPr>
          <w:sz w:val="22"/>
          <w:szCs w:val="22"/>
        </w:rPr>
        <w:t>зона «</w:t>
      </w:r>
      <w:r w:rsidRPr="00A24B4F">
        <w:rPr>
          <w:b/>
          <w:bCs/>
          <w:sz w:val="22"/>
          <w:szCs w:val="22"/>
        </w:rPr>
        <w:t>ГЛФ</w:t>
      </w:r>
      <w:r w:rsidRPr="00A24B4F">
        <w:rPr>
          <w:sz w:val="22"/>
          <w:szCs w:val="22"/>
        </w:rPr>
        <w:t>» – государственный лесной фонд, на территорию которого регламенты не распространяются.</w:t>
      </w:r>
    </w:p>
    <w:p w:rsidR="003079B0" w:rsidRPr="00A24B4F" w:rsidRDefault="003079B0" w:rsidP="00007446">
      <w:pPr>
        <w:pStyle w:val="NormalWeb"/>
        <w:spacing w:before="0" w:after="0" w:line="360" w:lineRule="auto"/>
        <w:ind w:firstLine="709"/>
        <w:jc w:val="both"/>
        <w:rPr>
          <w:b/>
          <w:bCs/>
          <w:sz w:val="22"/>
          <w:szCs w:val="22"/>
        </w:rPr>
      </w:pPr>
      <w:r w:rsidRPr="00A24B4F">
        <w:rPr>
          <w:b/>
          <w:bCs/>
          <w:sz w:val="22"/>
          <w:szCs w:val="22"/>
        </w:rPr>
        <w:t>5. Сельскохозяйственные зоны</w:t>
      </w:r>
    </w:p>
    <w:p w:rsidR="003079B0" w:rsidRPr="00A24B4F" w:rsidRDefault="003079B0" w:rsidP="008E1099">
      <w:pPr>
        <w:pStyle w:val="NormalWeb"/>
        <w:spacing w:before="0" w:after="0" w:line="360" w:lineRule="auto"/>
        <w:ind w:firstLine="709"/>
        <w:jc w:val="both"/>
        <w:rPr>
          <w:sz w:val="22"/>
          <w:szCs w:val="22"/>
        </w:rPr>
      </w:pPr>
      <w:r w:rsidRPr="00A24B4F">
        <w:rPr>
          <w:sz w:val="22"/>
          <w:szCs w:val="22"/>
        </w:rPr>
        <w:t xml:space="preserve">зона </w:t>
      </w:r>
      <w:r w:rsidRPr="00A24B4F">
        <w:rPr>
          <w:b/>
          <w:bCs/>
          <w:sz w:val="22"/>
          <w:szCs w:val="22"/>
        </w:rPr>
        <w:t>«С-1»</w:t>
      </w:r>
      <w:r w:rsidRPr="00A24B4F">
        <w:rPr>
          <w:sz w:val="22"/>
          <w:szCs w:val="22"/>
        </w:rPr>
        <w:t>– зона сельскохозяйственного назначения, на которую регламенты не распространяются (пашни);</w:t>
      </w:r>
    </w:p>
    <w:p w:rsidR="003079B0" w:rsidRPr="00A24B4F" w:rsidRDefault="003079B0" w:rsidP="00007446">
      <w:pPr>
        <w:pStyle w:val="NormalWeb"/>
        <w:spacing w:before="0" w:after="0" w:line="360" w:lineRule="auto"/>
        <w:ind w:firstLine="709"/>
        <w:jc w:val="both"/>
        <w:rPr>
          <w:b/>
          <w:bCs/>
          <w:sz w:val="22"/>
          <w:szCs w:val="22"/>
        </w:rPr>
      </w:pPr>
      <w:r w:rsidRPr="00A24B4F">
        <w:rPr>
          <w:b/>
          <w:bCs/>
          <w:sz w:val="22"/>
          <w:szCs w:val="22"/>
        </w:rPr>
        <w:t>6. Зоны инженерно-транспортной инфраструктуры</w:t>
      </w:r>
    </w:p>
    <w:p w:rsidR="003079B0" w:rsidRPr="00007446" w:rsidRDefault="003079B0" w:rsidP="00007446">
      <w:pPr>
        <w:pStyle w:val="NormalWeb"/>
        <w:spacing w:before="0" w:after="0" w:line="360" w:lineRule="auto"/>
        <w:ind w:firstLine="709"/>
        <w:jc w:val="both"/>
      </w:pPr>
      <w:r w:rsidRPr="00007446">
        <w:t xml:space="preserve">зона </w:t>
      </w:r>
      <w:r w:rsidRPr="00007446">
        <w:rPr>
          <w:b/>
          <w:bCs/>
        </w:rPr>
        <w:t>«Т-1»</w:t>
      </w:r>
      <w:r w:rsidRPr="00007446">
        <w:t>– зона внешнего транспорта;</w:t>
      </w:r>
    </w:p>
    <w:p w:rsidR="003079B0" w:rsidRDefault="003079B0" w:rsidP="008E1099">
      <w:pPr>
        <w:pStyle w:val="NormalWeb"/>
        <w:spacing w:before="0" w:after="0" w:line="360" w:lineRule="auto"/>
        <w:ind w:firstLine="709"/>
        <w:jc w:val="both"/>
      </w:pPr>
      <w:r w:rsidRPr="00007446">
        <w:t xml:space="preserve">зона </w:t>
      </w:r>
      <w:r w:rsidRPr="00007446">
        <w:rPr>
          <w:b/>
          <w:bCs/>
        </w:rPr>
        <w:t>«Т-2»</w:t>
      </w:r>
      <w:r w:rsidRPr="00007446">
        <w:t>– зона внутреннего транспорта;</w:t>
      </w:r>
    </w:p>
    <w:p w:rsidR="003079B0" w:rsidRPr="00007446" w:rsidRDefault="003079B0" w:rsidP="008E1099">
      <w:pPr>
        <w:pStyle w:val="NormalWeb"/>
        <w:spacing w:before="0" w:after="0" w:line="360" w:lineRule="auto"/>
        <w:ind w:firstLine="709"/>
        <w:jc w:val="both"/>
      </w:pPr>
    </w:p>
    <w:p w:rsidR="003079B0" w:rsidRPr="00007446" w:rsidRDefault="003079B0" w:rsidP="00007446">
      <w:pPr>
        <w:pStyle w:val="NormalWeb"/>
        <w:spacing w:before="0" w:after="0" w:line="360" w:lineRule="auto"/>
        <w:ind w:firstLine="709"/>
        <w:jc w:val="both"/>
        <w:rPr>
          <w:b/>
          <w:bCs/>
        </w:rPr>
      </w:pPr>
      <w:r w:rsidRPr="00007446">
        <w:rPr>
          <w:b/>
          <w:bCs/>
        </w:rPr>
        <w:t>7. Зоны специального назначения</w:t>
      </w:r>
    </w:p>
    <w:p w:rsidR="003079B0" w:rsidRPr="00007446" w:rsidRDefault="003079B0" w:rsidP="00007446">
      <w:pPr>
        <w:pStyle w:val="NormalWeb"/>
        <w:spacing w:before="0" w:after="0" w:line="360" w:lineRule="auto"/>
        <w:ind w:firstLine="709"/>
        <w:jc w:val="both"/>
      </w:pPr>
      <w:r w:rsidRPr="00007446">
        <w:t>В состав  зон специального назначения включены:</w:t>
      </w:r>
    </w:p>
    <w:p w:rsidR="003079B0" w:rsidRPr="00007446" w:rsidRDefault="003079B0" w:rsidP="008E1099">
      <w:pPr>
        <w:pStyle w:val="NormalWeb"/>
        <w:spacing w:before="0" w:after="0" w:line="360" w:lineRule="auto"/>
        <w:ind w:firstLine="709"/>
        <w:jc w:val="both"/>
      </w:pPr>
      <w:r w:rsidRPr="00007446">
        <w:t>зона «</w:t>
      </w:r>
      <w:r w:rsidRPr="00007446">
        <w:rPr>
          <w:b/>
          <w:bCs/>
        </w:rPr>
        <w:t>СП-1»</w:t>
      </w:r>
      <w:r w:rsidRPr="00007446">
        <w:t>–для размещения кладбищ, крематориев и т.д.;</w:t>
      </w:r>
    </w:p>
    <w:p w:rsidR="003079B0" w:rsidRPr="00097127" w:rsidRDefault="003079B0" w:rsidP="00097127">
      <w:pPr>
        <w:pStyle w:val="NormalWeb"/>
        <w:spacing w:before="0" w:after="0" w:line="360" w:lineRule="auto"/>
        <w:ind w:firstLine="709"/>
        <w:jc w:val="both"/>
      </w:pPr>
      <w:r w:rsidRPr="00007446">
        <w:t>зона «</w:t>
      </w:r>
      <w:r w:rsidRPr="00007446">
        <w:rPr>
          <w:b/>
          <w:bCs/>
        </w:rPr>
        <w:t>СП-3»</w:t>
      </w:r>
      <w:r w:rsidRPr="00007446">
        <w:t>–зона озеленения в зоне действия ограничений по сани</w:t>
      </w:r>
      <w:r>
        <w:t>тарно-гигиеническим требованиям.</w:t>
      </w:r>
    </w:p>
    <w:p w:rsidR="003079B0" w:rsidRPr="001D0649" w:rsidRDefault="003079B0" w:rsidP="00097127">
      <w:pPr>
        <w:pStyle w:val="NormalWeb"/>
        <w:spacing w:before="0" w:line="360" w:lineRule="auto"/>
        <w:ind w:firstLine="709"/>
        <w:jc w:val="both"/>
        <w:rPr>
          <w:b/>
          <w:bCs/>
        </w:rPr>
      </w:pPr>
      <w:r w:rsidRPr="00007446">
        <w:rPr>
          <w:b/>
          <w:bCs/>
        </w:rPr>
        <w:t xml:space="preserve">Глава 15. Карта градостроительного зонирования </w:t>
      </w:r>
      <w:r w:rsidRPr="005C62B2">
        <w:rPr>
          <w:b/>
          <w:bCs/>
        </w:rPr>
        <w:t>сельского поселения Ямадинский сельсовет в части границ территориальн</w:t>
      </w:r>
      <w:r w:rsidRPr="001D0649">
        <w:rPr>
          <w:b/>
          <w:bCs/>
        </w:rPr>
        <w:t xml:space="preserve">ых зон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 xml:space="preserve">Карта градостроительного зонирования сельского поселения </w:t>
      </w:r>
      <w:r w:rsidRPr="003464B9">
        <w:rPr>
          <w:sz w:val="24"/>
          <w:szCs w:val="24"/>
        </w:rPr>
        <w:t>Ямадинский</w:t>
      </w:r>
      <w:r w:rsidRPr="00007446">
        <w:rPr>
          <w:sz w:val="24"/>
          <w:szCs w:val="24"/>
        </w:rPr>
        <w:t xml:space="preserve"> сельсовет в части границ территориальных зон представлена в виде картографического документа является неотъемлемой частью настоящих Правил. На карте отображены границы территориальных зон, кодовые обозначения территориальных зон и порядковый номер подзоны. </w:t>
      </w:r>
    </w:p>
    <w:p w:rsidR="003079B0" w:rsidRPr="00007446" w:rsidRDefault="003079B0" w:rsidP="00007446">
      <w:pPr>
        <w:widowControl w:val="0"/>
        <w:autoSpaceDE w:val="0"/>
        <w:spacing w:line="360" w:lineRule="auto"/>
        <w:ind w:firstLine="709"/>
        <w:jc w:val="both"/>
        <w:rPr>
          <w:sz w:val="24"/>
          <w:szCs w:val="24"/>
        </w:rPr>
      </w:pPr>
      <w:r w:rsidRPr="00007446">
        <w:rPr>
          <w:sz w:val="24"/>
          <w:szCs w:val="24"/>
        </w:rPr>
        <w:t>Перечень территориальных зон и подзон, отображённых на карте градостроительного зонирования содержащий наименования и кодовые обозначения зон (а также подзон в их составе, сгруппированных по видам), и указание целей выделения зон (а также подзон в их составе), приведён в главе 14 раздела II.</w:t>
      </w:r>
    </w:p>
    <w:p w:rsidR="003079B0" w:rsidRDefault="003079B0" w:rsidP="00007446">
      <w:pPr>
        <w:pStyle w:val="NormalWeb"/>
        <w:spacing w:before="0" w:after="0" w:line="360" w:lineRule="auto"/>
        <w:ind w:firstLine="709"/>
        <w:jc w:val="both"/>
        <w:rPr>
          <w:b/>
          <w:bCs/>
        </w:rPr>
      </w:pPr>
    </w:p>
    <w:p w:rsidR="003079B0" w:rsidRDefault="003079B0" w:rsidP="00007446">
      <w:pPr>
        <w:pStyle w:val="NormalWeb"/>
        <w:spacing w:before="0" w:after="0" w:line="360" w:lineRule="auto"/>
        <w:ind w:firstLine="709"/>
        <w:jc w:val="both"/>
        <w:rPr>
          <w:b/>
          <w:bCs/>
        </w:rPr>
      </w:pPr>
    </w:p>
    <w:p w:rsidR="003079B0" w:rsidRDefault="003079B0" w:rsidP="00007446">
      <w:pPr>
        <w:pStyle w:val="NormalWeb"/>
        <w:spacing w:before="0" w:after="0" w:line="360" w:lineRule="auto"/>
        <w:ind w:firstLine="709"/>
        <w:jc w:val="both"/>
        <w:rPr>
          <w:b/>
          <w:bCs/>
        </w:rPr>
      </w:pPr>
    </w:p>
    <w:p w:rsidR="003079B0" w:rsidRDefault="003079B0" w:rsidP="00007446">
      <w:pPr>
        <w:pStyle w:val="NormalWeb"/>
        <w:spacing w:before="0" w:after="0" w:line="360" w:lineRule="auto"/>
        <w:ind w:firstLine="709"/>
        <w:jc w:val="both"/>
        <w:rPr>
          <w:b/>
          <w:bCs/>
        </w:rPr>
      </w:pPr>
    </w:p>
    <w:p w:rsidR="003079B0" w:rsidRDefault="003079B0" w:rsidP="00007446">
      <w:pPr>
        <w:pStyle w:val="NormalWeb"/>
        <w:spacing w:before="0" w:after="0" w:line="360" w:lineRule="auto"/>
        <w:ind w:firstLine="709"/>
        <w:jc w:val="both"/>
        <w:rPr>
          <w:b/>
          <w:bCs/>
        </w:rPr>
      </w:pPr>
    </w:p>
    <w:p w:rsidR="003079B0" w:rsidRDefault="003079B0" w:rsidP="00007446">
      <w:pPr>
        <w:pStyle w:val="NormalWeb"/>
        <w:spacing w:before="0" w:after="0" w:line="360" w:lineRule="auto"/>
        <w:ind w:firstLine="709"/>
        <w:jc w:val="both"/>
        <w:rPr>
          <w:b/>
          <w:bCs/>
        </w:rPr>
      </w:pPr>
    </w:p>
    <w:p w:rsidR="003079B0" w:rsidRDefault="003079B0" w:rsidP="00007446">
      <w:pPr>
        <w:pStyle w:val="NormalWeb"/>
        <w:spacing w:before="0" w:after="0" w:line="360" w:lineRule="auto"/>
        <w:ind w:firstLine="709"/>
        <w:jc w:val="both"/>
        <w:rPr>
          <w:b/>
          <w:bCs/>
        </w:rPr>
      </w:pPr>
    </w:p>
    <w:p w:rsidR="003079B0" w:rsidRDefault="003079B0" w:rsidP="00007446">
      <w:pPr>
        <w:pStyle w:val="NormalWeb"/>
        <w:spacing w:before="0" w:after="0" w:line="360" w:lineRule="auto"/>
        <w:ind w:firstLine="709"/>
        <w:jc w:val="both"/>
        <w:rPr>
          <w:b/>
          <w:bCs/>
        </w:rPr>
      </w:pPr>
    </w:p>
    <w:p w:rsidR="003079B0" w:rsidRDefault="003079B0" w:rsidP="00007446">
      <w:pPr>
        <w:pStyle w:val="NormalWeb"/>
        <w:spacing w:before="0" w:after="0" w:line="360" w:lineRule="auto"/>
        <w:ind w:firstLine="709"/>
        <w:jc w:val="both"/>
        <w:rPr>
          <w:b/>
          <w:bCs/>
        </w:rPr>
      </w:pPr>
    </w:p>
    <w:p w:rsidR="003079B0" w:rsidRDefault="003079B0" w:rsidP="00007446">
      <w:pPr>
        <w:pStyle w:val="NormalWeb"/>
        <w:spacing w:before="0" w:after="0" w:line="360" w:lineRule="auto"/>
        <w:ind w:firstLine="709"/>
        <w:jc w:val="both"/>
        <w:rPr>
          <w:b/>
          <w:bCs/>
        </w:rPr>
      </w:pPr>
    </w:p>
    <w:p w:rsidR="003079B0" w:rsidRDefault="003079B0" w:rsidP="00007446">
      <w:pPr>
        <w:pStyle w:val="NormalWeb"/>
        <w:spacing w:before="0" w:after="0" w:line="360" w:lineRule="auto"/>
        <w:ind w:firstLine="709"/>
        <w:jc w:val="both"/>
        <w:rPr>
          <w:b/>
          <w:bCs/>
        </w:rPr>
      </w:pPr>
    </w:p>
    <w:p w:rsidR="003079B0" w:rsidRDefault="003079B0" w:rsidP="00007446">
      <w:pPr>
        <w:pStyle w:val="NormalWeb"/>
        <w:spacing w:before="0" w:after="0" w:line="360" w:lineRule="auto"/>
        <w:ind w:firstLine="709"/>
        <w:jc w:val="both"/>
        <w:rPr>
          <w:b/>
          <w:bCs/>
        </w:rPr>
      </w:pPr>
    </w:p>
    <w:p w:rsidR="003079B0" w:rsidRDefault="003079B0" w:rsidP="00007446">
      <w:pPr>
        <w:pStyle w:val="NormalWeb"/>
        <w:spacing w:before="0" w:after="0" w:line="360" w:lineRule="auto"/>
        <w:ind w:firstLine="709"/>
        <w:jc w:val="both"/>
        <w:rPr>
          <w:b/>
          <w:bCs/>
        </w:rPr>
      </w:pPr>
    </w:p>
    <w:p w:rsidR="003079B0" w:rsidRDefault="003079B0" w:rsidP="00007446">
      <w:pPr>
        <w:pStyle w:val="NormalWeb"/>
        <w:spacing w:before="0" w:after="0" w:line="360" w:lineRule="auto"/>
        <w:ind w:firstLine="709"/>
        <w:jc w:val="both"/>
        <w:rPr>
          <w:b/>
          <w:bCs/>
        </w:rPr>
      </w:pPr>
    </w:p>
    <w:p w:rsidR="003079B0" w:rsidRDefault="003079B0" w:rsidP="00007446">
      <w:pPr>
        <w:pStyle w:val="NormalWeb"/>
        <w:spacing w:before="0" w:after="0" w:line="360" w:lineRule="auto"/>
        <w:ind w:firstLine="709"/>
        <w:jc w:val="both"/>
        <w:rPr>
          <w:b/>
          <w:bCs/>
        </w:rPr>
      </w:pPr>
    </w:p>
    <w:p w:rsidR="003079B0" w:rsidRPr="00007446" w:rsidRDefault="003079B0" w:rsidP="000D7EF5">
      <w:pPr>
        <w:pStyle w:val="NormalWeb"/>
        <w:spacing w:before="0" w:after="0" w:line="360" w:lineRule="auto"/>
        <w:jc w:val="both"/>
        <w:rPr>
          <w:b/>
          <w:bCs/>
        </w:rPr>
      </w:pPr>
    </w:p>
    <w:p w:rsidR="003079B0" w:rsidRPr="00007446" w:rsidRDefault="003079B0" w:rsidP="00097127">
      <w:pPr>
        <w:pStyle w:val="NormalWeb"/>
        <w:spacing w:before="0" w:line="360" w:lineRule="auto"/>
        <w:ind w:firstLine="709"/>
        <w:jc w:val="both"/>
        <w:rPr>
          <w:b/>
          <w:bCs/>
        </w:rPr>
      </w:pPr>
      <w:r w:rsidRPr="00007446">
        <w:rPr>
          <w:b/>
          <w:bCs/>
        </w:rPr>
        <w:t xml:space="preserve">Глава 16. Карта </w:t>
      </w:r>
      <w:r w:rsidRPr="005C62B2">
        <w:rPr>
          <w:b/>
          <w:bCs/>
        </w:rPr>
        <w:t>градостроительного зонирования сельского поселения Ямадинский сельсовет муниципального района Янаульский район РБ в части границ зон с особыми условиями использования территорий по санитарно-</w:t>
      </w:r>
      <w:r w:rsidRPr="00007446">
        <w:rPr>
          <w:b/>
          <w:bCs/>
        </w:rPr>
        <w:t xml:space="preserve">гигиеническим требованиям </w:t>
      </w:r>
    </w:p>
    <w:p w:rsidR="003079B0" w:rsidRPr="00007446" w:rsidRDefault="003079B0" w:rsidP="00007446">
      <w:pPr>
        <w:pStyle w:val="NormalWeb"/>
        <w:spacing w:before="0" w:line="360" w:lineRule="auto"/>
        <w:ind w:firstLine="709"/>
        <w:jc w:val="both"/>
        <w:rPr>
          <w:b/>
          <w:bCs/>
        </w:rPr>
      </w:pPr>
      <w:r w:rsidRPr="005C62B2">
        <w:t>16.1. Перечень зон  с особыми условиями использования территорий сельского поселения Ямадинский сельсовет</w:t>
      </w:r>
      <w:r w:rsidRPr="00007446">
        <w:rPr>
          <w:b/>
          <w:bCs/>
        </w:rPr>
        <w:t xml:space="preserve"> по санитарно-гигиеническим требованиям</w:t>
      </w:r>
    </w:p>
    <w:p w:rsidR="003079B0" w:rsidRPr="00097127" w:rsidRDefault="003079B0" w:rsidP="00097127">
      <w:pPr>
        <w:spacing w:line="360" w:lineRule="auto"/>
        <w:ind w:firstLine="709"/>
        <w:jc w:val="both"/>
        <w:rPr>
          <w:sz w:val="24"/>
          <w:szCs w:val="24"/>
        </w:rPr>
      </w:pPr>
      <w:r w:rsidRPr="00007446">
        <w:rPr>
          <w:sz w:val="24"/>
          <w:szCs w:val="24"/>
        </w:rPr>
        <w:t xml:space="preserve">На картах градостроительного зонирования в части границ зон с особыми условиями использования территорий, входящих в состав карты градостроительного зонирования сельского поселения </w:t>
      </w:r>
      <w:r w:rsidRPr="003464B9">
        <w:rPr>
          <w:sz w:val="24"/>
          <w:szCs w:val="24"/>
        </w:rPr>
        <w:t>Ямадинский</w:t>
      </w:r>
      <w:r w:rsidRPr="00007446">
        <w:rPr>
          <w:sz w:val="24"/>
          <w:szCs w:val="24"/>
        </w:rPr>
        <w:t xml:space="preserve"> сельсовет, отображены следующие виды зон с особыми условиями использования территорий по санитарно-гигиеническим требованиям:</w:t>
      </w:r>
    </w:p>
    <w:p w:rsidR="003079B0" w:rsidRPr="00007446" w:rsidRDefault="003079B0" w:rsidP="00007446">
      <w:pPr>
        <w:pStyle w:val="NormalWeb"/>
        <w:spacing w:before="0" w:after="0" w:line="360" w:lineRule="auto"/>
        <w:ind w:firstLine="709"/>
        <w:jc w:val="both"/>
        <w:rPr>
          <w:b/>
          <w:bCs/>
        </w:rPr>
      </w:pPr>
      <w:r>
        <w:rPr>
          <w:b/>
          <w:bCs/>
        </w:rPr>
        <w:t>1</w:t>
      </w:r>
      <w:r w:rsidRPr="00007446">
        <w:rPr>
          <w:b/>
          <w:bCs/>
        </w:rPr>
        <w:t>. Зоны санитарной охраны водопроводных сооружений.</w:t>
      </w:r>
    </w:p>
    <w:p w:rsidR="003079B0" w:rsidRPr="00007446" w:rsidRDefault="003079B0" w:rsidP="00007446">
      <w:pPr>
        <w:pStyle w:val="NormalWeb"/>
        <w:spacing w:before="0" w:after="0" w:line="360" w:lineRule="auto"/>
        <w:ind w:firstLine="709"/>
        <w:jc w:val="both"/>
      </w:pPr>
      <w:r w:rsidRPr="00007446">
        <w:t>В составе зон санитарной охраны водопроводных сооружений отображена следующая зона:</w:t>
      </w:r>
    </w:p>
    <w:p w:rsidR="003079B0" w:rsidRPr="00007446" w:rsidRDefault="003079B0" w:rsidP="00007446">
      <w:pPr>
        <w:pStyle w:val="NormalWeb"/>
        <w:spacing w:before="0" w:after="0" w:line="360" w:lineRule="auto"/>
        <w:ind w:firstLine="709"/>
        <w:jc w:val="both"/>
      </w:pPr>
      <w:r w:rsidRPr="00007446">
        <w:t xml:space="preserve">зона </w:t>
      </w:r>
      <w:r w:rsidRPr="00007446">
        <w:rPr>
          <w:b/>
          <w:bCs/>
        </w:rPr>
        <w:t>«В-1»</w:t>
      </w:r>
      <w:r w:rsidRPr="00007446">
        <w:t xml:space="preserve"> - зона </w:t>
      </w:r>
      <w:r w:rsidRPr="00007446">
        <w:rPr>
          <w:lang w:val="en-US"/>
        </w:rPr>
        <w:t>I</w:t>
      </w:r>
      <w:r w:rsidRPr="00007446">
        <w:t xml:space="preserve"> пояса санитарной охраны водозабора.</w:t>
      </w:r>
    </w:p>
    <w:p w:rsidR="003079B0" w:rsidRPr="00007446" w:rsidRDefault="003079B0" w:rsidP="00097127">
      <w:pPr>
        <w:pStyle w:val="NormalWeb"/>
        <w:spacing w:before="0" w:after="0" w:line="360" w:lineRule="auto"/>
        <w:ind w:firstLine="709"/>
        <w:jc w:val="both"/>
      </w:pPr>
      <w:r w:rsidRPr="00007446">
        <w:t xml:space="preserve">зона </w:t>
      </w:r>
      <w:r w:rsidRPr="00007446">
        <w:rPr>
          <w:b/>
          <w:bCs/>
        </w:rPr>
        <w:t>«В-2»</w:t>
      </w:r>
      <w:r w:rsidRPr="00007446">
        <w:t xml:space="preserve"> - зона </w:t>
      </w:r>
      <w:r w:rsidRPr="00007446">
        <w:rPr>
          <w:lang w:val="en-US"/>
        </w:rPr>
        <w:t>II</w:t>
      </w:r>
      <w:r w:rsidRPr="00007446">
        <w:t xml:space="preserve"> пояса санитарной охраны водозабора.</w:t>
      </w:r>
    </w:p>
    <w:p w:rsidR="003079B0" w:rsidRPr="00007446" w:rsidRDefault="003079B0" w:rsidP="00007446">
      <w:pPr>
        <w:pStyle w:val="NormalWeb"/>
        <w:spacing w:before="0" w:after="0" w:line="360" w:lineRule="auto"/>
        <w:ind w:firstLine="709"/>
        <w:jc w:val="both"/>
        <w:rPr>
          <w:b/>
          <w:bCs/>
        </w:rPr>
      </w:pPr>
      <w:r>
        <w:rPr>
          <w:b/>
          <w:bCs/>
        </w:rPr>
        <w:t>2</w:t>
      </w:r>
      <w:r w:rsidRPr="00007446">
        <w:rPr>
          <w:b/>
          <w:bCs/>
        </w:rPr>
        <w:t>. Зоны ограничений от техногенных динамических источников.</w:t>
      </w:r>
    </w:p>
    <w:p w:rsidR="003079B0" w:rsidRPr="00007446" w:rsidRDefault="003079B0" w:rsidP="00097127">
      <w:pPr>
        <w:pStyle w:val="NormalWeb"/>
        <w:spacing w:before="0" w:after="0" w:line="360" w:lineRule="auto"/>
        <w:ind w:firstLine="709"/>
        <w:jc w:val="both"/>
      </w:pPr>
      <w:r w:rsidRPr="00007446">
        <w:t>В составе зон ограничений от техногенных динамических источников отображены следующие зоны:</w:t>
      </w:r>
    </w:p>
    <w:p w:rsidR="003079B0" w:rsidRDefault="003079B0" w:rsidP="00097127">
      <w:pPr>
        <w:pStyle w:val="NormalWeb"/>
        <w:spacing w:before="0" w:after="0" w:line="360" w:lineRule="auto"/>
        <w:ind w:firstLine="709"/>
        <w:jc w:val="both"/>
      </w:pPr>
      <w:r w:rsidRPr="00007446">
        <w:t>зона «</w:t>
      </w:r>
      <w:r>
        <w:rPr>
          <w:b/>
          <w:bCs/>
        </w:rPr>
        <w:t>АВ</w:t>
      </w:r>
      <w:r w:rsidRPr="00007446">
        <w:t>» - санитарно-защитная зона от ав</w:t>
      </w:r>
      <w:r>
        <w:t>тодорог;</w:t>
      </w:r>
    </w:p>
    <w:p w:rsidR="003079B0" w:rsidRPr="00007446" w:rsidRDefault="003079B0" w:rsidP="00097127">
      <w:pPr>
        <w:pStyle w:val="NormalWeb"/>
        <w:spacing w:before="0" w:after="0" w:line="360" w:lineRule="auto"/>
        <w:ind w:firstLine="709"/>
        <w:jc w:val="both"/>
      </w:pPr>
      <w:r w:rsidRPr="00007446">
        <w:t>зона «</w:t>
      </w:r>
      <w:r>
        <w:rPr>
          <w:b/>
          <w:bCs/>
        </w:rPr>
        <w:t>ЖД</w:t>
      </w:r>
      <w:r w:rsidRPr="00007446">
        <w:t xml:space="preserve">» - санитарно-защитная зона от </w:t>
      </w:r>
      <w:r>
        <w:t>железнодорожных путей.</w:t>
      </w:r>
    </w:p>
    <w:p w:rsidR="003079B0" w:rsidRPr="00007446" w:rsidRDefault="003079B0" w:rsidP="00007446">
      <w:pPr>
        <w:pStyle w:val="NormalWeb"/>
        <w:spacing w:before="0" w:after="0" w:line="360" w:lineRule="auto"/>
        <w:ind w:firstLine="709"/>
        <w:jc w:val="both"/>
        <w:rPr>
          <w:b/>
          <w:bCs/>
        </w:rPr>
      </w:pPr>
      <w:r>
        <w:rPr>
          <w:b/>
          <w:bCs/>
        </w:rPr>
        <w:t>3</w:t>
      </w:r>
      <w:r w:rsidRPr="00007446">
        <w:rPr>
          <w:b/>
          <w:bCs/>
        </w:rPr>
        <w:t>. Санитарно-защитные зоны от стационарных техногенных источников.</w:t>
      </w:r>
    </w:p>
    <w:p w:rsidR="003079B0" w:rsidRDefault="003079B0" w:rsidP="00007446">
      <w:pPr>
        <w:pStyle w:val="NormalWeb"/>
        <w:spacing w:before="0" w:after="0" w:line="360" w:lineRule="auto"/>
        <w:ind w:firstLine="709"/>
        <w:jc w:val="both"/>
      </w:pPr>
      <w:r w:rsidRPr="00007446">
        <w:t>В составе санитарно-защитных зон от стационарных техногенных источников отображены следующие зоны:</w:t>
      </w:r>
    </w:p>
    <w:p w:rsidR="003079B0" w:rsidRPr="003D470A" w:rsidRDefault="003079B0" w:rsidP="003D470A">
      <w:pPr>
        <w:pStyle w:val="NormalWeb"/>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«СЗ-П» - </w:t>
      </w:r>
      <w:r w:rsidRPr="003D470A">
        <w:rPr>
          <w:color w:val="000000"/>
          <w:shd w:val="clear" w:color="auto" w:fill="FFFFFF"/>
        </w:rPr>
        <w:t>санитарно-защитная зона от отдельных предприятий и групп предприятий</w:t>
      </w:r>
      <w:r>
        <w:rPr>
          <w:color w:val="000000"/>
          <w:shd w:val="clear" w:color="auto" w:fill="FFFFFF"/>
        </w:rPr>
        <w:t xml:space="preserve">, </w:t>
      </w:r>
      <w:r w:rsidRPr="00007446">
        <w:t>свалок, скотомогильников</w:t>
      </w:r>
      <w:r w:rsidRPr="003D470A">
        <w:rPr>
          <w:color w:val="000000"/>
          <w:shd w:val="clear" w:color="auto" w:fill="FFFFFF"/>
        </w:rPr>
        <w:t>;</w:t>
      </w:r>
    </w:p>
    <w:p w:rsidR="003079B0" w:rsidRPr="003D470A" w:rsidRDefault="003079B0" w:rsidP="003D470A">
      <w:pPr>
        <w:pStyle w:val="NormalWeb"/>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«СЗ-Н» - </w:t>
      </w:r>
      <w:r w:rsidRPr="003D470A">
        <w:rPr>
          <w:color w:val="000000"/>
          <w:shd w:val="clear" w:color="auto" w:fill="FFFFFF"/>
        </w:rPr>
        <w:t>санитарно-защитная зона от объектов нефтяной и химической промышленности;</w:t>
      </w:r>
    </w:p>
    <w:p w:rsidR="003079B0" w:rsidRPr="003D470A" w:rsidRDefault="003079B0" w:rsidP="003D470A">
      <w:pPr>
        <w:pStyle w:val="NormalWeb"/>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«СЗ-Г» - </w:t>
      </w:r>
      <w:r w:rsidRPr="003D470A">
        <w:rPr>
          <w:color w:val="000000"/>
          <w:shd w:val="clear" w:color="auto" w:fill="FFFFFF"/>
        </w:rPr>
        <w:t>санитарно-защитная зона от объектов газовой промышленности;</w:t>
      </w:r>
    </w:p>
    <w:p w:rsidR="003079B0" w:rsidRPr="003D470A" w:rsidRDefault="003079B0" w:rsidP="003D470A">
      <w:pPr>
        <w:pStyle w:val="NormalWeb"/>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«СЗ-К</w:t>
      </w:r>
      <w:r>
        <w:rPr>
          <w:b/>
          <w:bCs/>
          <w:color w:val="000000"/>
          <w:shd w:val="clear" w:color="auto" w:fill="FFFFFF"/>
        </w:rPr>
        <w:t>Л</w:t>
      </w:r>
      <w:r w:rsidRPr="003D470A">
        <w:rPr>
          <w:b/>
          <w:bCs/>
          <w:color w:val="000000"/>
          <w:shd w:val="clear" w:color="auto" w:fill="FFFFFF"/>
        </w:rPr>
        <w:t>»</w:t>
      </w:r>
      <w:r w:rsidRPr="003D470A">
        <w:rPr>
          <w:color w:val="000000"/>
          <w:shd w:val="clear" w:color="auto" w:fill="FFFFFF"/>
        </w:rPr>
        <w:t>-санитарно-защитная зона от кладбищ, скотомогильников, объектов размещения отходов потребления;</w:t>
      </w:r>
    </w:p>
    <w:p w:rsidR="003079B0" w:rsidRPr="00007446" w:rsidRDefault="003079B0" w:rsidP="003D470A">
      <w:pPr>
        <w:pStyle w:val="NormalWeb"/>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«СЗ-Э»</w:t>
      </w:r>
      <w:r w:rsidRPr="003D470A">
        <w:rPr>
          <w:color w:val="000000"/>
          <w:shd w:val="clear" w:color="auto" w:fill="FFFFFF"/>
        </w:rPr>
        <w:t>-санитарно-защитная зона от объектов электромагнитного излучения (ЭМИ)</w:t>
      </w:r>
      <w:r>
        <w:t>.</w:t>
      </w:r>
      <w:r w:rsidRPr="00007446">
        <w:tab/>
      </w:r>
      <w:r w:rsidRPr="00007446">
        <w:tab/>
      </w:r>
      <w:r w:rsidRPr="00007446">
        <w:tab/>
      </w:r>
    </w:p>
    <w:p w:rsidR="003079B0" w:rsidRDefault="003079B0" w:rsidP="00097127">
      <w:pPr>
        <w:pStyle w:val="NormalWeb"/>
        <w:spacing w:before="0" w:line="360" w:lineRule="auto"/>
        <w:ind w:firstLine="709"/>
        <w:jc w:val="both"/>
      </w:pPr>
      <w:r w:rsidRPr="00007446">
        <w:t>Перечень предприятий, формирующих границы санитарно-защитных зон должен быть уточнен при проектировании градостроительной документации – генерального плана сельского поселения, генеральных планов населенных пунктов входящих в состав сельского поселения, проектов планировок, проектов межевания. Размеры санитарно-защитных зон для действующих предприятий приняты условно и требует уточнения на указанных выше стадиях проектирования.</w:t>
      </w:r>
    </w:p>
    <w:p w:rsidR="003079B0" w:rsidRPr="00097127" w:rsidRDefault="003079B0" w:rsidP="00097127">
      <w:pPr>
        <w:spacing w:after="240" w:line="360" w:lineRule="auto"/>
        <w:ind w:firstLine="709"/>
        <w:jc w:val="both"/>
        <w:rPr>
          <w:b/>
          <w:bCs/>
          <w:sz w:val="24"/>
          <w:szCs w:val="24"/>
        </w:rPr>
      </w:pPr>
      <w:r w:rsidRPr="00007446">
        <w:rPr>
          <w:b/>
          <w:bCs/>
          <w:sz w:val="24"/>
          <w:szCs w:val="24"/>
        </w:rPr>
        <w:t xml:space="preserve">16.2. Карта градостроительного зонирования </w:t>
      </w:r>
      <w:r w:rsidRPr="005C62B2">
        <w:rPr>
          <w:b/>
          <w:bCs/>
          <w:sz w:val="24"/>
          <w:szCs w:val="24"/>
        </w:rPr>
        <w:t>сельского поселения Ямадинский</w:t>
      </w:r>
      <w:r w:rsidRPr="00007446">
        <w:rPr>
          <w:b/>
          <w:bCs/>
          <w:sz w:val="24"/>
          <w:szCs w:val="24"/>
        </w:rPr>
        <w:t xml:space="preserve"> сельсовет в части границ зон с особыми условиями использования территорий по санитарно-гигиеническим</w:t>
      </w:r>
    </w:p>
    <w:p w:rsidR="003079B0" w:rsidRPr="00007446" w:rsidRDefault="003079B0" w:rsidP="00007446">
      <w:pPr>
        <w:pStyle w:val="NormalWeb"/>
        <w:tabs>
          <w:tab w:val="left" w:pos="11"/>
        </w:tabs>
        <w:spacing w:before="0" w:after="0" w:line="360" w:lineRule="auto"/>
        <w:ind w:firstLine="709"/>
        <w:jc w:val="both"/>
      </w:pPr>
      <w:r w:rsidRPr="00007446">
        <w:t xml:space="preserve">         1.Карта границ зон с особыми условиями использования территорий сельского поселения </w:t>
      </w:r>
      <w:r w:rsidRPr="003464B9">
        <w:t>Ямадинский</w:t>
      </w:r>
      <w:r w:rsidRPr="00007446">
        <w:t xml:space="preserve"> сельсовет по санитарно-гигиен</w:t>
      </w:r>
      <w:r>
        <w:t xml:space="preserve">ическим </w:t>
      </w:r>
      <w:r w:rsidRPr="00007446">
        <w:t xml:space="preserve"> требованиям в целях удобства пользования представлена в форме картографических документов,  являющихся неотъемлемой частью настоящих Правил,  и состоит из следующих карт:</w:t>
      </w:r>
    </w:p>
    <w:p w:rsidR="003079B0" w:rsidRPr="00007446" w:rsidRDefault="003079B0" w:rsidP="009C2E81">
      <w:pPr>
        <w:pStyle w:val="NormalWeb"/>
        <w:spacing w:before="0" w:after="0" w:line="360" w:lineRule="auto"/>
        <w:ind w:firstLine="709"/>
        <w:jc w:val="both"/>
      </w:pPr>
      <w:r w:rsidRPr="00007446">
        <w:t xml:space="preserve">- карты границ зон с особыми условиями использования территорий сельского поселения </w:t>
      </w:r>
      <w:r w:rsidRPr="003464B9">
        <w:t>Ямадинский</w:t>
      </w:r>
      <w:r w:rsidRPr="00007446">
        <w:t xml:space="preserve"> сельсовет по санита</w:t>
      </w:r>
      <w:r>
        <w:t>рно-гигиеническим требованиям.</w:t>
      </w:r>
    </w:p>
    <w:p w:rsidR="003079B0" w:rsidRPr="00007446" w:rsidRDefault="003079B0" w:rsidP="00007446">
      <w:pPr>
        <w:pStyle w:val="NormalWeb"/>
        <w:spacing w:before="0" w:after="0" w:line="360" w:lineRule="auto"/>
        <w:ind w:firstLine="709"/>
        <w:jc w:val="both"/>
      </w:pPr>
      <w:r w:rsidRPr="00007446">
        <w:t xml:space="preserve">2. На картах зон с особыми условиями использования территорий, входящих в состав карты градостроительного зонирования села </w:t>
      </w:r>
      <w:r w:rsidRPr="003464B9">
        <w:t>Ямадинск</w:t>
      </w:r>
      <w:r>
        <w:t>ого</w:t>
      </w:r>
      <w:r w:rsidRPr="00007446">
        <w:t xml:space="preserve"> сельского поселения </w:t>
      </w:r>
      <w:r w:rsidRPr="003464B9">
        <w:t>Ямадинский</w:t>
      </w:r>
      <w:r>
        <w:t xml:space="preserve"> се</w:t>
      </w:r>
      <w:r w:rsidRPr="00007446">
        <w:t xml:space="preserve">льсовет отображено принципиальное местоположение границ зон с особыми условиями использования территории, устанавливаемых по санитарно-гигиеническим на основе действующих нормативных документов.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w:t>
      </w:r>
    </w:p>
    <w:p w:rsidR="003079B0" w:rsidRPr="005C62B2" w:rsidRDefault="003079B0" w:rsidP="00097127">
      <w:pPr>
        <w:pStyle w:val="BodyText"/>
        <w:spacing w:after="240" w:line="360" w:lineRule="auto"/>
        <w:ind w:firstLine="709"/>
        <w:jc w:val="both"/>
        <w:rPr>
          <w:rFonts w:ascii="Times New Roman" w:hAnsi="Times New Roman" w:cs="Times New Roman"/>
          <w:b/>
          <w:bCs/>
        </w:rPr>
      </w:pPr>
    </w:p>
    <w:p w:rsidR="003079B0" w:rsidRPr="00097127" w:rsidRDefault="003079B0" w:rsidP="00097127">
      <w:pPr>
        <w:pStyle w:val="BodyText"/>
        <w:spacing w:after="240" w:line="360" w:lineRule="auto"/>
        <w:ind w:firstLine="709"/>
        <w:jc w:val="both"/>
        <w:rPr>
          <w:rFonts w:ascii="Times New Roman" w:hAnsi="Times New Roman" w:cs="Times New Roman"/>
          <w:b/>
          <w:bCs/>
        </w:rPr>
      </w:pPr>
      <w:r w:rsidRPr="005C62B2">
        <w:rPr>
          <w:rFonts w:ascii="Times New Roman" w:hAnsi="Times New Roman" w:cs="Times New Roman"/>
          <w:b/>
          <w:bCs/>
        </w:rPr>
        <w:t>Глава 17. Карта градостроительного зонирования сельского поселения Ямадинский сельсовет в части границ зон с особыми условиями использования территории по природно-экологическим требованиям, в части границ зон охраны объектов культурного наследия и зон особого регулирования</w:t>
      </w:r>
      <w:r>
        <w:rPr>
          <w:rFonts w:ascii="Times New Roman" w:hAnsi="Times New Roman" w:cs="Times New Roman"/>
          <w:b/>
          <w:bCs/>
        </w:rPr>
        <w:t xml:space="preserve"> градостроительной деятельности. </w:t>
      </w:r>
    </w:p>
    <w:p w:rsidR="003079B0" w:rsidRPr="00C825DC" w:rsidRDefault="003079B0" w:rsidP="00C825DC">
      <w:pPr>
        <w:pStyle w:val="NormalWeb"/>
        <w:spacing w:before="102" w:after="0" w:line="360" w:lineRule="auto"/>
        <w:ind w:firstLine="709"/>
        <w:jc w:val="both"/>
      </w:pPr>
      <w:r w:rsidRPr="00007446">
        <w:rPr>
          <w:b/>
          <w:bCs/>
          <w:color w:val="000000"/>
        </w:rPr>
        <w:t>17.1</w:t>
      </w:r>
      <w:r w:rsidRPr="00C825DC">
        <w:rPr>
          <w:b/>
          <w:bCs/>
          <w:color w:val="000000"/>
        </w:rPr>
        <w:t xml:space="preserve">. </w:t>
      </w:r>
      <w:r w:rsidRPr="00C825DC">
        <w:rPr>
          <w:b/>
          <w:bCs/>
          <w:color w:val="000000"/>
          <w:shd w:val="clear" w:color="auto" w:fill="FFFFFF"/>
        </w:rPr>
        <w:t>Перечень зон с особыми условиями использования территорий по природно-экологическим требованиям</w:t>
      </w:r>
    </w:p>
    <w:p w:rsidR="003079B0" w:rsidRPr="00C825DC" w:rsidRDefault="003079B0" w:rsidP="00C825DC">
      <w:pPr>
        <w:pStyle w:val="NormalWeb"/>
        <w:spacing w:before="102" w:after="0" w:line="360" w:lineRule="auto"/>
        <w:ind w:firstLine="709"/>
        <w:jc w:val="both"/>
      </w:pPr>
      <w:r w:rsidRPr="00C825DC">
        <w:rPr>
          <w:color w:val="000000"/>
          <w:shd w:val="clear" w:color="auto" w:fill="FFFFFF"/>
        </w:rPr>
        <w:t xml:space="preserve">На картах градостроительного зонирования в части границ зон с особыми условиями использования территорий, входящих в состав карты градостроительного зонирования сельского поселения </w:t>
      </w:r>
      <w:r w:rsidRPr="003464B9">
        <w:t>Ямадинский</w:t>
      </w:r>
      <w:r w:rsidRPr="00C825DC">
        <w:rPr>
          <w:color w:val="000000"/>
          <w:shd w:val="clear" w:color="auto" w:fill="FFFFFF"/>
        </w:rPr>
        <w:t xml:space="preserve"> сельсовет, отображены следующие виды зон с особыми условиями использования территорий поприродно-экологическимтребованиям: </w:t>
      </w:r>
    </w:p>
    <w:p w:rsidR="003079B0" w:rsidRPr="00C825DC" w:rsidRDefault="003079B0" w:rsidP="00C825DC">
      <w:pPr>
        <w:pStyle w:val="NormalWeb"/>
        <w:spacing w:before="102" w:after="0" w:line="360" w:lineRule="auto"/>
        <w:ind w:firstLine="709"/>
        <w:jc w:val="both"/>
      </w:pPr>
      <w:r w:rsidRPr="00C825DC">
        <w:rPr>
          <w:b/>
          <w:bCs/>
          <w:color w:val="000000"/>
          <w:shd w:val="clear" w:color="auto" w:fill="FFFFFF"/>
        </w:rPr>
        <w:t>1. Водоохранные зоны</w:t>
      </w:r>
    </w:p>
    <w:p w:rsidR="003079B0" w:rsidRPr="00C825DC" w:rsidRDefault="003079B0" w:rsidP="00C825DC">
      <w:pPr>
        <w:pStyle w:val="NormalWeb"/>
        <w:spacing w:before="102" w:after="0" w:line="360" w:lineRule="auto"/>
        <w:ind w:firstLine="709"/>
        <w:jc w:val="both"/>
      </w:pPr>
      <w:r w:rsidRPr="00C825DC">
        <w:rPr>
          <w:color w:val="000000"/>
          <w:shd w:val="clear" w:color="auto" w:fill="FFFFFF"/>
        </w:rPr>
        <w:t xml:space="preserve">В составе зон охраны водных объектов отображена следующая зона: </w:t>
      </w:r>
    </w:p>
    <w:p w:rsidR="003079B0" w:rsidRPr="00C825DC" w:rsidRDefault="003079B0" w:rsidP="00C825DC">
      <w:pPr>
        <w:pStyle w:val="NormalWeb"/>
        <w:spacing w:before="102" w:after="0" w:line="360" w:lineRule="auto"/>
        <w:ind w:firstLine="709"/>
        <w:jc w:val="both"/>
      </w:pPr>
      <w:r w:rsidRPr="00C825DC">
        <w:rPr>
          <w:color w:val="000000"/>
          <w:shd w:val="clear" w:color="auto" w:fill="FFFFFF"/>
        </w:rPr>
        <w:t xml:space="preserve">зона </w:t>
      </w:r>
      <w:r w:rsidRPr="00C825DC">
        <w:rPr>
          <w:b/>
          <w:bCs/>
          <w:color w:val="000000"/>
          <w:shd w:val="clear" w:color="auto" w:fill="FFFFFF"/>
        </w:rPr>
        <w:t>«ВД»</w:t>
      </w:r>
      <w:r w:rsidRPr="00C825DC">
        <w:rPr>
          <w:color w:val="000000"/>
          <w:shd w:val="clear" w:color="auto" w:fill="FFFFFF"/>
        </w:rPr>
        <w:t xml:space="preserve"> - водоохранная зона;</w:t>
      </w:r>
    </w:p>
    <w:p w:rsidR="003079B0" w:rsidRPr="00C825DC" w:rsidRDefault="003079B0" w:rsidP="00C825DC">
      <w:pPr>
        <w:pStyle w:val="NormalWeb"/>
        <w:spacing w:before="102" w:after="0" w:line="360" w:lineRule="auto"/>
        <w:ind w:firstLine="709"/>
        <w:jc w:val="both"/>
      </w:pPr>
      <w:r w:rsidRPr="00C825DC">
        <w:rPr>
          <w:b/>
          <w:bCs/>
          <w:color w:val="000000"/>
          <w:shd w:val="clear" w:color="auto" w:fill="FFFFFF"/>
        </w:rPr>
        <w:t>2. Зоны естественных ландшафтов и озелененных территорий, входящих в структуру природного комплекса.</w:t>
      </w:r>
    </w:p>
    <w:p w:rsidR="003079B0" w:rsidRPr="00C825DC" w:rsidRDefault="003079B0" w:rsidP="00C825DC">
      <w:pPr>
        <w:pStyle w:val="NormalWeb"/>
        <w:spacing w:before="102" w:after="0" w:line="360" w:lineRule="auto"/>
        <w:ind w:firstLine="709"/>
        <w:jc w:val="both"/>
      </w:pPr>
      <w:r w:rsidRPr="00C825DC">
        <w:rPr>
          <w:color w:val="000000"/>
          <w:shd w:val="clear" w:color="auto" w:fill="FFFFFF"/>
        </w:rPr>
        <w:t>В составе зон естественных ландшафтов и озелененных территорий, входящих в структуру природного комплекса, отображены следующие зоны:</w:t>
      </w:r>
    </w:p>
    <w:p w:rsidR="003079B0" w:rsidRPr="00C825DC" w:rsidRDefault="003079B0" w:rsidP="00C825DC">
      <w:pPr>
        <w:pStyle w:val="NormalWeb"/>
        <w:spacing w:before="102" w:after="0" w:line="360" w:lineRule="auto"/>
        <w:ind w:firstLine="709"/>
        <w:jc w:val="both"/>
      </w:pPr>
      <w:r w:rsidRPr="00C825DC">
        <w:rPr>
          <w:color w:val="000000"/>
          <w:shd w:val="clear" w:color="auto" w:fill="FFFFFF"/>
        </w:rPr>
        <w:t xml:space="preserve">зона </w:t>
      </w:r>
      <w:r>
        <w:rPr>
          <w:b/>
          <w:bCs/>
          <w:color w:val="000000"/>
          <w:shd w:val="clear" w:color="auto" w:fill="FFFFFF"/>
        </w:rPr>
        <w:t>«ГЛФ</w:t>
      </w:r>
      <w:r w:rsidRPr="00C825DC">
        <w:rPr>
          <w:b/>
          <w:bCs/>
          <w:color w:val="000000"/>
          <w:shd w:val="clear" w:color="auto" w:fill="FFFFFF"/>
        </w:rPr>
        <w:t>»</w:t>
      </w:r>
      <w:r w:rsidRPr="00C825DC">
        <w:rPr>
          <w:color w:val="000000"/>
          <w:shd w:val="clear" w:color="auto" w:fill="FFFFFF"/>
        </w:rPr>
        <w:t xml:space="preserve"> - зона земель государственного лесного фонда;</w:t>
      </w:r>
    </w:p>
    <w:p w:rsidR="003079B0" w:rsidRPr="00C825DC" w:rsidRDefault="003079B0" w:rsidP="00C825DC">
      <w:pPr>
        <w:pStyle w:val="NormalWeb"/>
        <w:spacing w:before="102" w:after="0" w:line="360" w:lineRule="auto"/>
        <w:ind w:firstLine="709"/>
        <w:jc w:val="both"/>
      </w:pPr>
      <w:r w:rsidRPr="00C825DC">
        <w:rPr>
          <w:color w:val="000000"/>
          <w:shd w:val="clear" w:color="auto" w:fill="FFFFFF"/>
        </w:rPr>
        <w:t xml:space="preserve">зона </w:t>
      </w:r>
      <w:r w:rsidRPr="00C825DC">
        <w:rPr>
          <w:b/>
          <w:bCs/>
          <w:color w:val="000000"/>
          <w:shd w:val="clear" w:color="auto" w:fill="FFFFFF"/>
        </w:rPr>
        <w:t xml:space="preserve">«СО»- </w:t>
      </w:r>
      <w:r w:rsidRPr="00C825DC">
        <w:rPr>
          <w:color w:val="000000"/>
          <w:shd w:val="clear" w:color="auto" w:fill="FFFFFF"/>
        </w:rPr>
        <w:t>зона крутых склонов, оврагов, низин, закарстованных территорий</w:t>
      </w:r>
    </w:p>
    <w:p w:rsidR="003079B0" w:rsidRPr="006043CD" w:rsidRDefault="003079B0" w:rsidP="00C825DC">
      <w:pPr>
        <w:pStyle w:val="NormalWeb"/>
        <w:spacing w:before="0" w:line="360" w:lineRule="auto"/>
        <w:ind w:firstLine="709"/>
        <w:jc w:val="both"/>
      </w:pPr>
    </w:p>
    <w:p w:rsidR="003079B0" w:rsidRPr="00007446" w:rsidRDefault="003079B0" w:rsidP="006043CD">
      <w:pPr>
        <w:pStyle w:val="NormalWeb"/>
        <w:spacing w:before="0" w:line="360" w:lineRule="auto"/>
        <w:ind w:firstLine="709"/>
        <w:jc w:val="both"/>
      </w:pPr>
      <w:r w:rsidRPr="00007446">
        <w:rPr>
          <w:b/>
          <w:bCs/>
          <w:color w:val="000000"/>
        </w:rPr>
        <w:t xml:space="preserve">17.2. Карта градостроительного зонирования сельского </w:t>
      </w:r>
      <w:r w:rsidRPr="00D17F87">
        <w:rPr>
          <w:b/>
          <w:bCs/>
          <w:color w:val="000000"/>
        </w:rPr>
        <w:t xml:space="preserve">поселения </w:t>
      </w:r>
      <w:r w:rsidRPr="00D17F87">
        <w:rPr>
          <w:b/>
          <w:bCs/>
        </w:rPr>
        <w:t>Ямадинский</w:t>
      </w:r>
      <w:r w:rsidRPr="00007446">
        <w:rPr>
          <w:b/>
          <w:bCs/>
          <w:color w:val="000000"/>
        </w:rPr>
        <w:t xml:space="preserve"> сельсовет в части границ зон охраны объектов культурного наследия</w:t>
      </w:r>
    </w:p>
    <w:p w:rsidR="003079B0" w:rsidRPr="00007446" w:rsidRDefault="003079B0" w:rsidP="00007446">
      <w:pPr>
        <w:pStyle w:val="NormalWeb"/>
        <w:spacing w:before="0" w:after="0" w:line="360" w:lineRule="auto"/>
        <w:ind w:firstLine="709"/>
        <w:jc w:val="both"/>
      </w:pPr>
      <w:r w:rsidRPr="00007446">
        <w:rPr>
          <w:color w:val="000000"/>
        </w:rPr>
        <w:t xml:space="preserve">Карта градостроительного зонирования сельского поселения </w:t>
      </w:r>
      <w:r w:rsidRPr="003464B9">
        <w:t>Ямадинский</w:t>
      </w:r>
      <w:r w:rsidRPr="00007446">
        <w:rPr>
          <w:color w:val="000000"/>
        </w:rPr>
        <w:t xml:space="preserve"> сельсовет в части границ зон охраны объектов культурного наследия, представлена в форме картографического документа, являющегося неотъемлемой частью настоящих Правил. На карте отображены границы зон с особыми условиями использования территории, установленные в целях охраны объектов культурного наследия (зон охраны объектов культурного наследия) и объекты культурного наследия, расположенные на территории сельского поселения </w:t>
      </w:r>
      <w:r w:rsidRPr="003464B9">
        <w:t>Ямадинский</w:t>
      </w:r>
      <w:r w:rsidRPr="00007446">
        <w:rPr>
          <w:color w:val="000000"/>
        </w:rPr>
        <w:t xml:space="preserve"> сельсовет. </w:t>
      </w:r>
    </w:p>
    <w:p w:rsidR="003079B0" w:rsidRDefault="003079B0" w:rsidP="00007446">
      <w:pPr>
        <w:pStyle w:val="NormalWeb"/>
        <w:spacing w:before="0" w:line="360" w:lineRule="auto"/>
        <w:ind w:firstLine="709"/>
        <w:jc w:val="both"/>
        <w:rPr>
          <w:color w:val="000000"/>
        </w:rPr>
      </w:pPr>
      <w:r w:rsidRPr="00007446">
        <w:rPr>
          <w:color w:val="000000"/>
        </w:rPr>
        <w:t>Зоны охраны объектов культурного наследия установлены в соответствии с Законом Российской Федерации "Об объектах культурного наследия (памятниках истории и культуры) народов Российской Федерации" N 73-ФЗ в целях обеспечения сохранности объектов культурного наследия в их исторической среде на сопряженной с ними территории зоны охраны объектов культурного наследия.</w:t>
      </w:r>
    </w:p>
    <w:p w:rsidR="003079B0" w:rsidRDefault="003079B0" w:rsidP="00007446">
      <w:pPr>
        <w:pStyle w:val="NormalWeb"/>
        <w:spacing w:before="0" w:line="360" w:lineRule="auto"/>
        <w:ind w:firstLine="709"/>
        <w:jc w:val="both"/>
        <w:rPr>
          <w:color w:val="000000"/>
        </w:rPr>
      </w:pPr>
    </w:p>
    <w:p w:rsidR="003079B0" w:rsidRDefault="003079B0" w:rsidP="00007446">
      <w:pPr>
        <w:pStyle w:val="NormalWeb"/>
        <w:spacing w:before="0" w:line="360" w:lineRule="auto"/>
        <w:ind w:firstLine="709"/>
        <w:jc w:val="both"/>
        <w:rPr>
          <w:color w:val="000000"/>
        </w:rPr>
      </w:pPr>
    </w:p>
    <w:p w:rsidR="003079B0" w:rsidRDefault="003079B0" w:rsidP="00007446">
      <w:pPr>
        <w:pStyle w:val="NormalWeb"/>
        <w:spacing w:before="0" w:line="360" w:lineRule="auto"/>
        <w:ind w:firstLine="709"/>
        <w:jc w:val="both"/>
        <w:rPr>
          <w:color w:val="000000"/>
        </w:rPr>
      </w:pPr>
    </w:p>
    <w:p w:rsidR="003079B0" w:rsidRDefault="003079B0" w:rsidP="00007446">
      <w:pPr>
        <w:pStyle w:val="NormalWeb"/>
        <w:spacing w:before="0" w:line="360" w:lineRule="auto"/>
        <w:ind w:firstLine="709"/>
        <w:jc w:val="both"/>
        <w:rPr>
          <w:color w:val="000000"/>
        </w:rPr>
      </w:pPr>
    </w:p>
    <w:p w:rsidR="003079B0" w:rsidRDefault="003079B0" w:rsidP="00007446">
      <w:pPr>
        <w:pStyle w:val="NormalWeb"/>
        <w:spacing w:before="0" w:line="360" w:lineRule="auto"/>
        <w:ind w:firstLine="709"/>
        <w:jc w:val="both"/>
        <w:rPr>
          <w:color w:val="000000"/>
        </w:rPr>
      </w:pPr>
    </w:p>
    <w:p w:rsidR="003079B0" w:rsidRDefault="003079B0" w:rsidP="00007446">
      <w:pPr>
        <w:pStyle w:val="NormalWeb"/>
        <w:spacing w:before="0" w:line="360" w:lineRule="auto"/>
        <w:ind w:firstLine="709"/>
        <w:jc w:val="both"/>
        <w:rPr>
          <w:color w:val="000000"/>
        </w:rPr>
      </w:pPr>
    </w:p>
    <w:p w:rsidR="003079B0" w:rsidRDefault="003079B0" w:rsidP="00F91719">
      <w:pPr>
        <w:pStyle w:val="NormalWeb"/>
        <w:spacing w:before="0" w:after="0" w:line="360" w:lineRule="auto"/>
        <w:ind w:firstLine="709"/>
        <w:jc w:val="both"/>
        <w:rPr>
          <w:b/>
          <w:bCs/>
        </w:rPr>
      </w:pPr>
      <w:r w:rsidRPr="00007446">
        <w:rPr>
          <w:b/>
          <w:bCs/>
          <w:color w:val="000000"/>
        </w:rPr>
        <w:t xml:space="preserve">17.3. </w:t>
      </w:r>
      <w:r w:rsidRPr="00007446">
        <w:rPr>
          <w:b/>
          <w:bCs/>
        </w:rPr>
        <w:t xml:space="preserve">РЕЕСТР </w:t>
      </w:r>
      <w:r w:rsidRPr="00D17F87">
        <w:rPr>
          <w:b/>
          <w:bCs/>
        </w:rPr>
        <w:t>недвижимых памятников культурного наследия на территории сельского поселения Ямадинский сельсовет</w:t>
      </w:r>
      <w:r w:rsidRPr="00007446">
        <w:rPr>
          <w:b/>
          <w:bCs/>
        </w:rPr>
        <w:t xml:space="preserve"> муниципального района </w:t>
      </w:r>
      <w:r>
        <w:rPr>
          <w:b/>
          <w:bCs/>
        </w:rPr>
        <w:t>Янаульский район</w:t>
      </w:r>
      <w:r w:rsidRPr="00007446">
        <w:rPr>
          <w:b/>
          <w:bCs/>
        </w:rPr>
        <w:t xml:space="preserve"> Республики Башкортостан</w:t>
      </w:r>
    </w:p>
    <w:tbl>
      <w:tblPr>
        <w:tblW w:w="5000" w:type="pct"/>
        <w:tblInd w:w="2" w:type="dxa"/>
        <w:tblLayout w:type="fixed"/>
        <w:tblCellMar>
          <w:left w:w="40" w:type="dxa"/>
          <w:right w:w="40" w:type="dxa"/>
        </w:tblCellMar>
        <w:tblLook w:val="0000"/>
      </w:tblPr>
      <w:tblGrid>
        <w:gridCol w:w="271"/>
        <w:gridCol w:w="80"/>
        <w:gridCol w:w="2214"/>
        <w:gridCol w:w="38"/>
        <w:gridCol w:w="798"/>
        <w:gridCol w:w="856"/>
        <w:gridCol w:w="48"/>
        <w:gridCol w:w="398"/>
        <w:gridCol w:w="980"/>
        <w:gridCol w:w="28"/>
        <w:gridCol w:w="1132"/>
        <w:gridCol w:w="70"/>
        <w:gridCol w:w="756"/>
        <w:gridCol w:w="36"/>
        <w:gridCol w:w="2296"/>
      </w:tblGrid>
      <w:tr w:rsidR="003079B0">
        <w:trPr>
          <w:cantSplit/>
          <w:tblHeader/>
        </w:trPr>
        <w:tc>
          <w:tcPr>
            <w:tcW w:w="175" w:type="pct"/>
            <w:gridSpan w:val="2"/>
            <w:vMerge w:val="restart"/>
            <w:tcBorders>
              <w:top w:val="single" w:sz="6" w:space="0" w:color="auto"/>
              <w:left w:val="single" w:sz="6" w:space="0" w:color="auto"/>
              <w:right w:val="single" w:sz="6" w:space="0" w:color="auto"/>
            </w:tcBorders>
          </w:tcPr>
          <w:p w:rsidR="003079B0" w:rsidRDefault="003079B0" w:rsidP="00203C05">
            <w:pPr>
              <w:suppressAutoHyphens/>
              <w:autoSpaceDE w:val="0"/>
              <w:autoSpaceDN w:val="0"/>
              <w:adjustRightInd w:val="0"/>
              <w:spacing w:before="40" w:after="40"/>
              <w:jc w:val="center"/>
            </w:pPr>
            <w:bookmarkStart w:id="1" w:name="_GoBack"/>
            <w:bookmarkEnd w:id="1"/>
            <w:r>
              <w:t>N</w:t>
            </w:r>
          </w:p>
          <w:p w:rsidR="003079B0" w:rsidRDefault="003079B0" w:rsidP="00203C05">
            <w:pPr>
              <w:suppressAutoHyphens/>
              <w:autoSpaceDE w:val="0"/>
              <w:autoSpaceDN w:val="0"/>
              <w:adjustRightInd w:val="0"/>
              <w:spacing w:before="40" w:after="40"/>
              <w:jc w:val="center"/>
            </w:pPr>
            <w:r>
              <w:t>п/п</w:t>
            </w:r>
          </w:p>
        </w:tc>
        <w:tc>
          <w:tcPr>
            <w:tcW w:w="1126" w:type="pct"/>
            <w:gridSpan w:val="2"/>
            <w:vMerge w:val="restart"/>
            <w:tcBorders>
              <w:top w:val="single" w:sz="6" w:space="0" w:color="auto"/>
              <w:left w:val="single" w:sz="6" w:space="0" w:color="auto"/>
              <w:right w:val="single" w:sz="6" w:space="0" w:color="auto"/>
            </w:tcBorders>
          </w:tcPr>
          <w:p w:rsidR="003079B0" w:rsidRDefault="003079B0" w:rsidP="00203C05">
            <w:pPr>
              <w:suppressAutoHyphens/>
              <w:autoSpaceDE w:val="0"/>
              <w:autoSpaceDN w:val="0"/>
              <w:adjustRightInd w:val="0"/>
              <w:spacing w:before="40" w:after="40"/>
              <w:jc w:val="center"/>
            </w:pPr>
            <w:r>
              <w:t>Наименование памятника</w:t>
            </w:r>
          </w:p>
        </w:tc>
        <w:tc>
          <w:tcPr>
            <w:tcW w:w="1050" w:type="pct"/>
            <w:gridSpan w:val="4"/>
            <w:tcBorders>
              <w:top w:val="single" w:sz="6" w:space="0" w:color="auto"/>
              <w:left w:val="single" w:sz="6" w:space="0" w:color="auto"/>
              <w:bottom w:val="single" w:sz="6" w:space="0" w:color="auto"/>
              <w:right w:val="single" w:sz="6" w:space="0" w:color="auto"/>
            </w:tcBorders>
          </w:tcPr>
          <w:p w:rsidR="003079B0" w:rsidRDefault="003079B0" w:rsidP="00203C05">
            <w:pPr>
              <w:suppressAutoHyphens/>
              <w:autoSpaceDE w:val="0"/>
              <w:autoSpaceDN w:val="0"/>
              <w:adjustRightInd w:val="0"/>
              <w:spacing w:before="40" w:after="40"/>
              <w:jc w:val="center"/>
            </w:pPr>
            <w:r>
              <w:t>Местоположение памятника</w:t>
            </w:r>
          </w:p>
        </w:tc>
        <w:tc>
          <w:tcPr>
            <w:tcW w:w="504" w:type="pct"/>
            <w:gridSpan w:val="2"/>
            <w:vMerge w:val="restart"/>
            <w:tcBorders>
              <w:top w:val="single" w:sz="6" w:space="0" w:color="auto"/>
              <w:left w:val="single" w:sz="6" w:space="0" w:color="auto"/>
              <w:right w:val="single" w:sz="6" w:space="0" w:color="auto"/>
            </w:tcBorders>
          </w:tcPr>
          <w:p w:rsidR="003079B0" w:rsidRDefault="003079B0" w:rsidP="00203C05">
            <w:pPr>
              <w:suppressAutoHyphens/>
              <w:autoSpaceDE w:val="0"/>
              <w:autoSpaceDN w:val="0"/>
              <w:adjustRightInd w:val="0"/>
              <w:spacing w:before="40" w:after="40"/>
              <w:jc w:val="center"/>
            </w:pPr>
            <w:r>
              <w:t>Дати-</w:t>
            </w:r>
          </w:p>
          <w:p w:rsidR="003079B0" w:rsidRDefault="003079B0" w:rsidP="00203C05">
            <w:pPr>
              <w:suppressAutoHyphens/>
              <w:autoSpaceDE w:val="0"/>
              <w:autoSpaceDN w:val="0"/>
              <w:adjustRightInd w:val="0"/>
              <w:spacing w:before="40" w:after="40"/>
              <w:jc w:val="center"/>
            </w:pPr>
            <w:r>
              <w:t>ровка</w:t>
            </w:r>
          </w:p>
        </w:tc>
        <w:tc>
          <w:tcPr>
            <w:tcW w:w="566" w:type="pct"/>
            <w:vMerge w:val="restart"/>
            <w:tcBorders>
              <w:top w:val="single" w:sz="6" w:space="0" w:color="auto"/>
              <w:left w:val="single" w:sz="6" w:space="0" w:color="auto"/>
              <w:right w:val="single" w:sz="6" w:space="0" w:color="auto"/>
            </w:tcBorders>
          </w:tcPr>
          <w:p w:rsidR="003079B0" w:rsidRDefault="003079B0" w:rsidP="00203C05">
            <w:pPr>
              <w:suppressAutoHyphens/>
              <w:autoSpaceDE w:val="0"/>
              <w:autoSpaceDN w:val="0"/>
              <w:adjustRightInd w:val="0"/>
              <w:jc w:val="center"/>
            </w:pPr>
            <w:r>
              <w:t>Современное использование,</w:t>
            </w:r>
          </w:p>
          <w:p w:rsidR="003079B0" w:rsidRDefault="003079B0" w:rsidP="00203C05">
            <w:pPr>
              <w:suppressAutoHyphens/>
              <w:autoSpaceDE w:val="0"/>
              <w:autoSpaceDN w:val="0"/>
              <w:adjustRightInd w:val="0"/>
              <w:jc w:val="center"/>
              <w:rPr>
                <w:sz w:val="8"/>
                <w:szCs w:val="8"/>
              </w:rPr>
            </w:pPr>
          </w:p>
          <w:p w:rsidR="003079B0" w:rsidRDefault="003079B0" w:rsidP="00203C05">
            <w:pPr>
              <w:suppressAutoHyphens/>
              <w:autoSpaceDE w:val="0"/>
              <w:autoSpaceDN w:val="0"/>
              <w:adjustRightInd w:val="0"/>
              <w:jc w:val="center"/>
            </w:pPr>
            <w:r>
              <w:t>для  пам. археол. –</w:t>
            </w:r>
          </w:p>
          <w:p w:rsidR="003079B0" w:rsidRDefault="003079B0" w:rsidP="00203C05">
            <w:pPr>
              <w:suppressAutoHyphens/>
              <w:autoSpaceDE w:val="0"/>
              <w:autoSpaceDN w:val="0"/>
              <w:adjustRightInd w:val="0"/>
              <w:spacing w:before="40" w:after="40"/>
              <w:jc w:val="center"/>
            </w:pPr>
            <w:r>
              <w:t>источник</w:t>
            </w:r>
          </w:p>
        </w:tc>
        <w:tc>
          <w:tcPr>
            <w:tcW w:w="431" w:type="pct"/>
            <w:gridSpan w:val="3"/>
            <w:vMerge w:val="restart"/>
            <w:tcBorders>
              <w:top w:val="single" w:sz="6" w:space="0" w:color="auto"/>
              <w:left w:val="single" w:sz="6" w:space="0" w:color="auto"/>
              <w:right w:val="single" w:sz="6" w:space="0" w:color="auto"/>
            </w:tcBorders>
          </w:tcPr>
          <w:p w:rsidR="003079B0" w:rsidRDefault="003079B0" w:rsidP="00203C05">
            <w:pPr>
              <w:suppressAutoHyphens/>
              <w:autoSpaceDE w:val="0"/>
              <w:autoSpaceDN w:val="0"/>
              <w:adjustRightInd w:val="0"/>
              <w:spacing w:before="40" w:after="40"/>
              <w:jc w:val="center"/>
            </w:pPr>
            <w:r>
              <w:t>Вид</w:t>
            </w:r>
          </w:p>
          <w:p w:rsidR="003079B0" w:rsidRDefault="003079B0" w:rsidP="00203C05">
            <w:pPr>
              <w:suppressAutoHyphens/>
              <w:autoSpaceDE w:val="0"/>
              <w:autoSpaceDN w:val="0"/>
              <w:adjustRightInd w:val="0"/>
              <w:spacing w:before="40" w:after="40"/>
              <w:jc w:val="center"/>
            </w:pPr>
            <w:r>
              <w:t>памятника</w:t>
            </w:r>
          </w:p>
        </w:tc>
        <w:tc>
          <w:tcPr>
            <w:tcW w:w="1147" w:type="pct"/>
            <w:vMerge w:val="restart"/>
            <w:tcBorders>
              <w:top w:val="single" w:sz="6" w:space="0" w:color="auto"/>
              <w:left w:val="single" w:sz="6" w:space="0" w:color="auto"/>
              <w:right w:val="single" w:sz="6" w:space="0" w:color="auto"/>
            </w:tcBorders>
          </w:tcPr>
          <w:p w:rsidR="003079B0" w:rsidRDefault="003079B0" w:rsidP="00203C05">
            <w:pPr>
              <w:suppressAutoHyphens/>
              <w:autoSpaceDE w:val="0"/>
              <w:autoSpaceDN w:val="0"/>
              <w:adjustRightInd w:val="0"/>
              <w:spacing w:before="40" w:after="40"/>
              <w:jc w:val="center"/>
            </w:pPr>
            <w:r>
              <w:t>Принятие на</w:t>
            </w:r>
          </w:p>
          <w:p w:rsidR="003079B0" w:rsidRDefault="003079B0" w:rsidP="00203C05">
            <w:pPr>
              <w:suppressAutoHyphens/>
              <w:autoSpaceDE w:val="0"/>
              <w:autoSpaceDN w:val="0"/>
              <w:adjustRightInd w:val="0"/>
              <w:spacing w:before="40" w:after="40"/>
              <w:jc w:val="center"/>
            </w:pPr>
            <w:r>
              <w:t>гос.  охрану</w:t>
            </w:r>
          </w:p>
        </w:tc>
      </w:tr>
      <w:tr w:rsidR="003079B0">
        <w:trPr>
          <w:cantSplit/>
          <w:tblHeader/>
        </w:trPr>
        <w:tc>
          <w:tcPr>
            <w:tcW w:w="175" w:type="pct"/>
            <w:gridSpan w:val="2"/>
            <w:vMerge/>
            <w:tcBorders>
              <w:left w:val="single" w:sz="6" w:space="0" w:color="auto"/>
              <w:right w:val="single" w:sz="6" w:space="0" w:color="auto"/>
            </w:tcBorders>
          </w:tcPr>
          <w:p w:rsidR="003079B0" w:rsidRDefault="003079B0" w:rsidP="00203C05">
            <w:pPr>
              <w:suppressAutoHyphens/>
              <w:autoSpaceDE w:val="0"/>
              <w:autoSpaceDN w:val="0"/>
              <w:adjustRightInd w:val="0"/>
              <w:spacing w:before="20" w:after="20"/>
              <w:jc w:val="center"/>
            </w:pPr>
          </w:p>
        </w:tc>
        <w:tc>
          <w:tcPr>
            <w:tcW w:w="1126" w:type="pct"/>
            <w:gridSpan w:val="2"/>
            <w:vMerge/>
            <w:tcBorders>
              <w:left w:val="single" w:sz="6" w:space="0" w:color="auto"/>
              <w:right w:val="single" w:sz="6" w:space="0" w:color="auto"/>
            </w:tcBorders>
          </w:tcPr>
          <w:p w:rsidR="003079B0" w:rsidRDefault="003079B0" w:rsidP="00203C05">
            <w:pPr>
              <w:suppressAutoHyphens/>
              <w:autoSpaceDE w:val="0"/>
              <w:autoSpaceDN w:val="0"/>
              <w:adjustRightInd w:val="0"/>
              <w:spacing w:before="20" w:after="20"/>
              <w:jc w:val="center"/>
            </w:pPr>
          </w:p>
        </w:tc>
        <w:tc>
          <w:tcPr>
            <w:tcW w:w="399" w:type="pct"/>
            <w:tcBorders>
              <w:top w:val="single" w:sz="6" w:space="0" w:color="auto"/>
              <w:left w:val="single" w:sz="6" w:space="0" w:color="auto"/>
              <w:right w:val="single" w:sz="6" w:space="0" w:color="auto"/>
            </w:tcBorders>
          </w:tcPr>
          <w:p w:rsidR="003079B0" w:rsidRDefault="003079B0" w:rsidP="00203C05">
            <w:pPr>
              <w:suppressAutoHyphens/>
              <w:autoSpaceDE w:val="0"/>
              <w:autoSpaceDN w:val="0"/>
              <w:adjustRightInd w:val="0"/>
              <w:spacing w:before="20" w:after="20"/>
              <w:jc w:val="center"/>
            </w:pPr>
            <w:r>
              <w:t xml:space="preserve">Район, </w:t>
            </w:r>
          </w:p>
          <w:p w:rsidR="003079B0" w:rsidRDefault="003079B0" w:rsidP="00203C05">
            <w:pPr>
              <w:suppressAutoHyphens/>
              <w:autoSpaceDE w:val="0"/>
              <w:autoSpaceDN w:val="0"/>
              <w:adjustRightInd w:val="0"/>
              <w:spacing w:before="20" w:after="20"/>
              <w:jc w:val="center"/>
            </w:pPr>
            <w:r>
              <w:t>Город</w:t>
            </w:r>
          </w:p>
        </w:tc>
        <w:tc>
          <w:tcPr>
            <w:tcW w:w="428" w:type="pct"/>
            <w:tcBorders>
              <w:top w:val="single" w:sz="6" w:space="0" w:color="auto"/>
              <w:left w:val="single" w:sz="6" w:space="0" w:color="auto"/>
              <w:right w:val="single" w:sz="6" w:space="0" w:color="auto"/>
            </w:tcBorders>
          </w:tcPr>
          <w:p w:rsidR="003079B0" w:rsidRDefault="003079B0" w:rsidP="00203C05">
            <w:pPr>
              <w:suppressAutoHyphens/>
              <w:autoSpaceDE w:val="0"/>
              <w:autoSpaceDN w:val="0"/>
              <w:adjustRightInd w:val="0"/>
              <w:spacing w:before="20" w:after="20"/>
              <w:jc w:val="center"/>
            </w:pPr>
            <w:r>
              <w:t xml:space="preserve">Село, </w:t>
            </w:r>
          </w:p>
          <w:p w:rsidR="003079B0" w:rsidRDefault="003079B0" w:rsidP="00203C05">
            <w:pPr>
              <w:suppressAutoHyphens/>
              <w:autoSpaceDE w:val="0"/>
              <w:autoSpaceDN w:val="0"/>
              <w:adjustRightInd w:val="0"/>
              <w:spacing w:before="20" w:after="20"/>
              <w:jc w:val="center"/>
            </w:pPr>
            <w:r>
              <w:t xml:space="preserve">деревня, </w:t>
            </w:r>
          </w:p>
          <w:p w:rsidR="003079B0" w:rsidRDefault="003079B0" w:rsidP="00203C05">
            <w:pPr>
              <w:suppressAutoHyphens/>
              <w:autoSpaceDE w:val="0"/>
              <w:autoSpaceDN w:val="0"/>
              <w:adjustRightInd w:val="0"/>
              <w:spacing w:before="20" w:after="20"/>
              <w:jc w:val="center"/>
            </w:pPr>
            <w:r>
              <w:t>улица</w:t>
            </w:r>
          </w:p>
        </w:tc>
        <w:tc>
          <w:tcPr>
            <w:tcW w:w="222" w:type="pct"/>
            <w:gridSpan w:val="2"/>
            <w:tcBorders>
              <w:top w:val="single" w:sz="6" w:space="0" w:color="auto"/>
              <w:left w:val="single" w:sz="6" w:space="0" w:color="auto"/>
              <w:right w:val="single" w:sz="6" w:space="0" w:color="auto"/>
            </w:tcBorders>
          </w:tcPr>
          <w:p w:rsidR="003079B0" w:rsidRDefault="003079B0" w:rsidP="00203C05">
            <w:pPr>
              <w:suppressAutoHyphens/>
              <w:autoSpaceDE w:val="0"/>
              <w:autoSpaceDN w:val="0"/>
              <w:adjustRightInd w:val="0"/>
              <w:spacing w:before="20" w:after="20"/>
              <w:jc w:val="center"/>
            </w:pPr>
            <w:r>
              <w:t>Дом</w:t>
            </w:r>
          </w:p>
        </w:tc>
        <w:tc>
          <w:tcPr>
            <w:tcW w:w="504" w:type="pct"/>
            <w:gridSpan w:val="2"/>
            <w:vMerge/>
            <w:tcBorders>
              <w:left w:val="single" w:sz="6" w:space="0" w:color="auto"/>
              <w:right w:val="single" w:sz="6" w:space="0" w:color="auto"/>
            </w:tcBorders>
          </w:tcPr>
          <w:p w:rsidR="003079B0" w:rsidRDefault="003079B0" w:rsidP="00203C05">
            <w:pPr>
              <w:suppressAutoHyphens/>
              <w:autoSpaceDE w:val="0"/>
              <w:autoSpaceDN w:val="0"/>
              <w:adjustRightInd w:val="0"/>
              <w:spacing w:before="20" w:after="20"/>
              <w:jc w:val="center"/>
            </w:pPr>
          </w:p>
        </w:tc>
        <w:tc>
          <w:tcPr>
            <w:tcW w:w="566" w:type="pct"/>
            <w:vMerge/>
            <w:tcBorders>
              <w:left w:val="single" w:sz="6" w:space="0" w:color="auto"/>
              <w:right w:val="single" w:sz="6" w:space="0" w:color="auto"/>
            </w:tcBorders>
          </w:tcPr>
          <w:p w:rsidR="003079B0" w:rsidRDefault="003079B0" w:rsidP="00203C05">
            <w:pPr>
              <w:suppressAutoHyphens/>
              <w:autoSpaceDE w:val="0"/>
              <w:autoSpaceDN w:val="0"/>
              <w:adjustRightInd w:val="0"/>
              <w:spacing w:before="20" w:after="20"/>
              <w:jc w:val="center"/>
            </w:pPr>
          </w:p>
        </w:tc>
        <w:tc>
          <w:tcPr>
            <w:tcW w:w="431" w:type="pct"/>
            <w:gridSpan w:val="3"/>
            <w:vMerge/>
            <w:tcBorders>
              <w:left w:val="single" w:sz="6" w:space="0" w:color="auto"/>
              <w:right w:val="single" w:sz="6" w:space="0" w:color="auto"/>
            </w:tcBorders>
          </w:tcPr>
          <w:p w:rsidR="003079B0" w:rsidRDefault="003079B0" w:rsidP="00203C05">
            <w:pPr>
              <w:suppressAutoHyphens/>
              <w:autoSpaceDE w:val="0"/>
              <w:autoSpaceDN w:val="0"/>
              <w:adjustRightInd w:val="0"/>
              <w:spacing w:before="20" w:after="20"/>
              <w:jc w:val="center"/>
            </w:pPr>
          </w:p>
        </w:tc>
        <w:tc>
          <w:tcPr>
            <w:tcW w:w="1147" w:type="pct"/>
            <w:vMerge/>
            <w:tcBorders>
              <w:left w:val="single" w:sz="6" w:space="0" w:color="auto"/>
              <w:right w:val="single" w:sz="6" w:space="0" w:color="auto"/>
            </w:tcBorders>
          </w:tcPr>
          <w:p w:rsidR="003079B0" w:rsidRDefault="003079B0" w:rsidP="00203C05">
            <w:pPr>
              <w:suppressAutoHyphens/>
              <w:autoSpaceDE w:val="0"/>
              <w:autoSpaceDN w:val="0"/>
              <w:adjustRightInd w:val="0"/>
              <w:spacing w:before="20" w:after="20"/>
              <w:jc w:val="center"/>
            </w:pPr>
          </w:p>
        </w:tc>
      </w:tr>
      <w:tr w:rsidR="003079B0" w:rsidRPr="00D8167B">
        <w:trPr>
          <w:cantSplit/>
          <w:tblHeader/>
        </w:trPr>
        <w:tc>
          <w:tcPr>
            <w:tcW w:w="175" w:type="pct"/>
            <w:gridSpan w:val="2"/>
            <w:vMerge/>
            <w:tcBorders>
              <w:left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sz w:val="18"/>
                <w:szCs w:val="18"/>
              </w:rPr>
            </w:pPr>
            <w:r w:rsidRPr="00D8167B">
              <w:rPr>
                <w:color w:val="000000"/>
                <w:sz w:val="18"/>
                <w:szCs w:val="18"/>
              </w:rPr>
              <w:t>1</w:t>
            </w:r>
          </w:p>
        </w:tc>
        <w:tc>
          <w:tcPr>
            <w:tcW w:w="1126" w:type="pct"/>
            <w:gridSpan w:val="2"/>
            <w:vMerge/>
            <w:tcBorders>
              <w:left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sz w:val="18"/>
                <w:szCs w:val="18"/>
              </w:rPr>
            </w:pPr>
            <w:r w:rsidRPr="00D8167B">
              <w:rPr>
                <w:color w:val="000000"/>
                <w:sz w:val="18"/>
                <w:szCs w:val="18"/>
              </w:rPr>
              <w:t>2</w:t>
            </w:r>
          </w:p>
        </w:tc>
        <w:tc>
          <w:tcPr>
            <w:tcW w:w="399" w:type="pct"/>
            <w:tcBorders>
              <w:top w:val="single" w:sz="6" w:space="0" w:color="auto"/>
              <w:left w:val="single" w:sz="6" w:space="0" w:color="auto"/>
              <w:right w:val="single" w:sz="6" w:space="0" w:color="auto"/>
            </w:tcBorders>
          </w:tcPr>
          <w:p w:rsidR="003079B0" w:rsidRPr="00203C05" w:rsidRDefault="003079B0" w:rsidP="00203C05">
            <w:pPr>
              <w:suppressAutoHyphens/>
              <w:autoSpaceDE w:val="0"/>
              <w:autoSpaceDN w:val="0"/>
              <w:adjustRightInd w:val="0"/>
              <w:spacing w:before="40" w:after="40"/>
              <w:jc w:val="center"/>
            </w:pPr>
            <w:r w:rsidRPr="00203C05">
              <w:t>3</w:t>
            </w:r>
          </w:p>
        </w:tc>
        <w:tc>
          <w:tcPr>
            <w:tcW w:w="428" w:type="pct"/>
            <w:tcBorders>
              <w:top w:val="single" w:sz="6" w:space="0" w:color="auto"/>
              <w:left w:val="single" w:sz="6" w:space="0" w:color="auto"/>
              <w:right w:val="single" w:sz="6" w:space="0" w:color="auto"/>
            </w:tcBorders>
          </w:tcPr>
          <w:p w:rsidR="003079B0" w:rsidRPr="00203C05" w:rsidRDefault="003079B0" w:rsidP="00203C05">
            <w:pPr>
              <w:suppressAutoHyphens/>
              <w:autoSpaceDE w:val="0"/>
              <w:autoSpaceDN w:val="0"/>
              <w:adjustRightInd w:val="0"/>
              <w:spacing w:before="40" w:after="40"/>
              <w:jc w:val="center"/>
            </w:pPr>
            <w:r w:rsidRPr="00203C05">
              <w:t>4</w:t>
            </w:r>
          </w:p>
        </w:tc>
        <w:tc>
          <w:tcPr>
            <w:tcW w:w="222" w:type="pct"/>
            <w:gridSpan w:val="2"/>
            <w:tcBorders>
              <w:top w:val="single" w:sz="6" w:space="0" w:color="auto"/>
              <w:left w:val="single" w:sz="6" w:space="0" w:color="auto"/>
              <w:right w:val="single" w:sz="6" w:space="0" w:color="auto"/>
            </w:tcBorders>
          </w:tcPr>
          <w:p w:rsidR="003079B0" w:rsidRPr="00203C05" w:rsidRDefault="003079B0" w:rsidP="00203C05">
            <w:pPr>
              <w:suppressAutoHyphens/>
              <w:autoSpaceDE w:val="0"/>
              <w:autoSpaceDN w:val="0"/>
              <w:adjustRightInd w:val="0"/>
              <w:spacing w:before="40" w:after="40"/>
              <w:jc w:val="center"/>
            </w:pPr>
            <w:r w:rsidRPr="00203C05">
              <w:t>5</w:t>
            </w:r>
          </w:p>
        </w:tc>
        <w:tc>
          <w:tcPr>
            <w:tcW w:w="504" w:type="pct"/>
            <w:gridSpan w:val="2"/>
            <w:vMerge/>
            <w:tcBorders>
              <w:left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sz w:val="18"/>
                <w:szCs w:val="18"/>
              </w:rPr>
            </w:pPr>
            <w:r w:rsidRPr="00D8167B">
              <w:rPr>
                <w:color w:val="000000"/>
                <w:sz w:val="18"/>
                <w:szCs w:val="18"/>
              </w:rPr>
              <w:t>6</w:t>
            </w:r>
          </w:p>
        </w:tc>
        <w:tc>
          <w:tcPr>
            <w:tcW w:w="566" w:type="pct"/>
            <w:vMerge/>
            <w:tcBorders>
              <w:left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sz w:val="18"/>
                <w:szCs w:val="18"/>
              </w:rPr>
            </w:pPr>
            <w:r w:rsidRPr="00D8167B">
              <w:rPr>
                <w:color w:val="000000"/>
                <w:sz w:val="18"/>
                <w:szCs w:val="18"/>
              </w:rPr>
              <w:t>7</w:t>
            </w:r>
          </w:p>
        </w:tc>
        <w:tc>
          <w:tcPr>
            <w:tcW w:w="431" w:type="pct"/>
            <w:gridSpan w:val="3"/>
            <w:vMerge/>
            <w:tcBorders>
              <w:left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sz w:val="18"/>
                <w:szCs w:val="18"/>
              </w:rPr>
            </w:pPr>
            <w:r w:rsidRPr="00D8167B">
              <w:rPr>
                <w:color w:val="000000"/>
                <w:sz w:val="18"/>
                <w:szCs w:val="18"/>
              </w:rPr>
              <w:t>8</w:t>
            </w:r>
          </w:p>
        </w:tc>
        <w:tc>
          <w:tcPr>
            <w:tcW w:w="1147" w:type="pct"/>
            <w:vMerge/>
            <w:tcBorders>
              <w:left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sz w:val="18"/>
                <w:szCs w:val="18"/>
              </w:rPr>
            </w:pPr>
            <w:r w:rsidRPr="00D8167B">
              <w:rPr>
                <w:color w:val="000000"/>
                <w:sz w:val="18"/>
                <w:szCs w:val="18"/>
              </w:rPr>
              <w:t>9</w:t>
            </w:r>
          </w:p>
        </w:tc>
      </w:tr>
      <w:tr w:rsidR="003079B0" w:rsidRPr="00D8167B">
        <w:trPr>
          <w:cantSplit/>
        </w:trPr>
        <w:tc>
          <w:tcPr>
            <w:tcW w:w="5000" w:type="pct"/>
            <w:gridSpan w:val="15"/>
            <w:tcBorders>
              <w:top w:val="single" w:sz="6" w:space="0" w:color="auto"/>
              <w:left w:val="single" w:sz="6" w:space="0" w:color="auto"/>
              <w:bottom w:val="single" w:sz="6" w:space="0" w:color="auto"/>
              <w:right w:val="single" w:sz="4" w:space="0" w:color="auto"/>
            </w:tcBorders>
          </w:tcPr>
          <w:p w:rsidR="003079B0" w:rsidRPr="00D8167B" w:rsidRDefault="003079B0" w:rsidP="00203C05">
            <w:pPr>
              <w:pStyle w:val="Heading1"/>
              <w:rPr>
                <w:rFonts w:cs="Times New Roman"/>
                <w:color w:val="000000"/>
                <w:sz w:val="20"/>
                <w:szCs w:val="20"/>
              </w:rPr>
            </w:pPr>
            <w:r w:rsidRPr="00D8167B">
              <w:rPr>
                <w:color w:val="000000"/>
              </w:rPr>
              <w:t>Памятники археологии</w:t>
            </w:r>
          </w:p>
        </w:tc>
      </w:tr>
      <w:tr w:rsidR="003079B0" w:rsidRPr="00D8167B">
        <w:trPr>
          <w:cantSplit/>
        </w:trPr>
        <w:tc>
          <w:tcPr>
            <w:tcW w:w="135"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rPr>
            </w:pPr>
            <w:r w:rsidRPr="00D8167B">
              <w:rPr>
                <w:color w:val="000000"/>
              </w:rPr>
              <w:t>1</w:t>
            </w:r>
          </w:p>
        </w:tc>
        <w:tc>
          <w:tcPr>
            <w:tcW w:w="1147" w:type="pct"/>
            <w:gridSpan w:val="2"/>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Югомашевский могильник</w:t>
            </w:r>
          </w:p>
        </w:tc>
        <w:tc>
          <w:tcPr>
            <w:tcW w:w="870" w:type="pct"/>
            <w:gridSpan w:val="4"/>
            <w:tcBorders>
              <w:top w:val="single" w:sz="6" w:space="0" w:color="auto"/>
              <w:left w:val="single" w:sz="6" w:space="0" w:color="auto"/>
              <w:bottom w:val="single" w:sz="6" w:space="0" w:color="auto"/>
              <w:right w:val="single" w:sz="6" w:space="0" w:color="auto"/>
            </w:tcBorders>
          </w:tcPr>
          <w:p w:rsidR="003079B0" w:rsidRPr="00D8167B" w:rsidRDefault="003079B0" w:rsidP="00203C05">
            <w:pPr>
              <w:jc w:val="both"/>
              <w:rPr>
                <w:color w:val="000000"/>
              </w:rPr>
            </w:pPr>
            <w:r w:rsidRPr="00D8167B">
              <w:rPr>
                <w:color w:val="000000"/>
              </w:rPr>
              <w:t>На территории с. Югомаш, на правой надпойменной террасе небольшого ручья (левого притока р. Гарейки), справа от дороги к шоссе Янаул - Татышлы</w:t>
            </w:r>
          </w:p>
        </w:tc>
        <w:tc>
          <w:tcPr>
            <w:tcW w:w="198"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rPr>
            </w:pPr>
          </w:p>
        </w:tc>
        <w:tc>
          <w:tcPr>
            <w:tcW w:w="490"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 xml:space="preserve">Раннее средневек </w:t>
            </w:r>
          </w:p>
        </w:tc>
        <w:tc>
          <w:tcPr>
            <w:tcW w:w="615" w:type="pct"/>
            <w:gridSpan w:val="3"/>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АПБ № 6</w:t>
            </w:r>
          </w:p>
        </w:tc>
        <w:tc>
          <w:tcPr>
            <w:tcW w:w="378"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rPr>
                <w:color w:val="000000"/>
              </w:rPr>
            </w:pPr>
          </w:p>
        </w:tc>
        <w:tc>
          <w:tcPr>
            <w:tcW w:w="1167" w:type="pct"/>
            <w:gridSpan w:val="2"/>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УПВС РБ № 6-2/ 251в от 12.05.92 г.</w:t>
            </w:r>
          </w:p>
          <w:p w:rsidR="003079B0" w:rsidRPr="00D8167B" w:rsidRDefault="003079B0" w:rsidP="00203C05">
            <w:pPr>
              <w:rPr>
                <w:color w:val="000000"/>
              </w:rPr>
            </w:pPr>
            <w:r w:rsidRPr="00D8167B">
              <w:rPr>
                <w:color w:val="000000"/>
              </w:rPr>
              <w:t xml:space="preserve">ПСМ № 599 </w:t>
            </w:r>
          </w:p>
          <w:p w:rsidR="003079B0" w:rsidRPr="00D8167B" w:rsidRDefault="003079B0" w:rsidP="00203C05">
            <w:pPr>
              <w:rPr>
                <w:color w:val="000000"/>
              </w:rPr>
            </w:pPr>
            <w:r w:rsidRPr="00D8167B">
              <w:rPr>
                <w:color w:val="000000"/>
              </w:rPr>
              <w:t>от 31.12.70 г.</w:t>
            </w:r>
          </w:p>
        </w:tc>
      </w:tr>
      <w:tr w:rsidR="003079B0" w:rsidRPr="00D8167B">
        <w:trPr>
          <w:cantSplit/>
        </w:trPr>
        <w:tc>
          <w:tcPr>
            <w:tcW w:w="135"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rPr>
            </w:pPr>
            <w:r w:rsidRPr="00D8167B">
              <w:rPr>
                <w:color w:val="000000"/>
              </w:rPr>
              <w:t>8</w:t>
            </w:r>
          </w:p>
        </w:tc>
        <w:tc>
          <w:tcPr>
            <w:tcW w:w="1147" w:type="pct"/>
            <w:gridSpan w:val="2"/>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 xml:space="preserve">Югомашевское </w:t>
            </w:r>
            <w:r w:rsidRPr="00D8167B">
              <w:rPr>
                <w:color w:val="000000"/>
                <w:lang w:val="en-US"/>
              </w:rPr>
              <w:t>I</w:t>
            </w:r>
            <w:r w:rsidRPr="00D8167B">
              <w:rPr>
                <w:color w:val="000000"/>
              </w:rPr>
              <w:t xml:space="preserve"> городище</w:t>
            </w:r>
          </w:p>
        </w:tc>
        <w:tc>
          <w:tcPr>
            <w:tcW w:w="870" w:type="pct"/>
            <w:gridSpan w:val="4"/>
            <w:tcBorders>
              <w:top w:val="single" w:sz="6" w:space="0" w:color="auto"/>
              <w:left w:val="single" w:sz="6" w:space="0" w:color="auto"/>
              <w:bottom w:val="single" w:sz="6" w:space="0" w:color="auto"/>
              <w:right w:val="single" w:sz="6" w:space="0" w:color="auto"/>
            </w:tcBorders>
          </w:tcPr>
          <w:p w:rsidR="003079B0" w:rsidRPr="00D8167B" w:rsidRDefault="003079B0" w:rsidP="00203C05">
            <w:pPr>
              <w:jc w:val="both"/>
              <w:rPr>
                <w:color w:val="000000"/>
              </w:rPr>
            </w:pPr>
            <w:r w:rsidRPr="00D8167B">
              <w:rPr>
                <w:color w:val="000000"/>
              </w:rPr>
              <w:t>В 0,5 км В-ее с. Югомаш, на вершине горы - отрога (Кала-Тау)</w:t>
            </w:r>
          </w:p>
        </w:tc>
        <w:tc>
          <w:tcPr>
            <w:tcW w:w="198"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rPr>
            </w:pPr>
          </w:p>
        </w:tc>
        <w:tc>
          <w:tcPr>
            <w:tcW w:w="490"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 xml:space="preserve">Средневек </w:t>
            </w:r>
          </w:p>
        </w:tc>
        <w:tc>
          <w:tcPr>
            <w:tcW w:w="615" w:type="pct"/>
            <w:gridSpan w:val="3"/>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АКБ № 535</w:t>
            </w:r>
          </w:p>
        </w:tc>
        <w:tc>
          <w:tcPr>
            <w:tcW w:w="378"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rPr>
                <w:color w:val="000000"/>
              </w:rPr>
            </w:pPr>
          </w:p>
        </w:tc>
        <w:tc>
          <w:tcPr>
            <w:tcW w:w="1167" w:type="pct"/>
            <w:gridSpan w:val="2"/>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УПВС РБ № 6-2/ 251в от 12.05.92 г.</w:t>
            </w:r>
          </w:p>
          <w:p w:rsidR="003079B0" w:rsidRPr="00D8167B" w:rsidRDefault="003079B0" w:rsidP="00203C05">
            <w:pPr>
              <w:rPr>
                <w:color w:val="000000"/>
              </w:rPr>
            </w:pPr>
            <w:r w:rsidRPr="00D8167B">
              <w:rPr>
                <w:color w:val="000000"/>
              </w:rPr>
              <w:t xml:space="preserve">ПСМ № 599 </w:t>
            </w:r>
          </w:p>
          <w:p w:rsidR="003079B0" w:rsidRPr="00D8167B" w:rsidRDefault="003079B0" w:rsidP="00203C05">
            <w:pPr>
              <w:rPr>
                <w:color w:val="000000"/>
              </w:rPr>
            </w:pPr>
            <w:r w:rsidRPr="00D8167B">
              <w:rPr>
                <w:color w:val="000000"/>
              </w:rPr>
              <w:t>от 31.12.70 г.</w:t>
            </w:r>
          </w:p>
        </w:tc>
      </w:tr>
      <w:tr w:rsidR="003079B0" w:rsidRPr="00D8167B">
        <w:trPr>
          <w:cantSplit/>
        </w:trPr>
        <w:tc>
          <w:tcPr>
            <w:tcW w:w="135"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rPr>
            </w:pPr>
            <w:r w:rsidRPr="00D8167B">
              <w:rPr>
                <w:color w:val="000000"/>
              </w:rPr>
              <w:t>9</w:t>
            </w:r>
          </w:p>
        </w:tc>
        <w:tc>
          <w:tcPr>
            <w:tcW w:w="1147" w:type="pct"/>
            <w:gridSpan w:val="2"/>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 xml:space="preserve">Югомашевское </w:t>
            </w:r>
            <w:r w:rsidRPr="00D8167B">
              <w:rPr>
                <w:color w:val="000000"/>
                <w:lang w:val="en-US"/>
              </w:rPr>
              <w:t>II</w:t>
            </w:r>
            <w:r w:rsidRPr="00D8167B">
              <w:rPr>
                <w:color w:val="000000"/>
              </w:rPr>
              <w:t xml:space="preserve"> городище</w:t>
            </w:r>
          </w:p>
        </w:tc>
        <w:tc>
          <w:tcPr>
            <w:tcW w:w="870" w:type="pct"/>
            <w:gridSpan w:val="4"/>
            <w:tcBorders>
              <w:top w:val="single" w:sz="6" w:space="0" w:color="auto"/>
              <w:left w:val="single" w:sz="6" w:space="0" w:color="auto"/>
              <w:bottom w:val="single" w:sz="6" w:space="0" w:color="auto"/>
              <w:right w:val="single" w:sz="6" w:space="0" w:color="auto"/>
            </w:tcBorders>
          </w:tcPr>
          <w:p w:rsidR="003079B0" w:rsidRPr="00D8167B" w:rsidRDefault="003079B0" w:rsidP="00203C05">
            <w:pPr>
              <w:jc w:val="both"/>
              <w:rPr>
                <w:color w:val="000000"/>
              </w:rPr>
            </w:pPr>
            <w:r w:rsidRPr="00D8167B">
              <w:rPr>
                <w:color w:val="000000"/>
              </w:rPr>
              <w:t>В 4 км С-ее д. Югомашево, у подножья горы Югомаш, нп узком мысу левого берега небольшой речки</w:t>
            </w:r>
          </w:p>
        </w:tc>
        <w:tc>
          <w:tcPr>
            <w:tcW w:w="198"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rPr>
            </w:pPr>
          </w:p>
        </w:tc>
        <w:tc>
          <w:tcPr>
            <w:tcW w:w="490"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 xml:space="preserve">Раннее средневек </w:t>
            </w:r>
          </w:p>
        </w:tc>
        <w:tc>
          <w:tcPr>
            <w:tcW w:w="615" w:type="pct"/>
            <w:gridSpan w:val="3"/>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АКБ № 536</w:t>
            </w:r>
          </w:p>
        </w:tc>
        <w:tc>
          <w:tcPr>
            <w:tcW w:w="378"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rPr>
                <w:color w:val="000000"/>
              </w:rPr>
            </w:pPr>
          </w:p>
        </w:tc>
        <w:tc>
          <w:tcPr>
            <w:tcW w:w="1167" w:type="pct"/>
            <w:gridSpan w:val="2"/>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УПВС РБ № 6-2/ 251в от 12.05.92 г.</w:t>
            </w:r>
          </w:p>
          <w:p w:rsidR="003079B0" w:rsidRPr="00D8167B" w:rsidRDefault="003079B0" w:rsidP="00203C05">
            <w:pPr>
              <w:rPr>
                <w:color w:val="000000"/>
              </w:rPr>
            </w:pPr>
            <w:r w:rsidRPr="00D8167B">
              <w:rPr>
                <w:color w:val="000000"/>
              </w:rPr>
              <w:t xml:space="preserve">ПСМ № 599 </w:t>
            </w:r>
          </w:p>
          <w:p w:rsidR="003079B0" w:rsidRPr="00D8167B" w:rsidRDefault="003079B0" w:rsidP="00203C05">
            <w:pPr>
              <w:rPr>
                <w:color w:val="000000"/>
              </w:rPr>
            </w:pPr>
            <w:r w:rsidRPr="00D8167B">
              <w:rPr>
                <w:color w:val="000000"/>
              </w:rPr>
              <w:t>от 31.12.70 г.</w:t>
            </w:r>
          </w:p>
        </w:tc>
      </w:tr>
      <w:tr w:rsidR="003079B0" w:rsidRPr="00D8167B">
        <w:trPr>
          <w:cantSplit/>
        </w:trPr>
        <w:tc>
          <w:tcPr>
            <w:tcW w:w="5000" w:type="pct"/>
            <w:gridSpan w:val="15"/>
            <w:tcBorders>
              <w:top w:val="single" w:sz="6" w:space="0" w:color="auto"/>
              <w:left w:val="single" w:sz="6" w:space="0" w:color="auto"/>
              <w:bottom w:val="single" w:sz="6" w:space="0" w:color="auto"/>
              <w:right w:val="single" w:sz="4" w:space="0" w:color="auto"/>
            </w:tcBorders>
          </w:tcPr>
          <w:p w:rsidR="003079B0" w:rsidRPr="00D8167B" w:rsidRDefault="003079B0" w:rsidP="00203C05">
            <w:pPr>
              <w:pStyle w:val="Heading1"/>
              <w:rPr>
                <w:rFonts w:cs="Times New Roman"/>
                <w:color w:val="000000"/>
                <w:sz w:val="20"/>
                <w:szCs w:val="20"/>
              </w:rPr>
            </w:pPr>
            <w:r w:rsidRPr="00D8167B">
              <w:rPr>
                <w:color w:val="000000"/>
              </w:rPr>
              <w:t>Выявленные памятники археологии</w:t>
            </w:r>
          </w:p>
        </w:tc>
      </w:tr>
      <w:tr w:rsidR="003079B0" w:rsidRPr="00D8167B">
        <w:trPr>
          <w:cantSplit/>
        </w:trPr>
        <w:tc>
          <w:tcPr>
            <w:tcW w:w="135"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rPr>
            </w:pPr>
            <w:r w:rsidRPr="00D8167B">
              <w:rPr>
                <w:color w:val="000000"/>
              </w:rPr>
              <w:t>3</w:t>
            </w:r>
          </w:p>
        </w:tc>
        <w:tc>
          <w:tcPr>
            <w:tcW w:w="1147" w:type="pct"/>
            <w:gridSpan w:val="2"/>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 xml:space="preserve">Югомашевское </w:t>
            </w:r>
            <w:r w:rsidRPr="00D8167B">
              <w:rPr>
                <w:color w:val="000000"/>
                <w:lang w:val="en-US"/>
              </w:rPr>
              <w:t>I</w:t>
            </w:r>
            <w:r w:rsidRPr="00D8167B">
              <w:rPr>
                <w:color w:val="000000"/>
              </w:rPr>
              <w:t xml:space="preserve"> селище</w:t>
            </w:r>
          </w:p>
        </w:tc>
        <w:tc>
          <w:tcPr>
            <w:tcW w:w="870" w:type="pct"/>
            <w:gridSpan w:val="4"/>
            <w:tcBorders>
              <w:top w:val="single" w:sz="6" w:space="0" w:color="auto"/>
              <w:left w:val="single" w:sz="6" w:space="0" w:color="auto"/>
              <w:bottom w:val="single" w:sz="6" w:space="0" w:color="auto"/>
              <w:right w:val="single" w:sz="6" w:space="0" w:color="auto"/>
            </w:tcBorders>
          </w:tcPr>
          <w:p w:rsidR="003079B0" w:rsidRPr="00D8167B" w:rsidRDefault="003079B0" w:rsidP="00203C05">
            <w:pPr>
              <w:jc w:val="both"/>
              <w:rPr>
                <w:color w:val="000000"/>
              </w:rPr>
            </w:pPr>
            <w:r w:rsidRPr="00D8167B">
              <w:rPr>
                <w:color w:val="000000"/>
              </w:rPr>
              <w:t>В 0,3 км к В от д. Югомашево,  на мысу р. Гарейки</w:t>
            </w:r>
          </w:p>
        </w:tc>
        <w:tc>
          <w:tcPr>
            <w:tcW w:w="198"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rPr>
            </w:pPr>
          </w:p>
        </w:tc>
        <w:tc>
          <w:tcPr>
            <w:tcW w:w="490"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Раннее средневек</w:t>
            </w:r>
          </w:p>
        </w:tc>
        <w:tc>
          <w:tcPr>
            <w:tcW w:w="615" w:type="pct"/>
            <w:gridSpan w:val="3"/>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КПАБ  № 83</w:t>
            </w:r>
          </w:p>
        </w:tc>
        <w:tc>
          <w:tcPr>
            <w:tcW w:w="378"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rPr>
                <w:color w:val="000000"/>
              </w:rPr>
            </w:pPr>
          </w:p>
        </w:tc>
        <w:tc>
          <w:tcPr>
            <w:tcW w:w="1167" w:type="pct"/>
            <w:gridSpan w:val="2"/>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rPr>
                <w:color w:val="000000"/>
              </w:rPr>
            </w:pPr>
            <w:r w:rsidRPr="00D8167B">
              <w:rPr>
                <w:color w:val="000000"/>
              </w:rPr>
              <w:t>В</w:t>
            </w:r>
          </w:p>
        </w:tc>
      </w:tr>
      <w:tr w:rsidR="003079B0" w:rsidRPr="00D8167B">
        <w:trPr>
          <w:cantSplit/>
        </w:trPr>
        <w:tc>
          <w:tcPr>
            <w:tcW w:w="135"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rPr>
            </w:pPr>
            <w:r w:rsidRPr="00D8167B">
              <w:rPr>
                <w:color w:val="000000"/>
              </w:rPr>
              <w:t>4</w:t>
            </w:r>
          </w:p>
        </w:tc>
        <w:tc>
          <w:tcPr>
            <w:tcW w:w="1147" w:type="pct"/>
            <w:gridSpan w:val="2"/>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 xml:space="preserve">Югомашевское </w:t>
            </w:r>
            <w:r w:rsidRPr="00D8167B">
              <w:rPr>
                <w:color w:val="000000"/>
                <w:lang w:val="en-US"/>
              </w:rPr>
              <w:t>II</w:t>
            </w:r>
            <w:r w:rsidRPr="00D8167B">
              <w:rPr>
                <w:color w:val="000000"/>
              </w:rPr>
              <w:t xml:space="preserve"> селище</w:t>
            </w:r>
          </w:p>
        </w:tc>
        <w:tc>
          <w:tcPr>
            <w:tcW w:w="870" w:type="pct"/>
            <w:gridSpan w:val="4"/>
            <w:tcBorders>
              <w:top w:val="single" w:sz="6" w:space="0" w:color="auto"/>
              <w:left w:val="single" w:sz="6" w:space="0" w:color="auto"/>
              <w:bottom w:val="single" w:sz="6" w:space="0" w:color="auto"/>
              <w:right w:val="single" w:sz="6" w:space="0" w:color="auto"/>
            </w:tcBorders>
          </w:tcPr>
          <w:p w:rsidR="003079B0" w:rsidRPr="00D8167B" w:rsidRDefault="003079B0" w:rsidP="00203C05">
            <w:pPr>
              <w:jc w:val="both"/>
              <w:rPr>
                <w:color w:val="000000"/>
              </w:rPr>
            </w:pPr>
            <w:r w:rsidRPr="00D8167B">
              <w:rPr>
                <w:color w:val="000000"/>
              </w:rPr>
              <w:t>В 0,6-0,7 км В-ее д. Югомашево,  на невысоком мысу р. Гарейки</w:t>
            </w:r>
          </w:p>
        </w:tc>
        <w:tc>
          <w:tcPr>
            <w:tcW w:w="198"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rPr>
            </w:pPr>
          </w:p>
        </w:tc>
        <w:tc>
          <w:tcPr>
            <w:tcW w:w="490"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Раннее средневек</w:t>
            </w:r>
          </w:p>
        </w:tc>
        <w:tc>
          <w:tcPr>
            <w:tcW w:w="615" w:type="pct"/>
            <w:gridSpan w:val="3"/>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КПАБ  № 84</w:t>
            </w:r>
          </w:p>
        </w:tc>
        <w:tc>
          <w:tcPr>
            <w:tcW w:w="378"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rPr>
                <w:color w:val="000000"/>
              </w:rPr>
            </w:pPr>
          </w:p>
        </w:tc>
        <w:tc>
          <w:tcPr>
            <w:tcW w:w="1167" w:type="pct"/>
            <w:gridSpan w:val="2"/>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rPr>
                <w:color w:val="000000"/>
              </w:rPr>
            </w:pPr>
            <w:r w:rsidRPr="00D8167B">
              <w:rPr>
                <w:color w:val="000000"/>
              </w:rPr>
              <w:t>В</w:t>
            </w:r>
          </w:p>
        </w:tc>
      </w:tr>
      <w:tr w:rsidR="003079B0" w:rsidRPr="00D8167B">
        <w:trPr>
          <w:cantSplit/>
        </w:trPr>
        <w:tc>
          <w:tcPr>
            <w:tcW w:w="135"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rPr>
            </w:pPr>
            <w:r w:rsidRPr="00D8167B">
              <w:rPr>
                <w:color w:val="000000"/>
              </w:rPr>
              <w:t>5</w:t>
            </w:r>
          </w:p>
        </w:tc>
        <w:tc>
          <w:tcPr>
            <w:tcW w:w="1147" w:type="pct"/>
            <w:gridSpan w:val="2"/>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 xml:space="preserve">Югомашевское </w:t>
            </w:r>
            <w:r w:rsidRPr="00D8167B">
              <w:rPr>
                <w:color w:val="000000"/>
                <w:lang w:val="en-US"/>
              </w:rPr>
              <w:t>III</w:t>
            </w:r>
            <w:r w:rsidRPr="00D8167B">
              <w:rPr>
                <w:color w:val="000000"/>
              </w:rPr>
              <w:t xml:space="preserve"> селище</w:t>
            </w:r>
          </w:p>
        </w:tc>
        <w:tc>
          <w:tcPr>
            <w:tcW w:w="870" w:type="pct"/>
            <w:gridSpan w:val="4"/>
            <w:tcBorders>
              <w:top w:val="single" w:sz="6" w:space="0" w:color="auto"/>
              <w:left w:val="single" w:sz="6" w:space="0" w:color="auto"/>
              <w:bottom w:val="single" w:sz="6" w:space="0" w:color="auto"/>
              <w:right w:val="single" w:sz="6" w:space="0" w:color="auto"/>
            </w:tcBorders>
          </w:tcPr>
          <w:p w:rsidR="003079B0" w:rsidRPr="00D8167B" w:rsidRDefault="003079B0" w:rsidP="00203C05">
            <w:pPr>
              <w:jc w:val="both"/>
              <w:rPr>
                <w:color w:val="000000"/>
              </w:rPr>
            </w:pPr>
            <w:r w:rsidRPr="00D8167B">
              <w:rPr>
                <w:color w:val="000000"/>
              </w:rPr>
              <w:t>В 0,05 км к С от С-окраины д. Югомашево  на возвышенности мысообразного выступа берега старицы р. Гарейки</w:t>
            </w:r>
          </w:p>
        </w:tc>
        <w:tc>
          <w:tcPr>
            <w:tcW w:w="198"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rPr>
            </w:pPr>
          </w:p>
        </w:tc>
        <w:tc>
          <w:tcPr>
            <w:tcW w:w="490"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Раннее средневек</w:t>
            </w:r>
          </w:p>
        </w:tc>
        <w:tc>
          <w:tcPr>
            <w:tcW w:w="615" w:type="pct"/>
            <w:gridSpan w:val="3"/>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КПАБ  № 82</w:t>
            </w:r>
          </w:p>
        </w:tc>
        <w:tc>
          <w:tcPr>
            <w:tcW w:w="378"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rPr>
                <w:color w:val="000000"/>
              </w:rPr>
            </w:pPr>
          </w:p>
        </w:tc>
        <w:tc>
          <w:tcPr>
            <w:tcW w:w="1167" w:type="pct"/>
            <w:gridSpan w:val="2"/>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rPr>
                <w:color w:val="000000"/>
              </w:rPr>
            </w:pPr>
            <w:r w:rsidRPr="00D8167B">
              <w:rPr>
                <w:color w:val="000000"/>
              </w:rPr>
              <w:t>В</w:t>
            </w:r>
          </w:p>
        </w:tc>
      </w:tr>
      <w:tr w:rsidR="003079B0" w:rsidRPr="00D8167B">
        <w:trPr>
          <w:cantSplit/>
        </w:trPr>
        <w:tc>
          <w:tcPr>
            <w:tcW w:w="135"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rPr>
            </w:pPr>
            <w:r w:rsidRPr="00D8167B">
              <w:rPr>
                <w:color w:val="000000"/>
              </w:rPr>
              <w:t>6</w:t>
            </w:r>
          </w:p>
        </w:tc>
        <w:tc>
          <w:tcPr>
            <w:tcW w:w="1147" w:type="pct"/>
            <w:gridSpan w:val="2"/>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 xml:space="preserve">Югомашевское </w:t>
            </w:r>
            <w:r w:rsidRPr="00D8167B">
              <w:rPr>
                <w:color w:val="000000"/>
                <w:lang w:val="en-US"/>
              </w:rPr>
              <w:t>III</w:t>
            </w:r>
            <w:r w:rsidRPr="00D8167B">
              <w:rPr>
                <w:color w:val="000000"/>
              </w:rPr>
              <w:t xml:space="preserve"> городище</w:t>
            </w:r>
          </w:p>
        </w:tc>
        <w:tc>
          <w:tcPr>
            <w:tcW w:w="870" w:type="pct"/>
            <w:gridSpan w:val="4"/>
            <w:tcBorders>
              <w:top w:val="single" w:sz="6" w:space="0" w:color="auto"/>
              <w:left w:val="single" w:sz="6" w:space="0" w:color="auto"/>
              <w:bottom w:val="single" w:sz="6" w:space="0" w:color="auto"/>
              <w:right w:val="single" w:sz="6" w:space="0" w:color="auto"/>
            </w:tcBorders>
          </w:tcPr>
          <w:p w:rsidR="003079B0" w:rsidRPr="00D8167B" w:rsidRDefault="003079B0" w:rsidP="00203C05">
            <w:pPr>
              <w:jc w:val="both"/>
              <w:rPr>
                <w:color w:val="000000"/>
              </w:rPr>
            </w:pPr>
            <w:r w:rsidRPr="00D8167B">
              <w:rPr>
                <w:color w:val="000000"/>
              </w:rPr>
              <w:t>В 5 км СЗ-ее д. Югомашево,  на горе Иске-Яу,  на левом берегу р. Гарейки (отчет Мажитова)</w:t>
            </w:r>
          </w:p>
        </w:tc>
        <w:tc>
          <w:tcPr>
            <w:tcW w:w="198"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jc w:val="center"/>
              <w:rPr>
                <w:color w:val="000000"/>
              </w:rPr>
            </w:pPr>
          </w:p>
        </w:tc>
        <w:tc>
          <w:tcPr>
            <w:tcW w:w="490"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 xml:space="preserve">Железо </w:t>
            </w:r>
          </w:p>
        </w:tc>
        <w:tc>
          <w:tcPr>
            <w:tcW w:w="615" w:type="pct"/>
            <w:gridSpan w:val="3"/>
            <w:tcBorders>
              <w:top w:val="single" w:sz="6" w:space="0" w:color="auto"/>
              <w:left w:val="single" w:sz="6" w:space="0" w:color="auto"/>
              <w:bottom w:val="single" w:sz="6" w:space="0" w:color="auto"/>
              <w:right w:val="single" w:sz="6" w:space="0" w:color="auto"/>
            </w:tcBorders>
          </w:tcPr>
          <w:p w:rsidR="003079B0" w:rsidRPr="00D8167B" w:rsidRDefault="003079B0" w:rsidP="00203C05">
            <w:pPr>
              <w:rPr>
                <w:color w:val="000000"/>
              </w:rPr>
            </w:pPr>
            <w:r w:rsidRPr="00D8167B">
              <w:rPr>
                <w:color w:val="000000"/>
              </w:rPr>
              <w:t>АКБ  № 537</w:t>
            </w:r>
          </w:p>
        </w:tc>
        <w:tc>
          <w:tcPr>
            <w:tcW w:w="378" w:type="pct"/>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rPr>
                <w:color w:val="000000"/>
              </w:rPr>
            </w:pPr>
          </w:p>
        </w:tc>
        <w:tc>
          <w:tcPr>
            <w:tcW w:w="1167" w:type="pct"/>
            <w:gridSpan w:val="2"/>
            <w:tcBorders>
              <w:top w:val="single" w:sz="6" w:space="0" w:color="auto"/>
              <w:left w:val="single" w:sz="6" w:space="0" w:color="auto"/>
              <w:bottom w:val="single" w:sz="6" w:space="0" w:color="auto"/>
              <w:right w:val="single" w:sz="6" w:space="0" w:color="auto"/>
            </w:tcBorders>
          </w:tcPr>
          <w:p w:rsidR="003079B0" w:rsidRPr="00D8167B" w:rsidRDefault="003079B0" w:rsidP="00203C05">
            <w:pPr>
              <w:suppressAutoHyphens/>
              <w:autoSpaceDE w:val="0"/>
              <w:autoSpaceDN w:val="0"/>
              <w:adjustRightInd w:val="0"/>
              <w:spacing w:before="20" w:after="20"/>
              <w:rPr>
                <w:color w:val="000000"/>
              </w:rPr>
            </w:pPr>
            <w:r w:rsidRPr="00D8167B">
              <w:rPr>
                <w:color w:val="000000"/>
              </w:rPr>
              <w:t>В</w:t>
            </w:r>
          </w:p>
        </w:tc>
      </w:tr>
    </w:tbl>
    <w:p w:rsidR="003079B0" w:rsidRDefault="003079B0" w:rsidP="00203C05">
      <w:pPr>
        <w:pStyle w:val="1-016"/>
        <w:spacing w:before="0" w:line="360" w:lineRule="auto"/>
        <w:ind w:left="0" w:right="0"/>
        <w:jc w:val="both"/>
      </w:pPr>
    </w:p>
    <w:p w:rsidR="003079B0" w:rsidRPr="00007446" w:rsidRDefault="003079B0" w:rsidP="00700041">
      <w:pPr>
        <w:pStyle w:val="1-016"/>
        <w:spacing w:before="0" w:line="360" w:lineRule="auto"/>
        <w:ind w:left="0" w:right="0" w:firstLine="709"/>
        <w:jc w:val="both"/>
      </w:pPr>
      <w:r w:rsidRPr="00007446">
        <w:t xml:space="preserve">РАЗДЕЛ </w:t>
      </w:r>
      <w:r w:rsidRPr="00007446">
        <w:rPr>
          <w:lang w:val="en-US"/>
        </w:rPr>
        <w:t>I</w:t>
      </w:r>
      <w:r w:rsidRPr="00007446">
        <w:t>II. Градостроительные регламенты</w:t>
      </w:r>
    </w:p>
    <w:p w:rsidR="003079B0" w:rsidRPr="00700041" w:rsidRDefault="003079B0" w:rsidP="00700041">
      <w:pPr>
        <w:pStyle w:val="Heading3"/>
        <w:tabs>
          <w:tab w:val="num" w:pos="0"/>
        </w:tabs>
        <w:spacing w:before="0" w:after="240" w:line="360" w:lineRule="auto"/>
        <w:ind w:firstLine="709"/>
        <w:jc w:val="both"/>
        <w:rPr>
          <w:rFonts w:ascii="Times New Roman" w:hAnsi="Times New Roman" w:cs="Times New Roman"/>
          <w:color w:val="auto"/>
          <w:sz w:val="24"/>
          <w:szCs w:val="24"/>
        </w:rPr>
      </w:pPr>
      <w:r w:rsidRPr="00007446">
        <w:rPr>
          <w:rFonts w:ascii="Times New Roman" w:hAnsi="Times New Roman" w:cs="Times New Roman"/>
          <w:color w:val="auto"/>
          <w:sz w:val="24"/>
          <w:szCs w:val="24"/>
        </w:rPr>
        <w:t>Глава 18. Градостроительные регламенты в части видов разрешенного использования земельных участков и объектов капитального строительства</w:t>
      </w:r>
    </w:p>
    <w:p w:rsidR="003079B0" w:rsidRPr="00700041" w:rsidRDefault="003079B0" w:rsidP="00700041">
      <w:pPr>
        <w:pStyle w:val="Heading3"/>
        <w:tabs>
          <w:tab w:val="num" w:pos="0"/>
        </w:tabs>
        <w:spacing w:before="0" w:after="240" w:line="360" w:lineRule="auto"/>
        <w:ind w:firstLine="709"/>
        <w:jc w:val="both"/>
        <w:rPr>
          <w:rFonts w:ascii="Times New Roman" w:hAnsi="Times New Roman" w:cs="Times New Roman"/>
          <w:color w:val="auto"/>
          <w:sz w:val="24"/>
          <w:szCs w:val="24"/>
        </w:rPr>
      </w:pPr>
      <w:r w:rsidRPr="00007446">
        <w:rPr>
          <w:rFonts w:ascii="Times New Roman" w:hAnsi="Times New Roman" w:cs="Times New Roman"/>
          <w:color w:val="auto"/>
          <w:sz w:val="24"/>
          <w:szCs w:val="24"/>
        </w:rPr>
        <w:t>18.1. Виды разрешенного использования земельных участков и объектов капитального строительства</w:t>
      </w:r>
    </w:p>
    <w:p w:rsidR="003079B0" w:rsidRPr="00007446" w:rsidRDefault="003079B0" w:rsidP="00700041">
      <w:pPr>
        <w:pStyle w:val="21"/>
        <w:spacing w:after="240" w:line="360" w:lineRule="auto"/>
        <w:ind w:right="0" w:firstLine="709"/>
        <w:jc w:val="both"/>
        <w:rPr>
          <w:rFonts w:ascii="Times New Roman" w:hAnsi="Times New Roman" w:cs="Times New Roman"/>
        </w:rPr>
      </w:pPr>
      <w:r w:rsidRPr="00007446">
        <w:rPr>
          <w:rFonts w:ascii="Times New Roman" w:hAnsi="Times New Roman" w:cs="Times New Roman"/>
        </w:rPr>
        <w:t xml:space="preserve">Виды разрешенного использования земельных участков и объектов капитального строительства по территориальным зонам сельского поселения </w:t>
      </w:r>
      <w:r w:rsidRPr="003464B9">
        <w:rPr>
          <w:rFonts w:ascii="Times New Roman" w:hAnsi="Times New Roman" w:cs="Times New Roman"/>
        </w:rPr>
        <w:t>Ямадинский</w:t>
      </w:r>
      <w:r w:rsidRPr="00007446">
        <w:rPr>
          <w:rFonts w:ascii="Times New Roman" w:hAnsi="Times New Roman" w:cs="Times New Roman"/>
        </w:rPr>
        <w:t xml:space="preserve"> сельсовет МР </w:t>
      </w:r>
      <w:r>
        <w:rPr>
          <w:rFonts w:ascii="Times New Roman" w:hAnsi="Times New Roman" w:cs="Times New Roman"/>
        </w:rPr>
        <w:t>Янаульский район</w:t>
      </w:r>
      <w:r w:rsidRPr="00007446">
        <w:rPr>
          <w:rFonts w:ascii="Times New Roman" w:hAnsi="Times New Roman" w:cs="Times New Roman"/>
        </w:rPr>
        <w:t xml:space="preserve"> РБ приведены в таблице 1.</w:t>
      </w:r>
    </w:p>
    <w:p w:rsidR="003079B0" w:rsidRPr="00700041" w:rsidRDefault="003079B0" w:rsidP="00700041">
      <w:pPr>
        <w:pStyle w:val="Heading3"/>
        <w:tabs>
          <w:tab w:val="num" w:pos="0"/>
        </w:tabs>
        <w:spacing w:before="0" w:after="240" w:line="360" w:lineRule="auto"/>
        <w:ind w:firstLine="709"/>
        <w:jc w:val="both"/>
        <w:rPr>
          <w:rFonts w:ascii="Times New Roman" w:hAnsi="Times New Roman" w:cs="Times New Roman"/>
          <w:color w:val="auto"/>
          <w:sz w:val="24"/>
          <w:szCs w:val="24"/>
        </w:rPr>
      </w:pPr>
      <w:r w:rsidRPr="00007446">
        <w:rPr>
          <w:rFonts w:ascii="Times New Roman" w:hAnsi="Times New Roman" w:cs="Times New Roman"/>
          <w:color w:val="auto"/>
          <w:sz w:val="24"/>
          <w:szCs w:val="24"/>
        </w:rPr>
        <w:t>18.1.1. Вспомогательные виды разрешенного использования земельных участков и объектов капитального строительства</w:t>
      </w:r>
    </w:p>
    <w:p w:rsidR="003079B0" w:rsidRPr="00007446" w:rsidRDefault="003079B0" w:rsidP="00007446">
      <w:pPr>
        <w:spacing w:line="360" w:lineRule="auto"/>
        <w:ind w:firstLine="709"/>
        <w:jc w:val="both"/>
        <w:rPr>
          <w:sz w:val="24"/>
          <w:szCs w:val="24"/>
        </w:rPr>
      </w:pPr>
      <w:r w:rsidRPr="00007446">
        <w:rPr>
          <w:b/>
          <w:bCs/>
          <w:sz w:val="24"/>
          <w:szCs w:val="24"/>
        </w:rPr>
        <w:t>1.</w:t>
      </w:r>
      <w:r w:rsidRPr="00007446">
        <w:rPr>
          <w:sz w:val="24"/>
          <w:szCs w:val="24"/>
        </w:rPr>
        <w:t xml:space="preserve"> Для всех основных и условно разрешенных видов использования вспомогательными видами разрешенного использования являются следующие: </w:t>
      </w:r>
    </w:p>
    <w:p w:rsidR="003079B0" w:rsidRPr="00007446" w:rsidRDefault="003079B0" w:rsidP="00007446">
      <w:pPr>
        <w:spacing w:line="360" w:lineRule="auto"/>
        <w:ind w:firstLine="709"/>
        <w:jc w:val="both"/>
        <w:rPr>
          <w:sz w:val="24"/>
          <w:szCs w:val="24"/>
        </w:rPr>
      </w:pPr>
      <w:r w:rsidRPr="00007446">
        <w:rPr>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3079B0" w:rsidRPr="00007446" w:rsidRDefault="003079B0" w:rsidP="00007446">
      <w:pPr>
        <w:spacing w:line="360" w:lineRule="auto"/>
        <w:ind w:firstLine="709"/>
        <w:jc w:val="both"/>
        <w:rPr>
          <w:sz w:val="24"/>
          <w:szCs w:val="24"/>
        </w:rPr>
      </w:pPr>
      <w:r w:rsidRPr="00007446">
        <w:rPr>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3079B0" w:rsidRPr="00007446" w:rsidRDefault="003079B0" w:rsidP="00007446">
      <w:pPr>
        <w:spacing w:line="360" w:lineRule="auto"/>
        <w:ind w:firstLine="709"/>
        <w:jc w:val="both"/>
        <w:rPr>
          <w:sz w:val="24"/>
          <w:szCs w:val="24"/>
        </w:rPr>
      </w:pPr>
      <w:r w:rsidRPr="00007446">
        <w:rPr>
          <w:sz w:val="24"/>
          <w:szCs w:val="24"/>
        </w:rPr>
        <w:t xml:space="preserve">- для объектов, требующих постоянного присутствия охраны – помещения или здания для персонала охраны; </w:t>
      </w:r>
    </w:p>
    <w:p w:rsidR="003079B0" w:rsidRPr="00007446" w:rsidRDefault="003079B0" w:rsidP="00007446">
      <w:pPr>
        <w:spacing w:line="360" w:lineRule="auto"/>
        <w:ind w:firstLine="709"/>
        <w:jc w:val="both"/>
        <w:rPr>
          <w:sz w:val="24"/>
          <w:szCs w:val="24"/>
        </w:rPr>
      </w:pPr>
      <w:r w:rsidRPr="00007446">
        <w:rPr>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3079B0" w:rsidRPr="00007446" w:rsidRDefault="003079B0" w:rsidP="00007446">
      <w:pPr>
        <w:spacing w:line="360" w:lineRule="auto"/>
        <w:ind w:firstLine="709"/>
        <w:jc w:val="both"/>
        <w:rPr>
          <w:sz w:val="24"/>
          <w:szCs w:val="24"/>
        </w:rPr>
      </w:pPr>
      <w:r w:rsidRPr="00007446">
        <w:rPr>
          <w:sz w:val="24"/>
          <w:szCs w:val="24"/>
        </w:rPr>
        <w:t xml:space="preserve">- автостоянки и гаражи (в том числе открытого типа, подземные и многоэтажные) </w:t>
      </w:r>
    </w:p>
    <w:p w:rsidR="003079B0" w:rsidRPr="00007446" w:rsidRDefault="003079B0" w:rsidP="00007446">
      <w:pPr>
        <w:spacing w:line="360" w:lineRule="auto"/>
        <w:ind w:firstLine="709"/>
        <w:jc w:val="both"/>
        <w:rPr>
          <w:sz w:val="24"/>
          <w:szCs w:val="24"/>
        </w:rPr>
      </w:pPr>
      <w:r w:rsidRPr="00007446">
        <w:rPr>
          <w:sz w:val="24"/>
          <w:szCs w:val="24"/>
        </w:rPr>
        <w:t xml:space="preserve">- автомобильные проезды и подъезды, оборудованные пешеходные пути, обслуживающие соответствующие участки; </w:t>
      </w:r>
    </w:p>
    <w:p w:rsidR="003079B0" w:rsidRPr="00007446" w:rsidRDefault="003079B0" w:rsidP="00007446">
      <w:pPr>
        <w:spacing w:line="360" w:lineRule="auto"/>
        <w:ind w:firstLine="709"/>
        <w:jc w:val="both"/>
        <w:rPr>
          <w:sz w:val="24"/>
          <w:szCs w:val="24"/>
        </w:rPr>
      </w:pPr>
      <w:r w:rsidRPr="00007446">
        <w:rPr>
          <w:sz w:val="24"/>
          <w:szCs w:val="24"/>
        </w:rPr>
        <w:t xml:space="preserve">- благоустроенные, в том числе озелененные, детские площадки, площадки для отдыха, спортивных занятий; </w:t>
      </w:r>
    </w:p>
    <w:p w:rsidR="003079B0" w:rsidRPr="00007446" w:rsidRDefault="003079B0" w:rsidP="00007446">
      <w:pPr>
        <w:spacing w:line="360" w:lineRule="auto"/>
        <w:ind w:firstLine="709"/>
        <w:jc w:val="both"/>
        <w:rPr>
          <w:sz w:val="24"/>
          <w:szCs w:val="24"/>
        </w:rPr>
      </w:pPr>
      <w:r w:rsidRPr="00007446">
        <w:rPr>
          <w:sz w:val="24"/>
          <w:szCs w:val="24"/>
        </w:rPr>
        <w:t>- площадки хозяйственные, в том числе для мусоросборников;</w:t>
      </w:r>
    </w:p>
    <w:p w:rsidR="003079B0" w:rsidRPr="00007446" w:rsidRDefault="003079B0" w:rsidP="00007446">
      <w:pPr>
        <w:spacing w:line="360" w:lineRule="auto"/>
        <w:ind w:firstLine="709"/>
        <w:jc w:val="both"/>
        <w:rPr>
          <w:sz w:val="24"/>
          <w:szCs w:val="24"/>
        </w:rPr>
      </w:pPr>
      <w:r w:rsidRPr="00007446">
        <w:rPr>
          <w:sz w:val="24"/>
          <w:szCs w:val="24"/>
        </w:rPr>
        <w:t>- общественные туалеты (кроме встроенных в жилые дома, детские учреждения).</w:t>
      </w:r>
    </w:p>
    <w:p w:rsidR="003079B0" w:rsidRPr="00007446" w:rsidRDefault="003079B0" w:rsidP="00007446">
      <w:pPr>
        <w:spacing w:line="360" w:lineRule="auto"/>
        <w:ind w:firstLine="709"/>
        <w:jc w:val="both"/>
        <w:rPr>
          <w:sz w:val="24"/>
          <w:szCs w:val="24"/>
        </w:rPr>
      </w:pPr>
      <w:r w:rsidRPr="00007446">
        <w:rPr>
          <w:b/>
          <w:bCs/>
          <w:sz w:val="24"/>
          <w:szCs w:val="24"/>
        </w:rPr>
        <w:t>2.</w:t>
      </w:r>
      <w:r w:rsidRPr="00007446">
        <w:rPr>
          <w:sz w:val="24"/>
          <w:szCs w:val="24"/>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3079B0" w:rsidRPr="00007446" w:rsidRDefault="003079B0" w:rsidP="00007446">
      <w:pPr>
        <w:spacing w:line="360" w:lineRule="auto"/>
        <w:ind w:firstLine="709"/>
        <w:jc w:val="both"/>
        <w:rPr>
          <w:sz w:val="24"/>
          <w:szCs w:val="24"/>
        </w:rPr>
      </w:pPr>
      <w:r w:rsidRPr="00007446">
        <w:rPr>
          <w:b/>
          <w:bCs/>
          <w:sz w:val="24"/>
          <w:szCs w:val="24"/>
        </w:rPr>
        <w:t>3.</w:t>
      </w:r>
      <w:r w:rsidRPr="00007446">
        <w:rPr>
          <w:sz w:val="24"/>
          <w:szCs w:val="24"/>
        </w:rPr>
        <w:t xml:space="preserve">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  </w:t>
      </w:r>
    </w:p>
    <w:p w:rsidR="003079B0" w:rsidRPr="00007446" w:rsidRDefault="003079B0" w:rsidP="00AC2EB0">
      <w:pPr>
        <w:spacing w:line="360" w:lineRule="auto"/>
        <w:jc w:val="both"/>
        <w:rPr>
          <w:sz w:val="24"/>
          <w:szCs w:val="24"/>
        </w:rPr>
      </w:pPr>
    </w:p>
    <w:p w:rsidR="003079B0" w:rsidRPr="00700041" w:rsidRDefault="003079B0" w:rsidP="00700041">
      <w:pPr>
        <w:pStyle w:val="Heading3"/>
        <w:tabs>
          <w:tab w:val="num" w:pos="0"/>
        </w:tabs>
        <w:spacing w:before="0" w:after="240" w:line="360" w:lineRule="auto"/>
        <w:ind w:firstLine="709"/>
        <w:jc w:val="both"/>
        <w:rPr>
          <w:rFonts w:ascii="Times New Roman" w:hAnsi="Times New Roman" w:cs="Times New Roman"/>
          <w:caps/>
          <w:color w:val="auto"/>
          <w:sz w:val="24"/>
          <w:szCs w:val="24"/>
        </w:rPr>
      </w:pPr>
      <w:r w:rsidRPr="00007446">
        <w:rPr>
          <w:rFonts w:ascii="Times New Roman" w:hAnsi="Times New Roman" w:cs="Times New Roman"/>
          <w:color w:val="auto"/>
          <w:sz w:val="24"/>
          <w:szCs w:val="24"/>
        </w:rPr>
        <w:t>Глава 19.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3079B0" w:rsidRPr="00007446" w:rsidRDefault="003079B0" w:rsidP="00700041">
      <w:pPr>
        <w:tabs>
          <w:tab w:val="left" w:pos="-2268"/>
          <w:tab w:val="left" w:pos="-1843"/>
        </w:tabs>
        <w:spacing w:after="240" w:line="360" w:lineRule="auto"/>
        <w:ind w:firstLine="709"/>
        <w:jc w:val="both"/>
        <w:rPr>
          <w:b/>
          <w:bCs/>
          <w:sz w:val="24"/>
          <w:szCs w:val="24"/>
        </w:rPr>
      </w:pPr>
      <w:r w:rsidRPr="00007446">
        <w:rPr>
          <w:b/>
          <w:bCs/>
          <w:sz w:val="24"/>
          <w:szCs w:val="24"/>
        </w:rPr>
        <w:t>19.1.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079B0" w:rsidRPr="00007446" w:rsidRDefault="003079B0" w:rsidP="00700041">
      <w:pPr>
        <w:tabs>
          <w:tab w:val="left" w:pos="-2268"/>
          <w:tab w:val="left" w:pos="-1843"/>
        </w:tabs>
        <w:spacing w:line="360" w:lineRule="auto"/>
        <w:ind w:firstLine="709"/>
        <w:jc w:val="both"/>
        <w:rPr>
          <w:sz w:val="24"/>
          <w:szCs w:val="24"/>
        </w:rPr>
      </w:pPr>
      <w:r w:rsidRPr="00007446">
        <w:rPr>
          <w:color w:val="000000"/>
          <w:sz w:val="24"/>
          <w:szCs w:val="24"/>
        </w:rPr>
        <w:t xml:space="preserve">Предельные размеры земельных участков и </w:t>
      </w:r>
      <w:r w:rsidRPr="00007446">
        <w:rPr>
          <w:sz w:val="24"/>
          <w:szCs w:val="24"/>
        </w:rPr>
        <w:t xml:space="preserve">предельные параметры разрешенного строительства, реконструкции объектов капитального строительства на их территории приведены в таблице 2. </w:t>
      </w:r>
    </w:p>
    <w:p w:rsidR="003079B0" w:rsidRPr="00007446" w:rsidRDefault="003079B0" w:rsidP="00007446">
      <w:pPr>
        <w:tabs>
          <w:tab w:val="left" w:pos="-2268"/>
          <w:tab w:val="left" w:pos="-1843"/>
        </w:tabs>
        <w:spacing w:line="360" w:lineRule="auto"/>
        <w:ind w:firstLine="709"/>
        <w:jc w:val="both"/>
        <w:rPr>
          <w:sz w:val="24"/>
          <w:szCs w:val="24"/>
        </w:rPr>
      </w:pPr>
      <w:r w:rsidRPr="00007446">
        <w:rPr>
          <w:color w:val="000000"/>
          <w:sz w:val="24"/>
          <w:szCs w:val="24"/>
        </w:rPr>
        <w:t xml:space="preserve">Предельные размеры земельных участков и </w:t>
      </w:r>
      <w:r w:rsidRPr="00007446">
        <w:rPr>
          <w:sz w:val="24"/>
          <w:szCs w:val="24"/>
        </w:rPr>
        <w:t>предельные параметры разрешенного строительства, реконструкции объектов капитального строительства</w:t>
      </w:r>
      <w:r>
        <w:rPr>
          <w:sz w:val="24"/>
          <w:szCs w:val="24"/>
        </w:rPr>
        <w:t>.</w:t>
      </w:r>
    </w:p>
    <w:p w:rsidR="003079B0" w:rsidRPr="00007446" w:rsidRDefault="003079B0" w:rsidP="0034112E">
      <w:pPr>
        <w:tabs>
          <w:tab w:val="left" w:pos="-2268"/>
          <w:tab w:val="left" w:pos="-1843"/>
        </w:tabs>
        <w:spacing w:line="360" w:lineRule="auto"/>
        <w:ind w:firstLine="709"/>
        <w:jc w:val="right"/>
        <w:rPr>
          <w:sz w:val="24"/>
          <w:szCs w:val="24"/>
        </w:rPr>
      </w:pPr>
      <w:r w:rsidRPr="00007446">
        <w:rPr>
          <w:sz w:val="24"/>
          <w:szCs w:val="24"/>
        </w:rPr>
        <w:t>Таблица 2</w:t>
      </w:r>
    </w:p>
    <w:tbl>
      <w:tblPr>
        <w:tblW w:w="0" w:type="auto"/>
        <w:tblInd w:w="2" w:type="dxa"/>
        <w:tblCellMar>
          <w:left w:w="11" w:type="dxa"/>
          <w:right w:w="11" w:type="dxa"/>
        </w:tblCellMar>
        <w:tblLook w:val="0000"/>
      </w:tblPr>
      <w:tblGrid>
        <w:gridCol w:w="1717"/>
        <w:gridCol w:w="853"/>
        <w:gridCol w:w="1074"/>
        <w:gridCol w:w="1836"/>
        <w:gridCol w:w="1505"/>
        <w:gridCol w:w="1468"/>
        <w:gridCol w:w="1479"/>
      </w:tblGrid>
      <w:tr w:rsidR="003079B0" w:rsidRPr="00B05E10">
        <w:tc>
          <w:tcPr>
            <w:tcW w:w="0" w:type="auto"/>
            <w:tcBorders>
              <w:top w:val="single" w:sz="8" w:space="0" w:color="000000"/>
              <w:left w:val="single" w:sz="8" w:space="0" w:color="000000"/>
              <w:bottom w:val="single" w:sz="8" w:space="0" w:color="000000"/>
            </w:tcBorders>
            <w:vAlign w:val="center"/>
          </w:tcPr>
          <w:p w:rsidR="003079B0" w:rsidRPr="00B05E10" w:rsidRDefault="003079B0" w:rsidP="009F5048">
            <w:pPr>
              <w:snapToGrid w:val="0"/>
              <w:jc w:val="center"/>
              <w:rPr>
                <w:b/>
                <w:bCs/>
              </w:rPr>
            </w:pPr>
            <w:r w:rsidRPr="00B05E10">
              <w:rPr>
                <w:b/>
                <w:bCs/>
              </w:rPr>
              <w:t>Территориальные</w:t>
            </w:r>
          </w:p>
          <w:p w:rsidR="003079B0" w:rsidRPr="00B05E10" w:rsidRDefault="003079B0" w:rsidP="009F5048">
            <w:pPr>
              <w:jc w:val="center"/>
              <w:rPr>
                <w:b/>
                <w:bCs/>
              </w:rPr>
            </w:pPr>
            <w:r w:rsidRPr="00B05E10">
              <w:rPr>
                <w:b/>
                <w:bCs/>
              </w:rPr>
              <w:t>зоны</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3079B0" w:rsidRPr="00B05E10" w:rsidRDefault="003079B0" w:rsidP="009F5048">
            <w:pPr>
              <w:snapToGrid w:val="0"/>
              <w:jc w:val="center"/>
              <w:rPr>
                <w:b/>
                <w:bCs/>
              </w:rPr>
            </w:pPr>
            <w:r w:rsidRPr="00B05E10">
              <w:rPr>
                <w:b/>
                <w:bCs/>
              </w:rPr>
              <w:t>Мин. площадь</w:t>
            </w:r>
          </w:p>
          <w:p w:rsidR="003079B0" w:rsidRPr="00B05E10" w:rsidRDefault="003079B0" w:rsidP="009F5048">
            <w:pPr>
              <w:jc w:val="center"/>
              <w:rPr>
                <w:b/>
                <w:bCs/>
              </w:rPr>
            </w:pPr>
            <w:r w:rsidRPr="00B05E10">
              <w:rPr>
                <w:b/>
                <w:bCs/>
              </w:rPr>
              <w:t>(га)</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3079B0" w:rsidRPr="00B05E10" w:rsidRDefault="003079B0" w:rsidP="009F5048">
            <w:pPr>
              <w:snapToGrid w:val="0"/>
              <w:jc w:val="center"/>
              <w:rPr>
                <w:b/>
                <w:bCs/>
              </w:rPr>
            </w:pPr>
            <w:r w:rsidRPr="00B05E10">
              <w:rPr>
                <w:b/>
                <w:bCs/>
              </w:rPr>
              <w:t>Мин. длина стороны по уличному фронту</w:t>
            </w:r>
          </w:p>
          <w:p w:rsidR="003079B0" w:rsidRPr="00B05E10" w:rsidRDefault="003079B0" w:rsidP="009F5048">
            <w:pPr>
              <w:jc w:val="center"/>
              <w:rPr>
                <w:b/>
                <w:bCs/>
              </w:rPr>
            </w:pPr>
            <w:r w:rsidRPr="00B05E10">
              <w:rPr>
                <w:b/>
                <w:bCs/>
              </w:rPr>
              <w:t>(м)</w:t>
            </w:r>
          </w:p>
        </w:tc>
        <w:tc>
          <w:tcPr>
            <w:tcW w:w="0" w:type="auto"/>
            <w:tcBorders>
              <w:top w:val="single" w:sz="8" w:space="0" w:color="000000"/>
              <w:left w:val="single" w:sz="8" w:space="0" w:color="000000"/>
              <w:bottom w:val="single" w:sz="8" w:space="0" w:color="000000"/>
            </w:tcBorders>
            <w:vAlign w:val="center"/>
          </w:tcPr>
          <w:p w:rsidR="003079B0" w:rsidRPr="00B05E10" w:rsidRDefault="003079B0" w:rsidP="009F5048">
            <w:pPr>
              <w:pStyle w:val="21"/>
              <w:snapToGrid w:val="0"/>
              <w:ind w:right="0"/>
              <w:rPr>
                <w:rFonts w:ascii="Times New Roman" w:hAnsi="Times New Roman" w:cs="Times New Roman"/>
                <w:b/>
                <w:bCs/>
                <w:sz w:val="20"/>
                <w:szCs w:val="20"/>
              </w:rPr>
            </w:pPr>
            <w:r w:rsidRPr="00B05E10">
              <w:rPr>
                <w:rFonts w:ascii="Times New Roman" w:hAnsi="Times New Roman" w:cs="Times New Roman"/>
                <w:b/>
                <w:bCs/>
                <w:sz w:val="20"/>
                <w:szCs w:val="20"/>
              </w:rPr>
              <w:t>Мин. ширина/глубина(м)</w:t>
            </w:r>
          </w:p>
        </w:tc>
        <w:tc>
          <w:tcPr>
            <w:tcW w:w="0" w:type="auto"/>
            <w:tcBorders>
              <w:top w:val="single" w:sz="8" w:space="0" w:color="000000"/>
              <w:left w:val="single" w:sz="8" w:space="0" w:color="000000"/>
              <w:bottom w:val="single" w:sz="8" w:space="0" w:color="000000"/>
            </w:tcBorders>
            <w:vAlign w:val="center"/>
          </w:tcPr>
          <w:p w:rsidR="003079B0" w:rsidRPr="00B05E10" w:rsidRDefault="003079B0" w:rsidP="009F5048">
            <w:pPr>
              <w:snapToGrid w:val="0"/>
              <w:jc w:val="center"/>
              <w:rPr>
                <w:b/>
                <w:bCs/>
              </w:rPr>
            </w:pPr>
            <w:r w:rsidRPr="00B05E10">
              <w:rPr>
                <w:b/>
                <w:bCs/>
              </w:rPr>
              <w:t>Макс. коэффициент    застройки(%)</w:t>
            </w:r>
          </w:p>
        </w:tc>
        <w:tc>
          <w:tcPr>
            <w:tcW w:w="0" w:type="auto"/>
            <w:tcBorders>
              <w:top w:val="single" w:sz="8" w:space="0" w:color="000000"/>
              <w:left w:val="single" w:sz="8" w:space="0" w:color="000000"/>
              <w:bottom w:val="single" w:sz="8" w:space="0" w:color="000000"/>
            </w:tcBorders>
            <w:vAlign w:val="center"/>
          </w:tcPr>
          <w:p w:rsidR="003079B0" w:rsidRPr="00B05E10" w:rsidRDefault="003079B0" w:rsidP="009F5048">
            <w:pPr>
              <w:snapToGrid w:val="0"/>
              <w:jc w:val="center"/>
              <w:rPr>
                <w:b/>
                <w:bCs/>
              </w:rPr>
            </w:pPr>
            <w:r w:rsidRPr="00B05E10">
              <w:rPr>
                <w:b/>
                <w:bCs/>
              </w:rPr>
              <w:t>Мин. коэффициент озеленения(%)</w:t>
            </w:r>
          </w:p>
        </w:tc>
        <w:tc>
          <w:tcPr>
            <w:tcW w:w="0" w:type="auto"/>
            <w:tcBorders>
              <w:top w:val="single" w:sz="8" w:space="0" w:color="000000"/>
              <w:left w:val="single" w:sz="8" w:space="0" w:color="000000"/>
              <w:bottom w:val="single" w:sz="8" w:space="0" w:color="000000"/>
              <w:right w:val="single" w:sz="8" w:space="0" w:color="000000"/>
            </w:tcBorders>
            <w:vAlign w:val="center"/>
          </w:tcPr>
          <w:p w:rsidR="003079B0" w:rsidRPr="00B05E10" w:rsidRDefault="003079B0" w:rsidP="009F5048">
            <w:pPr>
              <w:snapToGrid w:val="0"/>
              <w:jc w:val="center"/>
              <w:rPr>
                <w:b/>
                <w:bCs/>
              </w:rPr>
            </w:pPr>
            <w:r w:rsidRPr="00B05E10">
              <w:rPr>
                <w:b/>
                <w:bCs/>
              </w:rPr>
              <w:t>Макс. высотаоград(м)</w:t>
            </w:r>
          </w:p>
        </w:tc>
      </w:tr>
      <w:tr w:rsidR="003079B0" w:rsidRPr="00B05E10">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9F5048">
            <w:pPr>
              <w:snapToGrid w:val="0"/>
              <w:jc w:val="center"/>
              <w:rPr>
                <w:b/>
                <w:bCs/>
              </w:rPr>
            </w:pPr>
            <w:r w:rsidRPr="00B05E10">
              <w:rPr>
                <w:b/>
                <w:bCs/>
              </w:rPr>
              <w:t>1</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9F5048">
            <w:pPr>
              <w:snapToGrid w:val="0"/>
              <w:jc w:val="center"/>
              <w:rPr>
                <w:b/>
                <w:bCs/>
              </w:rPr>
            </w:pPr>
            <w:r w:rsidRPr="00B05E10">
              <w:rPr>
                <w:b/>
                <w:bCs/>
              </w:rPr>
              <w:t>2</w:t>
            </w:r>
          </w:p>
        </w:tc>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9F5048">
            <w:pPr>
              <w:snapToGrid w:val="0"/>
              <w:jc w:val="center"/>
              <w:rPr>
                <w:b/>
                <w:bCs/>
              </w:rPr>
            </w:pPr>
            <w:r w:rsidRPr="00B05E10">
              <w:rPr>
                <w:b/>
                <w:bCs/>
              </w:rPr>
              <w:t>3</w:t>
            </w:r>
          </w:p>
        </w:tc>
        <w:tc>
          <w:tcPr>
            <w:tcW w:w="0" w:type="auto"/>
            <w:tcBorders>
              <w:left w:val="single" w:sz="8" w:space="0" w:color="000000"/>
              <w:bottom w:val="single" w:sz="8" w:space="0" w:color="000000"/>
            </w:tcBorders>
            <w:vAlign w:val="center"/>
          </w:tcPr>
          <w:p w:rsidR="003079B0" w:rsidRPr="00B05E10" w:rsidRDefault="003079B0" w:rsidP="009F5048">
            <w:pPr>
              <w:snapToGrid w:val="0"/>
              <w:jc w:val="center"/>
              <w:rPr>
                <w:b/>
                <w:bCs/>
              </w:rPr>
            </w:pPr>
            <w:r w:rsidRPr="00B05E10">
              <w:rPr>
                <w:b/>
                <w:bCs/>
              </w:rPr>
              <w:t>4</w:t>
            </w:r>
          </w:p>
        </w:tc>
        <w:tc>
          <w:tcPr>
            <w:tcW w:w="0" w:type="auto"/>
            <w:tcBorders>
              <w:left w:val="single" w:sz="8" w:space="0" w:color="000000"/>
              <w:bottom w:val="single" w:sz="8" w:space="0" w:color="000000"/>
            </w:tcBorders>
            <w:vAlign w:val="center"/>
          </w:tcPr>
          <w:p w:rsidR="003079B0" w:rsidRPr="00B05E10" w:rsidRDefault="003079B0" w:rsidP="009F5048">
            <w:pPr>
              <w:snapToGrid w:val="0"/>
              <w:jc w:val="center"/>
              <w:rPr>
                <w:b/>
                <w:bCs/>
              </w:rPr>
            </w:pPr>
            <w:r w:rsidRPr="00B05E10">
              <w:rPr>
                <w:b/>
                <w:bCs/>
              </w:rPr>
              <w:t>5</w:t>
            </w:r>
          </w:p>
        </w:tc>
        <w:tc>
          <w:tcPr>
            <w:tcW w:w="0" w:type="auto"/>
            <w:tcBorders>
              <w:left w:val="single" w:sz="8" w:space="0" w:color="000000"/>
              <w:bottom w:val="single" w:sz="8" w:space="0" w:color="000000"/>
            </w:tcBorders>
            <w:vAlign w:val="center"/>
          </w:tcPr>
          <w:p w:rsidR="003079B0" w:rsidRPr="00B05E10" w:rsidRDefault="003079B0" w:rsidP="009F5048">
            <w:pPr>
              <w:snapToGrid w:val="0"/>
              <w:jc w:val="center"/>
              <w:rPr>
                <w:b/>
                <w:bCs/>
              </w:rPr>
            </w:pPr>
            <w:r w:rsidRPr="00B05E10">
              <w:rPr>
                <w:b/>
                <w:bCs/>
              </w:rPr>
              <w:t>6</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9F5048">
            <w:pPr>
              <w:snapToGrid w:val="0"/>
              <w:jc w:val="center"/>
              <w:rPr>
                <w:b/>
                <w:bCs/>
              </w:rPr>
            </w:pPr>
            <w:r w:rsidRPr="00B05E10">
              <w:rPr>
                <w:b/>
                <w:bCs/>
              </w:rPr>
              <w:t>7</w:t>
            </w:r>
          </w:p>
        </w:tc>
      </w:tr>
      <w:tr w:rsidR="003079B0" w:rsidRPr="00B05E10">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9F5048">
            <w:pPr>
              <w:snapToGrid w:val="0"/>
              <w:jc w:val="center"/>
            </w:pPr>
            <w:r w:rsidRPr="00B05E10">
              <w:t>Ж-1</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D01B15">
            <w:pPr>
              <w:snapToGrid w:val="0"/>
              <w:jc w:val="center"/>
            </w:pPr>
            <w:r>
              <w:t>0,20</w:t>
            </w:r>
          </w:p>
        </w:tc>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t>2</w:t>
            </w:r>
            <w:r w:rsidRPr="00B05E10">
              <w:t>5</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30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20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20</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D01B15">
            <w:pPr>
              <w:snapToGrid w:val="0"/>
              <w:jc w:val="center"/>
            </w:pPr>
            <w:r w:rsidRPr="00B05E10">
              <w:t>1,6</w:t>
            </w:r>
          </w:p>
        </w:tc>
      </w:tr>
      <w:tr w:rsidR="003079B0" w:rsidRPr="00B05E10">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9F5048">
            <w:pPr>
              <w:snapToGrid w:val="0"/>
              <w:jc w:val="center"/>
            </w:pPr>
            <w:r w:rsidRPr="00B05E10">
              <w:t>Ж-1.1</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D01B15">
            <w:pPr>
              <w:snapToGrid w:val="0"/>
              <w:jc w:val="center"/>
            </w:pPr>
            <w:r w:rsidRPr="00B05E10">
              <w:t>0,10</w:t>
            </w:r>
          </w:p>
        </w:tc>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15</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30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20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20</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D01B15">
            <w:pPr>
              <w:snapToGrid w:val="0"/>
              <w:jc w:val="center"/>
            </w:pPr>
            <w:r w:rsidRPr="00B05E10">
              <w:t>1,6</w:t>
            </w:r>
          </w:p>
        </w:tc>
      </w:tr>
      <w:tr w:rsidR="003079B0" w:rsidRPr="00B05E10">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9F5048">
            <w:pPr>
              <w:snapToGrid w:val="0"/>
              <w:jc w:val="center"/>
            </w:pPr>
            <w:r w:rsidRPr="00B05E10">
              <w:t>Ж-3</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D01B15">
            <w:pPr>
              <w:snapToGrid w:val="0"/>
              <w:jc w:val="center"/>
            </w:pPr>
            <w:r w:rsidRPr="00B05E10">
              <w:t>0,04</w:t>
            </w:r>
          </w:p>
        </w:tc>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27</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24</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60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10</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D01B15">
            <w:pPr>
              <w:snapToGrid w:val="0"/>
              <w:jc w:val="center"/>
            </w:pPr>
            <w:r w:rsidRPr="00B05E10">
              <w:t>-</w:t>
            </w:r>
          </w:p>
        </w:tc>
      </w:tr>
      <w:tr w:rsidR="003079B0" w:rsidRPr="00B05E10">
        <w:tc>
          <w:tcPr>
            <w:tcW w:w="0" w:type="auto"/>
            <w:gridSpan w:val="7"/>
            <w:tcBorders>
              <w:left w:val="single" w:sz="8" w:space="0" w:color="000000"/>
              <w:bottom w:val="single" w:sz="8" w:space="0" w:color="000000"/>
              <w:right w:val="single" w:sz="8" w:space="0" w:color="000000"/>
            </w:tcBorders>
            <w:tcMar>
              <w:left w:w="108" w:type="dxa"/>
              <w:right w:w="108" w:type="dxa"/>
            </w:tcMar>
            <w:vAlign w:val="center"/>
          </w:tcPr>
          <w:p w:rsidR="003079B0" w:rsidRPr="00B05E10" w:rsidRDefault="003079B0" w:rsidP="00D01B15">
            <w:pPr>
              <w:snapToGrid w:val="0"/>
              <w:jc w:val="center"/>
            </w:pPr>
            <w:r w:rsidRPr="00B05E10">
              <w:t>ОД-2 , ОД-3</w:t>
            </w:r>
          </w:p>
        </w:tc>
      </w:tr>
      <w:tr w:rsidR="003079B0" w:rsidRPr="00B05E10">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Жилыедома</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D01B15">
            <w:pPr>
              <w:snapToGrid w:val="0"/>
              <w:jc w:val="center"/>
            </w:pPr>
            <w:r w:rsidRPr="00B05E10">
              <w:t>0,10</w:t>
            </w:r>
          </w:p>
        </w:tc>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15</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30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20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20</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D01B15">
            <w:pPr>
              <w:snapToGrid w:val="0"/>
              <w:jc w:val="center"/>
            </w:pPr>
            <w:r w:rsidRPr="00B05E10">
              <w:t>1,6</w:t>
            </w:r>
          </w:p>
        </w:tc>
      </w:tr>
      <w:tr w:rsidR="003079B0" w:rsidRPr="00B05E10">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Общественные объекты</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D01B15">
            <w:pPr>
              <w:snapToGrid w:val="0"/>
              <w:jc w:val="center"/>
            </w:pPr>
            <w:r>
              <w:t>0,5</w:t>
            </w:r>
          </w:p>
        </w:tc>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076918">
            <w:pPr>
              <w:snapToGrid w:val="0"/>
              <w:jc w:val="center"/>
            </w:pPr>
            <w:r>
              <w:t>20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t>20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70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10</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D01B15">
            <w:pPr>
              <w:snapToGrid w:val="0"/>
              <w:jc w:val="center"/>
            </w:pPr>
            <w:r w:rsidRPr="00B05E10">
              <w:t>1,6</w:t>
            </w:r>
          </w:p>
        </w:tc>
      </w:tr>
      <w:tr w:rsidR="003079B0" w:rsidRPr="00B05E10">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П-1</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D01B15">
            <w:pPr>
              <w:snapToGrid w:val="0"/>
              <w:jc w:val="center"/>
            </w:pPr>
            <w:r w:rsidRPr="00B05E10">
              <w:t>0,5</w:t>
            </w:r>
          </w:p>
        </w:tc>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60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80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70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20</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D01B15">
            <w:pPr>
              <w:snapToGrid w:val="0"/>
              <w:jc w:val="center"/>
            </w:pPr>
            <w:r w:rsidRPr="00B05E10">
              <w:t>1,6</w:t>
            </w:r>
          </w:p>
        </w:tc>
      </w:tr>
      <w:tr w:rsidR="003079B0" w:rsidRPr="00B05E10">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П-2</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D01B15">
            <w:pPr>
              <w:snapToGrid w:val="0"/>
              <w:jc w:val="center"/>
            </w:pPr>
            <w:r w:rsidRPr="00B05E10">
              <w:t>0,5</w:t>
            </w:r>
          </w:p>
        </w:tc>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60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80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70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20</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D01B15">
            <w:pPr>
              <w:snapToGrid w:val="0"/>
              <w:jc w:val="center"/>
            </w:pPr>
            <w:r w:rsidRPr="00B05E10">
              <w:t>1,6</w:t>
            </w:r>
          </w:p>
        </w:tc>
      </w:tr>
      <w:tr w:rsidR="003079B0" w:rsidRPr="00B05E10">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Р-1</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D01B15">
            <w:pPr>
              <w:snapToGrid w:val="0"/>
              <w:jc w:val="center"/>
            </w:pPr>
            <w:r w:rsidRPr="00B05E10">
              <w:t>0,02</w:t>
            </w:r>
          </w:p>
        </w:tc>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30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50</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D01B15">
            <w:pPr>
              <w:snapToGrid w:val="0"/>
              <w:jc w:val="center"/>
            </w:pPr>
            <w:r w:rsidRPr="00B05E10">
              <w:t>1,6</w:t>
            </w:r>
          </w:p>
        </w:tc>
      </w:tr>
      <w:tr w:rsidR="003079B0" w:rsidRPr="00B05E10">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Р-2</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D01B15">
            <w:pPr>
              <w:snapToGrid w:val="0"/>
              <w:jc w:val="center"/>
            </w:pPr>
            <w:r w:rsidRPr="00B05E10">
              <w:t>0,2</w:t>
            </w:r>
          </w:p>
        </w:tc>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30</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50</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D01B15">
            <w:pPr>
              <w:snapToGrid w:val="0"/>
              <w:jc w:val="center"/>
            </w:pPr>
            <w:r w:rsidRPr="00B05E10">
              <w:t>1,6</w:t>
            </w:r>
          </w:p>
        </w:tc>
      </w:tr>
      <w:tr w:rsidR="003079B0" w:rsidRPr="00B05E10">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С-1</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D01B15">
            <w:pPr>
              <w:snapToGrid w:val="0"/>
              <w:jc w:val="center"/>
            </w:pPr>
            <w:r w:rsidRPr="00B05E10">
              <w:t>НР</w:t>
            </w:r>
          </w:p>
        </w:tc>
      </w:tr>
      <w:tr w:rsidR="003079B0" w:rsidRPr="00B05E10">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СП-1</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D01B15">
            <w:pPr>
              <w:snapToGrid w:val="0"/>
              <w:jc w:val="center"/>
            </w:pPr>
            <w:r w:rsidRPr="00B05E10">
              <w:t>1,6</w:t>
            </w:r>
          </w:p>
        </w:tc>
      </w:tr>
      <w:tr w:rsidR="003079B0" w:rsidRPr="00B05E10">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СП-3</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D01B15">
            <w:pPr>
              <w:snapToGrid w:val="0"/>
              <w:jc w:val="center"/>
            </w:pPr>
            <w:r w:rsidRPr="00B05E10">
              <w:t>2,0</w:t>
            </w:r>
          </w:p>
        </w:tc>
      </w:tr>
      <w:tr w:rsidR="003079B0" w:rsidRPr="00B05E10">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Т-1</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D01B15">
            <w:pPr>
              <w:snapToGrid w:val="0"/>
              <w:jc w:val="center"/>
            </w:pPr>
            <w:r w:rsidRPr="00B05E10">
              <w:t>НР</w:t>
            </w:r>
          </w:p>
        </w:tc>
      </w:tr>
      <w:tr w:rsidR="003079B0" w:rsidRPr="00B05E10">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Т-2</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tcMar>
              <w:left w:w="108" w:type="dxa"/>
              <w:right w:w="108" w:type="dxa"/>
            </w:tcMar>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tcBorders>
            <w:vAlign w:val="center"/>
          </w:tcPr>
          <w:p w:rsidR="003079B0" w:rsidRPr="00B05E10" w:rsidRDefault="003079B0" w:rsidP="00D01B15">
            <w:pPr>
              <w:snapToGrid w:val="0"/>
              <w:jc w:val="center"/>
            </w:pPr>
            <w:r w:rsidRPr="00B05E10">
              <w:t>НР</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D01B15">
            <w:pPr>
              <w:snapToGrid w:val="0"/>
              <w:jc w:val="center"/>
            </w:pPr>
            <w:r w:rsidRPr="00B05E10">
              <w:t>НР</w:t>
            </w:r>
          </w:p>
        </w:tc>
      </w:tr>
    </w:tbl>
    <w:p w:rsidR="003079B0" w:rsidRPr="00007446" w:rsidRDefault="003079B0" w:rsidP="0034112E">
      <w:pPr>
        <w:spacing w:before="240" w:line="360" w:lineRule="auto"/>
        <w:ind w:firstLine="708"/>
        <w:jc w:val="both"/>
        <w:rPr>
          <w:sz w:val="24"/>
          <w:szCs w:val="24"/>
        </w:rPr>
      </w:pPr>
      <w:r>
        <w:rPr>
          <w:sz w:val="24"/>
          <w:szCs w:val="24"/>
        </w:rPr>
        <w:t xml:space="preserve">Мин. </w:t>
      </w:r>
      <w:r w:rsidRPr="00007446">
        <w:t>–</w:t>
      </w:r>
      <w:r w:rsidRPr="00007446">
        <w:rPr>
          <w:sz w:val="24"/>
          <w:szCs w:val="24"/>
        </w:rPr>
        <w:t>минимальный размер</w:t>
      </w:r>
    </w:p>
    <w:p w:rsidR="003079B0" w:rsidRPr="00007446" w:rsidRDefault="003079B0" w:rsidP="00007446">
      <w:pPr>
        <w:spacing w:line="360" w:lineRule="auto"/>
        <w:ind w:firstLine="709"/>
        <w:jc w:val="both"/>
        <w:rPr>
          <w:sz w:val="24"/>
          <w:szCs w:val="24"/>
        </w:rPr>
      </w:pPr>
      <w:r w:rsidRPr="00007446">
        <w:rPr>
          <w:sz w:val="24"/>
          <w:szCs w:val="24"/>
        </w:rPr>
        <w:t xml:space="preserve">Макс. </w:t>
      </w:r>
      <w:r w:rsidRPr="00007446">
        <w:t>–</w:t>
      </w:r>
      <w:r w:rsidRPr="00007446">
        <w:rPr>
          <w:sz w:val="24"/>
          <w:szCs w:val="24"/>
        </w:rPr>
        <w:t xml:space="preserve"> максимальный размер</w:t>
      </w:r>
      <w:r w:rsidRPr="00007446">
        <w:rPr>
          <w:sz w:val="24"/>
          <w:szCs w:val="24"/>
        </w:rPr>
        <w:tab/>
      </w:r>
    </w:p>
    <w:p w:rsidR="003079B0" w:rsidRPr="00007446" w:rsidRDefault="003079B0" w:rsidP="00007446">
      <w:pPr>
        <w:spacing w:line="360" w:lineRule="auto"/>
        <w:ind w:firstLine="709"/>
        <w:jc w:val="both"/>
        <w:rPr>
          <w:sz w:val="24"/>
          <w:szCs w:val="24"/>
        </w:rPr>
      </w:pPr>
      <w:r w:rsidRPr="00007446">
        <w:rPr>
          <w:sz w:val="24"/>
          <w:szCs w:val="24"/>
        </w:rPr>
        <w:t xml:space="preserve">НР </w:t>
      </w:r>
      <w:r w:rsidRPr="00007446">
        <w:t>–</w:t>
      </w:r>
      <w:r w:rsidRPr="00007446">
        <w:rPr>
          <w:sz w:val="24"/>
          <w:szCs w:val="24"/>
        </w:rPr>
        <w:t xml:space="preserve"> не регламентируется</w:t>
      </w:r>
    </w:p>
    <w:p w:rsidR="003079B0" w:rsidRDefault="003079B0" w:rsidP="00347EA6">
      <w:pPr>
        <w:spacing w:after="240" w:line="360" w:lineRule="auto"/>
        <w:ind w:firstLine="709"/>
        <w:jc w:val="both"/>
        <w:rPr>
          <w:sz w:val="24"/>
          <w:szCs w:val="24"/>
        </w:rPr>
      </w:pPr>
      <w:r w:rsidRPr="00007446">
        <w:rPr>
          <w:sz w:val="24"/>
          <w:szCs w:val="24"/>
        </w:rPr>
        <w:t xml:space="preserve">-     </w:t>
      </w:r>
      <w:r w:rsidRPr="00007446">
        <w:t>–</w:t>
      </w:r>
      <w:r w:rsidRPr="00007446">
        <w:rPr>
          <w:sz w:val="24"/>
          <w:szCs w:val="24"/>
        </w:rPr>
        <w:t xml:space="preserve"> не допускается </w:t>
      </w:r>
    </w:p>
    <w:p w:rsidR="003079B0" w:rsidRPr="00007446" w:rsidRDefault="003079B0" w:rsidP="00347EA6">
      <w:pPr>
        <w:spacing w:after="240" w:line="360" w:lineRule="auto"/>
        <w:ind w:firstLine="709"/>
        <w:jc w:val="both"/>
        <w:rPr>
          <w:sz w:val="24"/>
          <w:szCs w:val="24"/>
        </w:rPr>
      </w:pPr>
    </w:p>
    <w:p w:rsidR="003079B0" w:rsidRPr="0034112E" w:rsidRDefault="003079B0" w:rsidP="0034112E">
      <w:pPr>
        <w:pStyle w:val="Heading3"/>
        <w:tabs>
          <w:tab w:val="num" w:pos="0"/>
        </w:tabs>
        <w:spacing w:before="0" w:after="240" w:line="360" w:lineRule="auto"/>
        <w:ind w:firstLine="709"/>
        <w:jc w:val="both"/>
        <w:rPr>
          <w:rFonts w:ascii="Times New Roman" w:hAnsi="Times New Roman" w:cs="Times New Roman"/>
          <w:color w:val="auto"/>
          <w:sz w:val="24"/>
          <w:szCs w:val="24"/>
        </w:rPr>
      </w:pPr>
      <w:r w:rsidRPr="00007446">
        <w:rPr>
          <w:rFonts w:ascii="Times New Roman" w:hAnsi="Times New Roman" w:cs="Times New Roman"/>
          <w:color w:val="auto"/>
          <w:sz w:val="24"/>
          <w:szCs w:val="24"/>
        </w:rPr>
        <w:t>19.2. Иные требования к использованию земельных участков</w:t>
      </w:r>
    </w:p>
    <w:p w:rsidR="003079B0" w:rsidRPr="00007446" w:rsidRDefault="003079B0" w:rsidP="00007446">
      <w:pPr>
        <w:pStyle w:val="txt"/>
        <w:spacing w:before="0" w:after="0" w:line="360" w:lineRule="auto"/>
        <w:ind w:left="0" w:right="0" w:firstLine="709"/>
        <w:rPr>
          <w:rFonts w:ascii="Times New Roman" w:hAnsi="Times New Roman" w:cs="Times New Roman"/>
          <w:b/>
          <w:bCs/>
          <w:sz w:val="24"/>
          <w:szCs w:val="24"/>
          <w:u w:val="single"/>
        </w:rPr>
      </w:pPr>
      <w:r w:rsidRPr="00007446">
        <w:rPr>
          <w:rFonts w:ascii="Times New Roman" w:hAnsi="Times New Roman" w:cs="Times New Roman"/>
          <w:b/>
          <w:bCs/>
          <w:sz w:val="24"/>
          <w:szCs w:val="24"/>
          <w:u w:val="single"/>
        </w:rPr>
        <w:t>1. Требования к территориям особого градостроительного контроля</w:t>
      </w:r>
    </w:p>
    <w:p w:rsidR="003079B0" w:rsidRPr="00007446" w:rsidRDefault="003079B0" w:rsidP="00007446">
      <w:pPr>
        <w:pStyle w:val="txt"/>
        <w:spacing w:before="0" w:after="0" w:line="360" w:lineRule="auto"/>
        <w:ind w:left="0" w:right="0" w:firstLine="709"/>
        <w:rPr>
          <w:rFonts w:ascii="Times New Roman" w:hAnsi="Times New Roman" w:cs="Times New Roman"/>
          <w:sz w:val="24"/>
          <w:szCs w:val="24"/>
        </w:rPr>
      </w:pPr>
      <w:r w:rsidRPr="00007446">
        <w:rPr>
          <w:rFonts w:ascii="Times New Roman" w:hAnsi="Times New Roman" w:cs="Times New Roman"/>
          <w:sz w:val="24"/>
          <w:szCs w:val="24"/>
        </w:rPr>
        <w:t>На</w:t>
      </w:r>
      <w:r>
        <w:rPr>
          <w:rFonts w:ascii="Times New Roman" w:hAnsi="Times New Roman" w:cs="Times New Roman"/>
          <w:sz w:val="24"/>
          <w:szCs w:val="24"/>
        </w:rPr>
        <w:t xml:space="preserve"> </w:t>
      </w:r>
      <w:r w:rsidRPr="00007446">
        <w:rPr>
          <w:rFonts w:ascii="Times New Roman" w:hAnsi="Times New Roman" w:cs="Times New Roman"/>
          <w:sz w:val="24"/>
          <w:szCs w:val="24"/>
        </w:rPr>
        <w:t>территориях сель</w:t>
      </w:r>
      <w:r w:rsidRPr="00007446">
        <w:rPr>
          <w:rFonts w:ascii="Times New Roman" w:hAnsi="Times New Roman" w:cs="Times New Roman"/>
          <w:sz w:val="24"/>
          <w:szCs w:val="24"/>
          <w:lang w:val="en-US"/>
        </w:rPr>
        <w:t>c</w:t>
      </w:r>
      <w:r w:rsidRPr="00007446">
        <w:rPr>
          <w:rFonts w:ascii="Times New Roman" w:hAnsi="Times New Roman" w:cs="Times New Roman"/>
          <w:sz w:val="24"/>
          <w:szCs w:val="24"/>
        </w:rPr>
        <w:t xml:space="preserve">кого поселения </w:t>
      </w:r>
      <w:r w:rsidRPr="003464B9">
        <w:rPr>
          <w:rFonts w:ascii="Times New Roman" w:hAnsi="Times New Roman" w:cs="Times New Roman"/>
          <w:sz w:val="24"/>
          <w:szCs w:val="24"/>
        </w:rPr>
        <w:t>Ямадинский</w:t>
      </w:r>
      <w:r w:rsidRPr="00007446">
        <w:rPr>
          <w:rFonts w:ascii="Times New Roman" w:hAnsi="Times New Roman" w:cs="Times New Roman"/>
          <w:sz w:val="24"/>
          <w:szCs w:val="24"/>
        </w:rPr>
        <w:t xml:space="preserve"> сельсовет, имеющих важное градостроительное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капитального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эстетического и функционально-обоснованного объемно-пространственного решения  градостроительных комплексов.</w:t>
      </w:r>
    </w:p>
    <w:p w:rsidR="003079B0" w:rsidRPr="00007446" w:rsidRDefault="003079B0" w:rsidP="00007446">
      <w:pPr>
        <w:pStyle w:val="Heading3"/>
        <w:tabs>
          <w:tab w:val="num" w:pos="0"/>
        </w:tabs>
        <w:spacing w:before="0" w:line="360" w:lineRule="auto"/>
        <w:ind w:firstLine="709"/>
        <w:jc w:val="both"/>
        <w:rPr>
          <w:rFonts w:ascii="Times New Roman" w:hAnsi="Times New Roman" w:cs="Times New Roman"/>
          <w:color w:val="auto"/>
          <w:sz w:val="24"/>
          <w:szCs w:val="24"/>
          <w:u w:val="single"/>
        </w:rPr>
      </w:pPr>
      <w:r w:rsidRPr="00007446">
        <w:rPr>
          <w:rFonts w:ascii="Times New Roman" w:hAnsi="Times New Roman" w:cs="Times New Roman"/>
          <w:color w:val="auto"/>
          <w:sz w:val="24"/>
          <w:szCs w:val="24"/>
          <w:u w:val="single"/>
        </w:rPr>
        <w:t xml:space="preserve">2. Требования к зеленым насаждениям на границах соответствующих зон </w:t>
      </w:r>
    </w:p>
    <w:p w:rsidR="003079B0" w:rsidRPr="00007446" w:rsidRDefault="003079B0" w:rsidP="00007446">
      <w:pPr>
        <w:spacing w:line="360" w:lineRule="auto"/>
        <w:ind w:firstLine="709"/>
        <w:jc w:val="both"/>
        <w:rPr>
          <w:sz w:val="24"/>
          <w:szCs w:val="24"/>
        </w:rPr>
      </w:pPr>
      <w:r w:rsidRPr="00007446">
        <w:rPr>
          <w:sz w:val="24"/>
          <w:szCs w:val="24"/>
        </w:rPr>
        <w:t>На территории участков, расположенных вдоль границ зон, должны устраиваться зеленые насаждения,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использования.</w:t>
      </w:r>
    </w:p>
    <w:p w:rsidR="003079B0" w:rsidRPr="00007446" w:rsidRDefault="003079B0" w:rsidP="0034112E">
      <w:pPr>
        <w:spacing w:line="360" w:lineRule="auto"/>
        <w:ind w:firstLine="709"/>
        <w:jc w:val="both"/>
        <w:rPr>
          <w:sz w:val="24"/>
          <w:szCs w:val="24"/>
        </w:rPr>
      </w:pPr>
      <w:r w:rsidRPr="00007446">
        <w:rPr>
          <w:sz w:val="24"/>
          <w:szCs w:val="24"/>
        </w:rPr>
        <w:t xml:space="preserve">Определение ответственности за устройство озеленения и собственно их устройство следует обеспечить при застройке участков. </w:t>
      </w:r>
    </w:p>
    <w:p w:rsidR="003079B0" w:rsidRPr="0034112E" w:rsidRDefault="003079B0" w:rsidP="0034112E">
      <w:pPr>
        <w:pStyle w:val="Heading3"/>
        <w:spacing w:before="0" w:line="360" w:lineRule="auto"/>
        <w:ind w:firstLine="709"/>
        <w:jc w:val="both"/>
        <w:rPr>
          <w:rFonts w:ascii="Times New Roman" w:hAnsi="Times New Roman" w:cs="Times New Roman"/>
          <w:color w:val="auto"/>
          <w:sz w:val="24"/>
          <w:szCs w:val="24"/>
          <w:u w:val="single"/>
        </w:rPr>
      </w:pPr>
      <w:r w:rsidRPr="00007446">
        <w:rPr>
          <w:rFonts w:ascii="Times New Roman" w:hAnsi="Times New Roman" w:cs="Times New Roman"/>
          <w:color w:val="auto"/>
          <w:sz w:val="24"/>
          <w:szCs w:val="24"/>
          <w:u w:val="single"/>
        </w:rPr>
        <w:t>3.Автостоянки</w:t>
      </w:r>
    </w:p>
    <w:p w:rsidR="003079B0" w:rsidRPr="00007446" w:rsidRDefault="003079B0" w:rsidP="0034112E">
      <w:pPr>
        <w:tabs>
          <w:tab w:val="left" w:pos="-2268"/>
          <w:tab w:val="left" w:pos="-2127"/>
        </w:tabs>
        <w:spacing w:line="360" w:lineRule="auto"/>
        <w:ind w:firstLine="709"/>
        <w:jc w:val="both"/>
        <w:rPr>
          <w:sz w:val="24"/>
          <w:szCs w:val="24"/>
        </w:rPr>
      </w:pPr>
      <w:r w:rsidRPr="00007446">
        <w:rPr>
          <w:sz w:val="24"/>
          <w:szCs w:val="24"/>
        </w:rPr>
        <w:t>Во всех территориальных зонах требуемое, согласно СП 42.13330.2011 количество машино-мест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градостроительное изменение.</w:t>
      </w:r>
    </w:p>
    <w:p w:rsidR="003079B0" w:rsidRPr="0034112E" w:rsidRDefault="003079B0" w:rsidP="0034112E">
      <w:pPr>
        <w:pStyle w:val="Heading3"/>
        <w:tabs>
          <w:tab w:val="num" w:pos="0"/>
        </w:tabs>
        <w:spacing w:before="0" w:line="360" w:lineRule="auto"/>
        <w:ind w:firstLine="709"/>
        <w:jc w:val="both"/>
        <w:rPr>
          <w:rFonts w:ascii="Times New Roman" w:hAnsi="Times New Roman" w:cs="Times New Roman"/>
          <w:color w:val="auto"/>
          <w:sz w:val="24"/>
          <w:szCs w:val="24"/>
          <w:u w:val="single"/>
        </w:rPr>
      </w:pPr>
      <w:r w:rsidRPr="00007446">
        <w:rPr>
          <w:rFonts w:ascii="Times New Roman" w:hAnsi="Times New Roman" w:cs="Times New Roman"/>
          <w:color w:val="auto"/>
          <w:sz w:val="24"/>
          <w:szCs w:val="24"/>
          <w:u w:val="single"/>
        </w:rPr>
        <w:t>4. Предельные разрешенные уровни воздействия на окружающую среду и человека в зависимости от назначения территориальных зон</w:t>
      </w:r>
    </w:p>
    <w:p w:rsidR="003079B0" w:rsidRDefault="003079B0" w:rsidP="0034112E">
      <w:pPr>
        <w:tabs>
          <w:tab w:val="left" w:pos="-2268"/>
          <w:tab w:val="left" w:pos="-2127"/>
        </w:tabs>
        <w:spacing w:line="360" w:lineRule="auto"/>
        <w:ind w:firstLine="709"/>
        <w:jc w:val="both"/>
        <w:rPr>
          <w:sz w:val="24"/>
          <w:szCs w:val="24"/>
        </w:rPr>
      </w:pPr>
      <w:r w:rsidRPr="00007446">
        <w:rPr>
          <w:sz w:val="24"/>
          <w:szCs w:val="24"/>
        </w:rPr>
        <w:t>Предельные разрешенные уровни воздействия на окружающую среду и человека в зависимости от назначения территориальных зон приведены в таблице 4.</w:t>
      </w:r>
    </w:p>
    <w:p w:rsidR="003079B0" w:rsidRDefault="003079B0" w:rsidP="0034112E">
      <w:pPr>
        <w:tabs>
          <w:tab w:val="left" w:pos="-2268"/>
          <w:tab w:val="left" w:pos="-2127"/>
        </w:tabs>
        <w:spacing w:line="360" w:lineRule="auto"/>
        <w:ind w:firstLine="709"/>
        <w:jc w:val="both"/>
        <w:rPr>
          <w:sz w:val="24"/>
          <w:szCs w:val="24"/>
        </w:rPr>
      </w:pPr>
      <w:r w:rsidRPr="00007446">
        <w:rPr>
          <w:sz w:val="24"/>
          <w:szCs w:val="24"/>
        </w:rPr>
        <w:t>Разрешенные параметры допустимых уровней воздействия на окружающую среду и человека в зависимости от назначения территориальных зон.</w:t>
      </w:r>
    </w:p>
    <w:p w:rsidR="003079B0" w:rsidRPr="00007446" w:rsidRDefault="003079B0" w:rsidP="0034112E">
      <w:pPr>
        <w:tabs>
          <w:tab w:val="left" w:pos="-2268"/>
          <w:tab w:val="left" w:pos="-2127"/>
        </w:tabs>
        <w:spacing w:line="360" w:lineRule="auto"/>
        <w:ind w:firstLine="709"/>
        <w:jc w:val="both"/>
        <w:rPr>
          <w:sz w:val="24"/>
          <w:szCs w:val="24"/>
        </w:rPr>
      </w:pPr>
    </w:p>
    <w:p w:rsidR="003079B0" w:rsidRPr="0034112E" w:rsidRDefault="003079B0" w:rsidP="0034112E">
      <w:pPr>
        <w:pStyle w:val="Heading6"/>
        <w:tabs>
          <w:tab w:val="left" w:pos="567"/>
        </w:tabs>
        <w:spacing w:before="0" w:line="360" w:lineRule="auto"/>
        <w:ind w:firstLine="709"/>
        <w:jc w:val="right"/>
        <w:rPr>
          <w:rFonts w:ascii="Times New Roman" w:hAnsi="Times New Roman" w:cs="Times New Roman"/>
          <w:i w:val="0"/>
          <w:iCs w:val="0"/>
          <w:color w:val="auto"/>
          <w:sz w:val="24"/>
          <w:szCs w:val="24"/>
        </w:rPr>
      </w:pPr>
      <w:r w:rsidRPr="0034112E">
        <w:rPr>
          <w:rFonts w:ascii="Times New Roman" w:hAnsi="Times New Roman" w:cs="Times New Roman"/>
          <w:i w:val="0"/>
          <w:iCs w:val="0"/>
          <w:color w:val="auto"/>
          <w:sz w:val="24"/>
          <w:szCs w:val="24"/>
        </w:rPr>
        <w:t>Таблица 4</w:t>
      </w:r>
    </w:p>
    <w:tbl>
      <w:tblPr>
        <w:tblW w:w="0" w:type="auto"/>
        <w:tblInd w:w="2" w:type="dxa"/>
        <w:tblCellMar>
          <w:left w:w="107" w:type="dxa"/>
          <w:right w:w="107" w:type="dxa"/>
        </w:tblCellMar>
        <w:tblLook w:val="0000"/>
      </w:tblPr>
      <w:tblGrid>
        <w:gridCol w:w="1877"/>
        <w:gridCol w:w="1471"/>
        <w:gridCol w:w="1779"/>
        <w:gridCol w:w="2420"/>
        <w:gridCol w:w="2481"/>
      </w:tblGrid>
      <w:tr w:rsidR="003079B0" w:rsidRPr="00B05E10">
        <w:trPr>
          <w:trHeight w:val="1451"/>
        </w:trPr>
        <w:tc>
          <w:tcPr>
            <w:tcW w:w="0" w:type="auto"/>
            <w:tcBorders>
              <w:top w:val="single" w:sz="8" w:space="0" w:color="000000"/>
              <w:left w:val="single" w:sz="8" w:space="0" w:color="000000"/>
              <w:bottom w:val="single" w:sz="8" w:space="0" w:color="000000"/>
            </w:tcBorders>
            <w:vAlign w:val="center"/>
          </w:tcPr>
          <w:p w:rsidR="003079B0" w:rsidRPr="00B05E10" w:rsidRDefault="003079B0" w:rsidP="0034112E">
            <w:pPr>
              <w:snapToGrid w:val="0"/>
              <w:jc w:val="center"/>
              <w:rPr>
                <w:b/>
                <w:bCs/>
              </w:rPr>
            </w:pPr>
            <w:r w:rsidRPr="00B05E10">
              <w:rPr>
                <w:b/>
                <w:bCs/>
              </w:rPr>
              <w:t>Территориальные</w:t>
            </w:r>
          </w:p>
          <w:p w:rsidR="003079B0" w:rsidRPr="00B05E10" w:rsidRDefault="003079B0" w:rsidP="0034112E">
            <w:pPr>
              <w:keepNext/>
              <w:jc w:val="center"/>
              <w:rPr>
                <w:b/>
                <w:bCs/>
              </w:rPr>
            </w:pPr>
            <w:r w:rsidRPr="00B05E10">
              <w:rPr>
                <w:b/>
                <w:bCs/>
              </w:rPr>
              <w:t>зоны</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3079B0" w:rsidRPr="00B05E10" w:rsidRDefault="003079B0" w:rsidP="0034112E">
            <w:pPr>
              <w:keepNext/>
              <w:snapToGrid w:val="0"/>
              <w:jc w:val="center"/>
              <w:rPr>
                <w:b/>
                <w:bCs/>
                <w:color w:val="000000"/>
              </w:rPr>
            </w:pPr>
            <w:r w:rsidRPr="00B05E10">
              <w:rPr>
                <w:b/>
                <w:bCs/>
                <w:color w:val="000000"/>
              </w:rPr>
              <w:t>Максималь-ный уровень шумового воздействия</w:t>
            </w:r>
          </w:p>
          <w:p w:rsidR="003079B0" w:rsidRPr="00B05E10" w:rsidRDefault="003079B0" w:rsidP="0034112E">
            <w:pPr>
              <w:keepNext/>
              <w:jc w:val="center"/>
              <w:rPr>
                <w:b/>
                <w:bCs/>
                <w:color w:val="000000"/>
              </w:rPr>
            </w:pPr>
            <w:r w:rsidRPr="00B05E10">
              <w:rPr>
                <w:b/>
                <w:bCs/>
                <w:color w:val="000000"/>
              </w:rPr>
              <w:t>LАэкв (дБА)</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3079B0" w:rsidRPr="00B05E10" w:rsidRDefault="003079B0" w:rsidP="0034112E">
            <w:pPr>
              <w:keepNext/>
              <w:snapToGrid w:val="0"/>
              <w:jc w:val="center"/>
              <w:rPr>
                <w:b/>
                <w:bCs/>
                <w:color w:val="000000"/>
              </w:rPr>
            </w:pPr>
            <w:r w:rsidRPr="00B05E10">
              <w:rPr>
                <w:b/>
                <w:bCs/>
                <w:color w:val="000000"/>
              </w:rPr>
              <w:t>Максимальный уровень загрязненности атмосферного воздуха</w:t>
            </w:r>
          </w:p>
        </w:tc>
        <w:tc>
          <w:tcPr>
            <w:tcW w:w="0" w:type="auto"/>
            <w:tcBorders>
              <w:top w:val="single" w:sz="8" w:space="0" w:color="000000"/>
              <w:left w:val="single" w:sz="8" w:space="0" w:color="000000"/>
              <w:bottom w:val="single" w:sz="8" w:space="0" w:color="000000"/>
            </w:tcBorders>
            <w:vAlign w:val="center"/>
          </w:tcPr>
          <w:p w:rsidR="003079B0" w:rsidRPr="00B05E10" w:rsidRDefault="003079B0" w:rsidP="0034112E">
            <w:pPr>
              <w:keepNext/>
              <w:snapToGrid w:val="0"/>
              <w:jc w:val="center"/>
              <w:rPr>
                <w:b/>
                <w:bCs/>
                <w:color w:val="000000"/>
              </w:rPr>
            </w:pPr>
            <w:r w:rsidRPr="00B05E10">
              <w:rPr>
                <w:b/>
                <w:bCs/>
                <w:color w:val="000000"/>
              </w:rPr>
              <w:t>Максимальный уровень электромагнитного излучения от радиотехнических средств</w:t>
            </w:r>
          </w:p>
        </w:tc>
        <w:tc>
          <w:tcPr>
            <w:tcW w:w="0" w:type="auto"/>
            <w:tcBorders>
              <w:top w:val="single" w:sz="8" w:space="0" w:color="000000"/>
              <w:left w:val="single" w:sz="8" w:space="0" w:color="000000"/>
              <w:bottom w:val="single" w:sz="8" w:space="0" w:color="000000"/>
              <w:right w:val="single" w:sz="8" w:space="0" w:color="000000"/>
            </w:tcBorders>
            <w:vAlign w:val="center"/>
          </w:tcPr>
          <w:p w:rsidR="003079B0" w:rsidRPr="00B05E10" w:rsidRDefault="003079B0" w:rsidP="0034112E">
            <w:pPr>
              <w:keepNext/>
              <w:snapToGrid w:val="0"/>
              <w:jc w:val="center"/>
              <w:rPr>
                <w:b/>
                <w:bCs/>
                <w:color w:val="000000"/>
              </w:rPr>
            </w:pPr>
            <w:r w:rsidRPr="00B05E10">
              <w:rPr>
                <w:b/>
                <w:bCs/>
                <w:color w:val="000000"/>
              </w:rPr>
              <w:t>Загрязненность сточных вод</w:t>
            </w:r>
          </w:p>
        </w:tc>
      </w:tr>
      <w:tr w:rsidR="003079B0" w:rsidRPr="00B05E10">
        <w:trPr>
          <w:trHeight w:val="226"/>
        </w:trPr>
        <w:tc>
          <w:tcPr>
            <w:tcW w:w="0" w:type="auto"/>
            <w:tcBorders>
              <w:left w:val="single" w:sz="8" w:space="0" w:color="000000"/>
              <w:bottom w:val="single" w:sz="8" w:space="0" w:color="000000"/>
            </w:tcBorders>
            <w:vAlign w:val="center"/>
          </w:tcPr>
          <w:p w:rsidR="003079B0" w:rsidRPr="00B05E10" w:rsidRDefault="003079B0" w:rsidP="00B171E4">
            <w:pPr>
              <w:snapToGrid w:val="0"/>
              <w:jc w:val="center"/>
              <w:rPr>
                <w:b/>
                <w:bCs/>
              </w:rPr>
            </w:pPr>
            <w:r w:rsidRPr="00B05E10">
              <w:rPr>
                <w:b/>
                <w:bCs/>
              </w:rPr>
              <w:t>1</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34112E">
            <w:pPr>
              <w:snapToGrid w:val="0"/>
              <w:ind w:firstLine="709"/>
              <w:rPr>
                <w:b/>
                <w:bCs/>
                <w:color w:val="000000"/>
              </w:rPr>
            </w:pPr>
            <w:r w:rsidRPr="00B05E10">
              <w:rPr>
                <w:b/>
                <w:bCs/>
                <w:color w:val="000000"/>
              </w:rPr>
              <w:t>2</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34112E">
            <w:pPr>
              <w:snapToGrid w:val="0"/>
              <w:ind w:firstLine="709"/>
              <w:rPr>
                <w:b/>
                <w:bCs/>
                <w:color w:val="000000"/>
              </w:rPr>
            </w:pPr>
            <w:r w:rsidRPr="00B05E10">
              <w:rPr>
                <w:b/>
                <w:bCs/>
                <w:color w:val="000000"/>
              </w:rPr>
              <w:t>3</w:t>
            </w:r>
          </w:p>
        </w:tc>
        <w:tc>
          <w:tcPr>
            <w:tcW w:w="0" w:type="auto"/>
            <w:tcBorders>
              <w:left w:val="single" w:sz="8" w:space="0" w:color="000000"/>
              <w:bottom w:val="single" w:sz="8" w:space="0" w:color="000000"/>
            </w:tcBorders>
            <w:vAlign w:val="center"/>
          </w:tcPr>
          <w:p w:rsidR="003079B0" w:rsidRPr="00B05E10" w:rsidRDefault="003079B0" w:rsidP="0034112E">
            <w:pPr>
              <w:snapToGrid w:val="0"/>
              <w:ind w:firstLine="709"/>
              <w:rPr>
                <w:b/>
                <w:bCs/>
                <w:color w:val="000000"/>
              </w:rPr>
            </w:pPr>
            <w:r w:rsidRPr="00B05E10">
              <w:rPr>
                <w:b/>
                <w:bCs/>
                <w:color w:val="000000"/>
              </w:rPr>
              <w:t>4</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B171E4">
            <w:pPr>
              <w:snapToGrid w:val="0"/>
              <w:jc w:val="center"/>
              <w:rPr>
                <w:b/>
                <w:bCs/>
                <w:color w:val="000000"/>
              </w:rPr>
            </w:pPr>
            <w:r w:rsidRPr="00B05E10">
              <w:rPr>
                <w:b/>
                <w:bCs/>
                <w:color w:val="000000"/>
              </w:rPr>
              <w:t>5</w:t>
            </w:r>
          </w:p>
        </w:tc>
      </w:tr>
      <w:tr w:rsidR="003079B0" w:rsidRPr="00B05E10">
        <w:trPr>
          <w:trHeight w:val="718"/>
        </w:trPr>
        <w:tc>
          <w:tcPr>
            <w:tcW w:w="0" w:type="auto"/>
            <w:tcBorders>
              <w:left w:val="single" w:sz="8" w:space="0" w:color="000000"/>
              <w:bottom w:val="single" w:sz="8" w:space="0" w:color="000000"/>
            </w:tcBorders>
            <w:vAlign w:val="center"/>
          </w:tcPr>
          <w:p w:rsidR="003079B0" w:rsidRPr="00B05E10" w:rsidRDefault="003079B0" w:rsidP="008B3DAD">
            <w:pPr>
              <w:snapToGrid w:val="0"/>
              <w:jc w:val="center"/>
            </w:pPr>
            <w:r w:rsidRPr="00B05E10">
              <w:t>Ж-1</w:t>
            </w:r>
          </w:p>
          <w:p w:rsidR="003079B0" w:rsidRPr="00B05E10" w:rsidRDefault="003079B0" w:rsidP="008B3DAD">
            <w:pPr>
              <w:snapToGrid w:val="0"/>
              <w:jc w:val="center"/>
            </w:pPr>
            <w:r w:rsidRPr="00B05E10">
              <w:t>Ж-1.1</w:t>
            </w:r>
          </w:p>
          <w:p w:rsidR="003079B0" w:rsidRPr="00B05E10" w:rsidRDefault="003079B0" w:rsidP="008B3DAD">
            <w:pPr>
              <w:snapToGrid w:val="0"/>
              <w:jc w:val="center"/>
            </w:pPr>
            <w:r w:rsidRPr="00B05E10">
              <w:t>Ж-3</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8B3DAD">
            <w:pPr>
              <w:snapToGrid w:val="0"/>
              <w:jc w:val="center"/>
              <w:rPr>
                <w:color w:val="000000"/>
              </w:rPr>
            </w:pPr>
            <w:r w:rsidRPr="00B05E10">
              <w:rPr>
                <w:color w:val="000000"/>
              </w:rPr>
              <w:t>55</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8B3DAD">
            <w:pPr>
              <w:snapToGrid w:val="0"/>
              <w:jc w:val="center"/>
              <w:rPr>
                <w:color w:val="000000"/>
              </w:rPr>
            </w:pPr>
            <w:r w:rsidRPr="00B05E10">
              <w:rPr>
                <w:color w:val="000000"/>
              </w:rPr>
              <w:t>0,8 ПДК</w:t>
            </w:r>
          </w:p>
        </w:tc>
        <w:tc>
          <w:tcPr>
            <w:tcW w:w="0" w:type="auto"/>
            <w:tcBorders>
              <w:left w:val="single" w:sz="8" w:space="0" w:color="000000"/>
              <w:bottom w:val="single" w:sz="8" w:space="0" w:color="000000"/>
            </w:tcBorders>
            <w:vAlign w:val="center"/>
          </w:tcPr>
          <w:p w:rsidR="003079B0" w:rsidRPr="00B05E10" w:rsidRDefault="003079B0" w:rsidP="008B3DAD">
            <w:pPr>
              <w:snapToGrid w:val="0"/>
              <w:jc w:val="center"/>
              <w:rPr>
                <w:color w:val="000000"/>
              </w:rPr>
            </w:pPr>
            <w:r w:rsidRPr="00B05E10">
              <w:rPr>
                <w:color w:val="000000"/>
              </w:rPr>
              <w:t>1 ПДУ</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8B3DAD">
            <w:pPr>
              <w:snapToGrid w:val="0"/>
              <w:rPr>
                <w:color w:val="000000"/>
              </w:rPr>
            </w:pPr>
            <w:r w:rsidRPr="00B05E10">
              <w:rPr>
                <w:color w:val="000000"/>
              </w:rPr>
              <w:t>Нормативно очищенные на локальных очистных сооружениях</w:t>
            </w:r>
          </w:p>
        </w:tc>
      </w:tr>
      <w:tr w:rsidR="003079B0" w:rsidRPr="00B05E10">
        <w:trPr>
          <w:trHeight w:val="239"/>
        </w:trPr>
        <w:tc>
          <w:tcPr>
            <w:tcW w:w="0" w:type="auto"/>
            <w:tcBorders>
              <w:left w:val="single" w:sz="8" w:space="0" w:color="000000"/>
              <w:bottom w:val="single" w:sz="8" w:space="0" w:color="000000"/>
            </w:tcBorders>
            <w:vAlign w:val="center"/>
          </w:tcPr>
          <w:p w:rsidR="003079B0" w:rsidRPr="00B05E10" w:rsidRDefault="003079B0" w:rsidP="00347EA6">
            <w:pPr>
              <w:snapToGrid w:val="0"/>
              <w:jc w:val="center"/>
            </w:pPr>
            <w:r w:rsidRPr="00B05E10">
              <w:t>ОД-2</w:t>
            </w:r>
          </w:p>
          <w:p w:rsidR="003079B0" w:rsidRPr="00B05E10" w:rsidRDefault="003079B0" w:rsidP="00347EA6">
            <w:pPr>
              <w:snapToGrid w:val="0"/>
              <w:jc w:val="center"/>
            </w:pPr>
            <w:r w:rsidRPr="00B05E10">
              <w:t>ОД-3</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347EA6">
            <w:pPr>
              <w:snapToGrid w:val="0"/>
              <w:jc w:val="center"/>
              <w:rPr>
                <w:color w:val="000000"/>
              </w:rPr>
            </w:pPr>
            <w:r w:rsidRPr="00B05E10">
              <w:rPr>
                <w:color w:val="000000"/>
              </w:rPr>
              <w:t>65</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347EA6">
            <w:pPr>
              <w:snapToGrid w:val="0"/>
              <w:jc w:val="center"/>
              <w:rPr>
                <w:color w:val="000000"/>
              </w:rPr>
            </w:pPr>
            <w:r w:rsidRPr="00B05E10">
              <w:rPr>
                <w:color w:val="000000"/>
              </w:rPr>
              <w:t>-«-</w:t>
            </w:r>
          </w:p>
        </w:tc>
        <w:tc>
          <w:tcPr>
            <w:tcW w:w="0" w:type="auto"/>
            <w:tcBorders>
              <w:left w:val="single" w:sz="8" w:space="0" w:color="000000"/>
              <w:bottom w:val="single" w:sz="8" w:space="0" w:color="000000"/>
            </w:tcBorders>
            <w:vAlign w:val="center"/>
          </w:tcPr>
          <w:p w:rsidR="003079B0" w:rsidRPr="00B05E10" w:rsidRDefault="003079B0" w:rsidP="00347EA6">
            <w:pPr>
              <w:snapToGrid w:val="0"/>
              <w:jc w:val="center"/>
              <w:rPr>
                <w:color w:val="000000"/>
              </w:rPr>
            </w:pPr>
            <w:r w:rsidRPr="00B05E10">
              <w:rPr>
                <w:color w:val="000000"/>
              </w:rPr>
              <w:t>-«-</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347EA6">
            <w:pPr>
              <w:snapToGrid w:val="0"/>
              <w:jc w:val="center"/>
              <w:rPr>
                <w:color w:val="000000"/>
              </w:rPr>
            </w:pPr>
            <w:r w:rsidRPr="00B05E10">
              <w:rPr>
                <w:color w:val="000000"/>
              </w:rPr>
              <w:t>-«-</w:t>
            </w:r>
          </w:p>
        </w:tc>
      </w:tr>
      <w:tr w:rsidR="003079B0" w:rsidRPr="00B05E10">
        <w:trPr>
          <w:trHeight w:val="239"/>
        </w:trPr>
        <w:tc>
          <w:tcPr>
            <w:tcW w:w="0" w:type="auto"/>
            <w:tcBorders>
              <w:left w:val="single" w:sz="8" w:space="0" w:color="000000"/>
              <w:bottom w:val="single" w:sz="8" w:space="0" w:color="000000"/>
            </w:tcBorders>
            <w:vAlign w:val="center"/>
          </w:tcPr>
          <w:p w:rsidR="003079B0" w:rsidRPr="00B05E10" w:rsidRDefault="003079B0" w:rsidP="008B3DAD">
            <w:pPr>
              <w:snapToGrid w:val="0"/>
              <w:jc w:val="center"/>
            </w:pPr>
            <w:r w:rsidRPr="00B05E10">
              <w:t>П-1</w:t>
            </w:r>
          </w:p>
          <w:p w:rsidR="003079B0" w:rsidRPr="00B05E10" w:rsidRDefault="003079B0" w:rsidP="008B3DAD">
            <w:pPr>
              <w:snapToGrid w:val="0"/>
              <w:jc w:val="center"/>
            </w:pPr>
            <w:r w:rsidRPr="00B05E10">
              <w:t>П-2</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8B3DAD">
            <w:pPr>
              <w:snapToGrid w:val="0"/>
              <w:rPr>
                <w:color w:val="000000"/>
              </w:rPr>
            </w:pPr>
            <w:r w:rsidRPr="00B05E10">
              <w:rPr>
                <w:color w:val="000000"/>
              </w:rPr>
              <w:t>Нормируется по границе объединенной СЗЗ65</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8B3DAD">
            <w:pPr>
              <w:snapToGrid w:val="0"/>
              <w:rPr>
                <w:color w:val="000000"/>
              </w:rPr>
            </w:pPr>
            <w:r w:rsidRPr="00B05E10">
              <w:rPr>
                <w:color w:val="000000"/>
              </w:rPr>
              <w:t>Нормируется</w:t>
            </w:r>
            <w:r>
              <w:rPr>
                <w:color w:val="000000"/>
              </w:rPr>
              <w:t xml:space="preserve"> </w:t>
            </w:r>
            <w:r w:rsidRPr="00B05E10">
              <w:rPr>
                <w:color w:val="000000"/>
              </w:rPr>
              <w:t>по границе объединенной СЗЗ1 ПДК</w:t>
            </w:r>
          </w:p>
        </w:tc>
        <w:tc>
          <w:tcPr>
            <w:tcW w:w="0" w:type="auto"/>
            <w:tcBorders>
              <w:left w:val="single" w:sz="8" w:space="0" w:color="000000"/>
              <w:bottom w:val="single" w:sz="8" w:space="0" w:color="000000"/>
            </w:tcBorders>
            <w:vAlign w:val="center"/>
          </w:tcPr>
          <w:p w:rsidR="003079B0" w:rsidRPr="00B05E10" w:rsidRDefault="003079B0" w:rsidP="008B3DAD">
            <w:pPr>
              <w:snapToGrid w:val="0"/>
              <w:rPr>
                <w:color w:val="000000"/>
              </w:rPr>
            </w:pPr>
            <w:r w:rsidRPr="00B05E10">
              <w:rPr>
                <w:color w:val="000000"/>
              </w:rPr>
              <w:t>Нормируется</w:t>
            </w:r>
          </w:p>
          <w:p w:rsidR="003079B0" w:rsidRPr="00B05E10" w:rsidRDefault="003079B0" w:rsidP="008B3DAD">
            <w:pPr>
              <w:rPr>
                <w:color w:val="000000"/>
              </w:rPr>
            </w:pPr>
            <w:r w:rsidRPr="00B05E10">
              <w:rPr>
                <w:color w:val="000000"/>
              </w:rPr>
              <w:t>по границе объединенной СЗЗ - 1 ПДУ</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8B3DAD">
            <w:pPr>
              <w:snapToGrid w:val="0"/>
              <w:rPr>
                <w:color w:val="000000"/>
              </w:rPr>
            </w:pPr>
            <w:r w:rsidRPr="00B05E10">
              <w:rPr>
                <w:color w:val="000000"/>
              </w:rPr>
              <w:t>Нормативно очищенные стоки на локальных очистных сооружениях с самостоятельным или централизованным выпуском</w:t>
            </w:r>
          </w:p>
        </w:tc>
      </w:tr>
      <w:tr w:rsidR="003079B0" w:rsidRPr="00B05E10">
        <w:trPr>
          <w:trHeight w:val="226"/>
        </w:trPr>
        <w:tc>
          <w:tcPr>
            <w:tcW w:w="0" w:type="auto"/>
            <w:tcBorders>
              <w:left w:val="single" w:sz="8" w:space="0" w:color="000000"/>
              <w:bottom w:val="single" w:sz="8" w:space="0" w:color="000000"/>
            </w:tcBorders>
            <w:vAlign w:val="center"/>
          </w:tcPr>
          <w:p w:rsidR="003079B0" w:rsidRPr="00B05E10" w:rsidRDefault="003079B0" w:rsidP="008B3DAD">
            <w:pPr>
              <w:snapToGrid w:val="0"/>
              <w:jc w:val="center"/>
            </w:pPr>
            <w:r w:rsidRPr="00B05E10">
              <w:t>Р-1</w:t>
            </w:r>
          </w:p>
          <w:p w:rsidR="003079B0" w:rsidRPr="00B05E10" w:rsidRDefault="003079B0" w:rsidP="008B3DAD">
            <w:pPr>
              <w:snapToGrid w:val="0"/>
              <w:jc w:val="center"/>
            </w:pPr>
            <w:r w:rsidRPr="00B05E10">
              <w:t>Р-2</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8B3DAD">
            <w:pPr>
              <w:snapToGrid w:val="0"/>
              <w:jc w:val="center"/>
              <w:rPr>
                <w:color w:val="000000"/>
              </w:rPr>
            </w:pPr>
            <w:r w:rsidRPr="00B05E10">
              <w:rPr>
                <w:color w:val="000000"/>
              </w:rPr>
              <w:t>65</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8B3DAD">
            <w:pPr>
              <w:snapToGrid w:val="0"/>
              <w:jc w:val="center"/>
              <w:rPr>
                <w:color w:val="000000"/>
              </w:rPr>
            </w:pPr>
            <w:r w:rsidRPr="00B05E10">
              <w:rPr>
                <w:color w:val="000000"/>
              </w:rPr>
              <w:t>0,8 ПДК</w:t>
            </w:r>
          </w:p>
        </w:tc>
        <w:tc>
          <w:tcPr>
            <w:tcW w:w="0" w:type="auto"/>
            <w:tcBorders>
              <w:left w:val="single" w:sz="8" w:space="0" w:color="000000"/>
              <w:bottom w:val="single" w:sz="8" w:space="0" w:color="000000"/>
            </w:tcBorders>
            <w:vAlign w:val="center"/>
          </w:tcPr>
          <w:p w:rsidR="003079B0" w:rsidRPr="00B05E10" w:rsidRDefault="003079B0" w:rsidP="008B3DAD">
            <w:pPr>
              <w:snapToGrid w:val="0"/>
              <w:jc w:val="center"/>
              <w:rPr>
                <w:color w:val="000000"/>
              </w:rPr>
            </w:pPr>
            <w:r w:rsidRPr="00B05E10">
              <w:rPr>
                <w:color w:val="000000"/>
              </w:rPr>
              <w:t>1 ПДУ</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347EA6">
            <w:pPr>
              <w:snapToGrid w:val="0"/>
              <w:jc w:val="center"/>
              <w:rPr>
                <w:color w:val="000000"/>
              </w:rPr>
            </w:pPr>
            <w:r w:rsidRPr="00B05E10">
              <w:rPr>
                <w:color w:val="000000"/>
              </w:rPr>
              <w:t>Не нормируется</w:t>
            </w:r>
          </w:p>
        </w:tc>
      </w:tr>
      <w:tr w:rsidR="003079B0" w:rsidRPr="00B05E10">
        <w:trPr>
          <w:trHeight w:val="226"/>
        </w:trPr>
        <w:tc>
          <w:tcPr>
            <w:tcW w:w="0" w:type="auto"/>
            <w:tcBorders>
              <w:left w:val="single" w:sz="8" w:space="0" w:color="000000"/>
              <w:bottom w:val="single" w:sz="8" w:space="0" w:color="000000"/>
            </w:tcBorders>
            <w:vAlign w:val="center"/>
          </w:tcPr>
          <w:p w:rsidR="003079B0" w:rsidRPr="00B05E10" w:rsidRDefault="003079B0" w:rsidP="008B3DAD">
            <w:pPr>
              <w:snapToGrid w:val="0"/>
              <w:jc w:val="center"/>
            </w:pPr>
            <w:r w:rsidRPr="00B05E10">
              <w:t>С-1</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347EA6">
            <w:pPr>
              <w:snapToGrid w:val="0"/>
              <w:jc w:val="center"/>
              <w:rPr>
                <w:color w:val="000000"/>
              </w:rPr>
            </w:pPr>
            <w:r w:rsidRPr="00B05E10">
              <w:rPr>
                <w:color w:val="000000"/>
              </w:rPr>
              <w:t>Не нормируется</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347EA6">
            <w:pPr>
              <w:snapToGrid w:val="0"/>
              <w:jc w:val="center"/>
              <w:rPr>
                <w:color w:val="000000"/>
              </w:rPr>
            </w:pPr>
            <w:r w:rsidRPr="00B05E10">
              <w:rPr>
                <w:color w:val="000000"/>
              </w:rPr>
              <w:t>Не нормируется</w:t>
            </w:r>
          </w:p>
        </w:tc>
        <w:tc>
          <w:tcPr>
            <w:tcW w:w="0" w:type="auto"/>
            <w:tcBorders>
              <w:left w:val="single" w:sz="8" w:space="0" w:color="000000"/>
              <w:bottom w:val="single" w:sz="8" w:space="0" w:color="000000"/>
            </w:tcBorders>
            <w:vAlign w:val="center"/>
          </w:tcPr>
          <w:p w:rsidR="003079B0" w:rsidRPr="00B05E10" w:rsidRDefault="003079B0" w:rsidP="00347EA6">
            <w:pPr>
              <w:snapToGrid w:val="0"/>
              <w:jc w:val="center"/>
              <w:rPr>
                <w:color w:val="000000"/>
              </w:rPr>
            </w:pPr>
            <w:r w:rsidRPr="00B05E10">
              <w:rPr>
                <w:color w:val="000000"/>
              </w:rPr>
              <w:t>Не нормируется</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347EA6">
            <w:pPr>
              <w:snapToGrid w:val="0"/>
              <w:jc w:val="center"/>
              <w:rPr>
                <w:color w:val="000000"/>
              </w:rPr>
            </w:pPr>
            <w:r w:rsidRPr="00B05E10">
              <w:rPr>
                <w:color w:val="000000"/>
              </w:rPr>
              <w:t>Не нормируется</w:t>
            </w:r>
          </w:p>
        </w:tc>
      </w:tr>
      <w:tr w:rsidR="003079B0" w:rsidRPr="00B05E10">
        <w:trPr>
          <w:trHeight w:val="226"/>
        </w:trPr>
        <w:tc>
          <w:tcPr>
            <w:tcW w:w="0" w:type="auto"/>
            <w:tcBorders>
              <w:left w:val="single" w:sz="8" w:space="0" w:color="000000"/>
              <w:bottom w:val="single" w:sz="8" w:space="0" w:color="000000"/>
            </w:tcBorders>
            <w:vAlign w:val="center"/>
          </w:tcPr>
          <w:p w:rsidR="003079B0" w:rsidRPr="00B05E10" w:rsidRDefault="003079B0" w:rsidP="00347EA6">
            <w:pPr>
              <w:snapToGrid w:val="0"/>
              <w:jc w:val="center"/>
            </w:pPr>
            <w:r w:rsidRPr="00B05E10">
              <w:t>СП-1</w:t>
            </w:r>
          </w:p>
          <w:p w:rsidR="003079B0" w:rsidRPr="00B05E10" w:rsidRDefault="003079B0" w:rsidP="00347EA6">
            <w:pPr>
              <w:snapToGrid w:val="0"/>
              <w:jc w:val="center"/>
            </w:pPr>
            <w:r w:rsidRPr="00B05E10">
              <w:t>СП-3</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8B3DAD">
            <w:pPr>
              <w:snapToGrid w:val="0"/>
              <w:rPr>
                <w:color w:val="000000"/>
              </w:rPr>
            </w:pPr>
            <w:r w:rsidRPr="00B05E10">
              <w:rPr>
                <w:color w:val="000000"/>
              </w:rPr>
              <w:t>Нормируется по границе СЗЗ65</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8B3DAD">
            <w:pPr>
              <w:snapToGrid w:val="0"/>
              <w:rPr>
                <w:color w:val="000000"/>
              </w:rPr>
            </w:pPr>
            <w:r w:rsidRPr="00B05E10">
              <w:rPr>
                <w:color w:val="000000"/>
              </w:rPr>
              <w:t>Нормируется</w:t>
            </w:r>
          </w:p>
          <w:p w:rsidR="003079B0" w:rsidRPr="00B05E10" w:rsidRDefault="003079B0" w:rsidP="008B3DAD">
            <w:pPr>
              <w:rPr>
                <w:color w:val="000000"/>
              </w:rPr>
            </w:pPr>
            <w:r w:rsidRPr="00B05E10">
              <w:rPr>
                <w:color w:val="000000"/>
              </w:rPr>
              <w:t>по границе СЗЗ1 ПДК</w:t>
            </w:r>
          </w:p>
        </w:tc>
        <w:tc>
          <w:tcPr>
            <w:tcW w:w="0" w:type="auto"/>
            <w:tcBorders>
              <w:left w:val="single" w:sz="8" w:space="0" w:color="000000"/>
              <w:bottom w:val="single" w:sz="8" w:space="0" w:color="000000"/>
            </w:tcBorders>
            <w:vAlign w:val="center"/>
          </w:tcPr>
          <w:p w:rsidR="003079B0" w:rsidRPr="00B05E10" w:rsidRDefault="003079B0" w:rsidP="008B3DAD">
            <w:pPr>
              <w:snapToGrid w:val="0"/>
              <w:rPr>
                <w:color w:val="000000"/>
              </w:rPr>
            </w:pPr>
            <w:r w:rsidRPr="00B05E10">
              <w:rPr>
                <w:color w:val="000000"/>
              </w:rPr>
              <w:t>Нормируется</w:t>
            </w:r>
            <w:r>
              <w:rPr>
                <w:color w:val="000000"/>
              </w:rPr>
              <w:t xml:space="preserve"> </w:t>
            </w:r>
            <w:r w:rsidRPr="00B05E10">
              <w:rPr>
                <w:color w:val="000000"/>
              </w:rPr>
              <w:t>по границе СЗЗ -1 ПДУ</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8B3DAD">
            <w:pPr>
              <w:snapToGrid w:val="0"/>
              <w:rPr>
                <w:color w:val="000000"/>
              </w:rPr>
            </w:pPr>
            <w:r w:rsidRPr="00B05E10">
              <w:rPr>
                <w:color w:val="000000"/>
              </w:rPr>
              <w:t>Нормативно очищенные стоки на локальных очистных сооружениях с самостоятельным или централизованным выпуском</w:t>
            </w:r>
          </w:p>
        </w:tc>
      </w:tr>
      <w:tr w:rsidR="003079B0" w:rsidRPr="00B05E10">
        <w:trPr>
          <w:trHeight w:val="226"/>
        </w:trPr>
        <w:tc>
          <w:tcPr>
            <w:tcW w:w="0" w:type="auto"/>
            <w:tcBorders>
              <w:left w:val="single" w:sz="8" w:space="0" w:color="000000"/>
              <w:bottom w:val="single" w:sz="8" w:space="0" w:color="000000"/>
            </w:tcBorders>
            <w:vAlign w:val="center"/>
          </w:tcPr>
          <w:p w:rsidR="003079B0" w:rsidRPr="00B05E10" w:rsidRDefault="003079B0" w:rsidP="008B3DAD">
            <w:pPr>
              <w:snapToGrid w:val="0"/>
              <w:jc w:val="center"/>
            </w:pPr>
            <w:r w:rsidRPr="00B05E10">
              <w:t>Т-1</w:t>
            </w:r>
          </w:p>
          <w:p w:rsidR="003079B0" w:rsidRPr="00B05E10" w:rsidRDefault="003079B0" w:rsidP="008B3DAD">
            <w:pPr>
              <w:snapToGrid w:val="0"/>
              <w:jc w:val="center"/>
            </w:pPr>
            <w:r w:rsidRPr="00B05E10">
              <w:t>Т-2</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8B3DAD">
            <w:pPr>
              <w:snapToGrid w:val="0"/>
              <w:rPr>
                <w:color w:val="000000"/>
              </w:rPr>
            </w:pPr>
            <w:r w:rsidRPr="00B05E10">
              <w:rPr>
                <w:color w:val="000000"/>
              </w:rPr>
              <w:t>Нормируется по границе объединенной СЗЗ 65</w:t>
            </w:r>
          </w:p>
        </w:tc>
        <w:tc>
          <w:tcPr>
            <w:tcW w:w="0" w:type="auto"/>
            <w:tcBorders>
              <w:left w:val="single" w:sz="8" w:space="0" w:color="000000"/>
              <w:bottom w:val="single" w:sz="8" w:space="0" w:color="000000"/>
            </w:tcBorders>
            <w:tcMar>
              <w:left w:w="0" w:type="dxa"/>
              <w:right w:w="0" w:type="dxa"/>
            </w:tcMar>
            <w:vAlign w:val="center"/>
          </w:tcPr>
          <w:p w:rsidR="003079B0" w:rsidRPr="00B05E10" w:rsidRDefault="003079B0" w:rsidP="008B3DAD">
            <w:pPr>
              <w:snapToGrid w:val="0"/>
              <w:rPr>
                <w:color w:val="000000"/>
              </w:rPr>
            </w:pPr>
            <w:r w:rsidRPr="00B05E10">
              <w:rPr>
                <w:color w:val="000000"/>
              </w:rPr>
              <w:t>Нормируется по границе объединенной СЗЗ 0.8 ПДК</w:t>
            </w:r>
          </w:p>
        </w:tc>
        <w:tc>
          <w:tcPr>
            <w:tcW w:w="0" w:type="auto"/>
            <w:tcBorders>
              <w:left w:val="single" w:sz="8" w:space="0" w:color="000000"/>
              <w:bottom w:val="single" w:sz="8" w:space="0" w:color="000000"/>
            </w:tcBorders>
            <w:vAlign w:val="center"/>
          </w:tcPr>
          <w:p w:rsidR="003079B0" w:rsidRPr="00B05E10" w:rsidRDefault="003079B0" w:rsidP="008B3DAD">
            <w:pPr>
              <w:snapToGrid w:val="0"/>
              <w:rPr>
                <w:color w:val="000000"/>
              </w:rPr>
            </w:pPr>
            <w:r w:rsidRPr="00B05E10">
              <w:rPr>
                <w:color w:val="000000"/>
              </w:rPr>
              <w:t>Нормируется по границе объединенной СЗЗ1 ПДУ</w:t>
            </w:r>
          </w:p>
        </w:tc>
        <w:tc>
          <w:tcPr>
            <w:tcW w:w="0" w:type="auto"/>
            <w:tcBorders>
              <w:left w:val="single" w:sz="8" w:space="0" w:color="000000"/>
              <w:bottom w:val="single" w:sz="8" w:space="0" w:color="000000"/>
              <w:right w:val="single" w:sz="8" w:space="0" w:color="000000"/>
            </w:tcBorders>
            <w:vAlign w:val="center"/>
          </w:tcPr>
          <w:p w:rsidR="003079B0" w:rsidRPr="00B05E10" w:rsidRDefault="003079B0" w:rsidP="008B3DAD">
            <w:pPr>
              <w:snapToGrid w:val="0"/>
              <w:rPr>
                <w:color w:val="000000"/>
              </w:rPr>
            </w:pPr>
            <w:r w:rsidRPr="00B05E10">
              <w:rPr>
                <w:color w:val="000000"/>
              </w:rPr>
              <w:t>Нормативно очищенные стоки на локальных очистных сооружениях с самостоятельным или централизованным выпуском</w:t>
            </w:r>
          </w:p>
        </w:tc>
      </w:tr>
    </w:tbl>
    <w:p w:rsidR="003079B0" w:rsidRPr="00007446" w:rsidRDefault="003079B0" w:rsidP="00007446">
      <w:pPr>
        <w:spacing w:line="360" w:lineRule="auto"/>
        <w:ind w:firstLine="709"/>
        <w:jc w:val="both"/>
        <w:rPr>
          <w:sz w:val="24"/>
          <w:szCs w:val="24"/>
        </w:rPr>
      </w:pPr>
    </w:p>
    <w:p w:rsidR="003079B0" w:rsidRPr="0071335B" w:rsidRDefault="003079B0" w:rsidP="0071335B">
      <w:pPr>
        <w:pStyle w:val="Heading3"/>
        <w:keepNext w:val="0"/>
        <w:tabs>
          <w:tab w:val="num" w:pos="0"/>
        </w:tabs>
        <w:spacing w:before="0" w:after="240" w:line="360" w:lineRule="auto"/>
        <w:ind w:firstLine="709"/>
        <w:jc w:val="both"/>
        <w:rPr>
          <w:rFonts w:ascii="Times New Roman" w:hAnsi="Times New Roman" w:cs="Times New Roman"/>
          <w:color w:val="auto"/>
          <w:sz w:val="24"/>
          <w:szCs w:val="24"/>
        </w:rPr>
      </w:pPr>
      <w:r w:rsidRPr="00007446">
        <w:rPr>
          <w:rFonts w:ascii="Times New Roman" w:hAnsi="Times New Roman" w:cs="Times New Roman"/>
          <w:color w:val="auto"/>
          <w:sz w:val="24"/>
          <w:szCs w:val="24"/>
        </w:rPr>
        <w:t xml:space="preserve">Глава 20. Градостроительные регламенты в части ограничений использования земельных участков и объектов капитального строительства </w:t>
      </w:r>
    </w:p>
    <w:p w:rsidR="003079B0" w:rsidRPr="0071335B" w:rsidRDefault="003079B0" w:rsidP="0071335B">
      <w:pPr>
        <w:pStyle w:val="Heading3"/>
        <w:keepNext w:val="0"/>
        <w:tabs>
          <w:tab w:val="num" w:pos="0"/>
        </w:tabs>
        <w:spacing w:before="0" w:after="240" w:line="360" w:lineRule="auto"/>
        <w:ind w:firstLine="709"/>
        <w:jc w:val="both"/>
        <w:rPr>
          <w:rFonts w:ascii="Times New Roman" w:hAnsi="Times New Roman" w:cs="Times New Roman"/>
          <w:color w:val="auto"/>
          <w:sz w:val="24"/>
          <w:szCs w:val="24"/>
        </w:rPr>
      </w:pPr>
      <w:r w:rsidRPr="00007446">
        <w:rPr>
          <w:rFonts w:ascii="Times New Roman" w:hAnsi="Times New Roman" w:cs="Times New Roman"/>
          <w:color w:val="auto"/>
          <w:sz w:val="24"/>
          <w:szCs w:val="24"/>
        </w:rPr>
        <w:t>20.1.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и природно-экологическим требованиям.</w:t>
      </w:r>
    </w:p>
    <w:p w:rsidR="003079B0" w:rsidRPr="0071335B" w:rsidRDefault="003079B0" w:rsidP="0071335B">
      <w:pPr>
        <w:pStyle w:val="Heading3"/>
        <w:tabs>
          <w:tab w:val="num" w:pos="0"/>
        </w:tabs>
        <w:spacing w:before="0" w:after="240" w:line="360" w:lineRule="auto"/>
        <w:ind w:firstLine="709"/>
        <w:jc w:val="both"/>
        <w:rPr>
          <w:rFonts w:ascii="Times New Roman" w:hAnsi="Times New Roman" w:cs="Times New Roman"/>
          <w:color w:val="auto"/>
          <w:sz w:val="24"/>
          <w:szCs w:val="24"/>
        </w:rPr>
      </w:pPr>
      <w:r w:rsidRPr="00007446">
        <w:rPr>
          <w:rFonts w:ascii="Times New Roman" w:hAnsi="Times New Roman" w:cs="Times New Roman"/>
          <w:color w:val="auto"/>
          <w:sz w:val="24"/>
          <w:szCs w:val="24"/>
        </w:rPr>
        <w:t>20.1.1.Ограничения градостроительных изменений на территории зон охраны водоемов</w:t>
      </w:r>
    </w:p>
    <w:p w:rsidR="003079B0" w:rsidRPr="00007446" w:rsidRDefault="003079B0" w:rsidP="00007446">
      <w:pPr>
        <w:pStyle w:val="Heading4"/>
        <w:tabs>
          <w:tab w:val="left" w:pos="0"/>
        </w:tabs>
        <w:spacing w:before="0" w:line="360" w:lineRule="auto"/>
        <w:ind w:firstLine="709"/>
        <w:jc w:val="both"/>
        <w:rPr>
          <w:rFonts w:ascii="Times New Roman" w:hAnsi="Times New Roman" w:cs="Times New Roman"/>
          <w:color w:val="auto"/>
          <w:sz w:val="24"/>
          <w:szCs w:val="24"/>
          <w:u w:val="single"/>
        </w:rPr>
      </w:pPr>
      <w:r w:rsidRPr="00007446">
        <w:rPr>
          <w:rFonts w:ascii="Times New Roman" w:hAnsi="Times New Roman" w:cs="Times New Roman"/>
          <w:color w:val="auto"/>
          <w:sz w:val="24"/>
          <w:szCs w:val="24"/>
          <w:u w:val="single"/>
        </w:rPr>
        <w:t>Ограничения на территории прибрежной защитной полосы</w:t>
      </w:r>
    </w:p>
    <w:p w:rsidR="003079B0" w:rsidRPr="00007446" w:rsidRDefault="003079B0" w:rsidP="00007446">
      <w:pPr>
        <w:tabs>
          <w:tab w:val="left" w:pos="-2268"/>
          <w:tab w:val="left" w:pos="-2127"/>
        </w:tabs>
        <w:spacing w:line="360" w:lineRule="auto"/>
        <w:ind w:firstLine="709"/>
        <w:jc w:val="both"/>
        <w:rPr>
          <w:sz w:val="24"/>
          <w:szCs w:val="24"/>
        </w:rPr>
      </w:pPr>
      <w:r w:rsidRPr="00007446">
        <w:rPr>
          <w:sz w:val="24"/>
          <w:szCs w:val="24"/>
        </w:rPr>
        <w:t>При применении разрешенных видов использования запрещается включение в их состав в качестве вспомогательных следующих видов использования:</w:t>
      </w:r>
    </w:p>
    <w:p w:rsidR="003079B0" w:rsidRPr="00007446" w:rsidRDefault="003079B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1) распашка земель;</w:t>
      </w:r>
    </w:p>
    <w:p w:rsidR="003079B0" w:rsidRPr="00007446" w:rsidRDefault="003079B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2) размещение отвалов размываемых грунтов;</w:t>
      </w:r>
    </w:p>
    <w:p w:rsidR="003079B0" w:rsidRPr="00007446" w:rsidRDefault="003079B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3) выпас сельскохозяйственных животных и организация для них летних лагерей, ванн;</w:t>
      </w:r>
    </w:p>
    <w:p w:rsidR="003079B0" w:rsidRPr="00007446" w:rsidRDefault="003079B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4) использование сточных вод для удобрения почв;</w:t>
      </w:r>
    </w:p>
    <w:p w:rsidR="003079B0" w:rsidRPr="00007446" w:rsidRDefault="003079B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5)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079B0" w:rsidRPr="00007446" w:rsidRDefault="003079B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007446">
        <w:rPr>
          <w:rFonts w:ascii="Times New Roman" w:hAnsi="Times New Roman" w:cs="Times New Roman"/>
          <w:sz w:val="24"/>
          <w:szCs w:val="24"/>
        </w:rPr>
        <w:t>осуществление авиационных мер по борьбе с вредителями и болезнями растений;</w:t>
      </w:r>
    </w:p>
    <w:p w:rsidR="003079B0" w:rsidRPr="0071335B" w:rsidRDefault="003079B0" w:rsidP="0071335B">
      <w:pPr>
        <w:pStyle w:val="ConsPlusNormal"/>
        <w:widowControl/>
        <w:tabs>
          <w:tab w:val="left" w:pos="-2268"/>
          <w:tab w:val="left" w:pos="-2127"/>
        </w:tabs>
        <w:suppressAutoHyphens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007446">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9B0" w:rsidRPr="0071335B" w:rsidRDefault="003079B0" w:rsidP="0071335B">
      <w:pPr>
        <w:pStyle w:val="Heading3"/>
        <w:tabs>
          <w:tab w:val="num" w:pos="0"/>
        </w:tabs>
        <w:spacing w:before="0" w:after="240" w:line="360" w:lineRule="auto"/>
        <w:ind w:firstLine="709"/>
        <w:jc w:val="both"/>
        <w:rPr>
          <w:rFonts w:ascii="Times New Roman" w:hAnsi="Times New Roman" w:cs="Times New Roman"/>
          <w:color w:val="auto"/>
          <w:sz w:val="24"/>
          <w:szCs w:val="24"/>
        </w:rPr>
      </w:pPr>
      <w:r w:rsidRPr="00007446">
        <w:rPr>
          <w:rFonts w:ascii="Times New Roman" w:hAnsi="Times New Roman" w:cs="Times New Roman"/>
          <w:color w:val="auto"/>
          <w:sz w:val="24"/>
          <w:szCs w:val="24"/>
        </w:rPr>
        <w:t>20.1.2.Ограничения градостроительных изменений на территории зон санитарной охраны водозаборов</w:t>
      </w:r>
    </w:p>
    <w:p w:rsidR="003079B0" w:rsidRPr="00007446" w:rsidRDefault="003079B0" w:rsidP="00007446">
      <w:pPr>
        <w:pStyle w:val="Heading4"/>
        <w:tabs>
          <w:tab w:val="left" w:pos="0"/>
        </w:tabs>
        <w:spacing w:before="0" w:line="360" w:lineRule="auto"/>
        <w:ind w:firstLine="709"/>
        <w:jc w:val="both"/>
        <w:rPr>
          <w:rFonts w:ascii="Times New Roman" w:hAnsi="Times New Roman" w:cs="Times New Roman"/>
          <w:color w:val="auto"/>
          <w:sz w:val="24"/>
          <w:szCs w:val="24"/>
          <w:u w:val="single"/>
        </w:rPr>
      </w:pPr>
      <w:r w:rsidRPr="00007446">
        <w:rPr>
          <w:rFonts w:ascii="Times New Roman" w:hAnsi="Times New Roman" w:cs="Times New Roman"/>
          <w:color w:val="auto"/>
          <w:sz w:val="24"/>
          <w:szCs w:val="24"/>
          <w:u w:val="single"/>
        </w:rPr>
        <w:t>Ограничения на территории  санитарной охраны водозабора</w:t>
      </w:r>
    </w:p>
    <w:p w:rsidR="003079B0" w:rsidRDefault="003079B0" w:rsidP="0071335B">
      <w:pPr>
        <w:tabs>
          <w:tab w:val="left" w:pos="-1843"/>
          <w:tab w:val="left" w:pos="-1701"/>
        </w:tabs>
        <w:spacing w:after="240" w:line="360" w:lineRule="auto"/>
        <w:ind w:firstLine="709"/>
        <w:jc w:val="both"/>
        <w:rPr>
          <w:sz w:val="24"/>
          <w:szCs w:val="24"/>
        </w:rPr>
      </w:pPr>
      <w:r w:rsidRPr="00007446">
        <w:rPr>
          <w:sz w:val="24"/>
          <w:szCs w:val="24"/>
        </w:rPr>
        <w:t>Запрещены все виды использования по результатам осуществления градостроительных изменений за исключением реконструкции и расширения основных водопроводных сооружений.</w:t>
      </w:r>
    </w:p>
    <w:p w:rsidR="003079B0" w:rsidRPr="00AC2EB0" w:rsidRDefault="003079B0" w:rsidP="00A54137">
      <w:pPr>
        <w:tabs>
          <w:tab w:val="left" w:pos="-1843"/>
          <w:tab w:val="left" w:pos="-1701"/>
        </w:tabs>
        <w:spacing w:after="240" w:line="360" w:lineRule="auto"/>
        <w:jc w:val="both"/>
        <w:rPr>
          <w:b/>
          <w:bCs/>
          <w:sz w:val="24"/>
          <w:szCs w:val="24"/>
        </w:rPr>
      </w:pPr>
      <w:r w:rsidRPr="0071335B">
        <w:rPr>
          <w:b/>
          <w:bCs/>
          <w:sz w:val="24"/>
          <w:szCs w:val="24"/>
        </w:rPr>
        <w:t xml:space="preserve">20.1.3. Ограничения градостроительных изменений на территории озелененных территорий, входящих в структуру природного комплекса </w:t>
      </w:r>
      <w:r w:rsidRPr="00D17F87">
        <w:rPr>
          <w:b/>
          <w:bCs/>
          <w:sz w:val="24"/>
          <w:szCs w:val="24"/>
        </w:rPr>
        <w:t>сель</w:t>
      </w:r>
      <w:r w:rsidRPr="00D17F87">
        <w:rPr>
          <w:b/>
          <w:bCs/>
          <w:sz w:val="24"/>
          <w:szCs w:val="24"/>
          <w:lang w:val="en-US"/>
        </w:rPr>
        <w:t>c</w:t>
      </w:r>
      <w:r w:rsidRPr="00D17F87">
        <w:rPr>
          <w:b/>
          <w:bCs/>
          <w:sz w:val="24"/>
          <w:szCs w:val="24"/>
        </w:rPr>
        <w:t>кого поселения Ямадинский сельсовет</w:t>
      </w:r>
      <w:r w:rsidRPr="00AC2EB0">
        <w:rPr>
          <w:b/>
          <w:bCs/>
          <w:sz w:val="24"/>
          <w:szCs w:val="24"/>
        </w:rPr>
        <w:t xml:space="preserve"> муниципального района Янаульский район РБ</w:t>
      </w:r>
    </w:p>
    <w:p w:rsidR="003079B0" w:rsidRPr="0071335B" w:rsidRDefault="003079B0" w:rsidP="0071335B">
      <w:pPr>
        <w:tabs>
          <w:tab w:val="left" w:pos="-1843"/>
          <w:tab w:val="left" w:pos="-1701"/>
        </w:tabs>
        <w:spacing w:line="360" w:lineRule="auto"/>
        <w:ind w:firstLine="709"/>
        <w:jc w:val="both"/>
        <w:rPr>
          <w:b/>
          <w:bCs/>
          <w:i/>
          <w:iCs/>
          <w:sz w:val="24"/>
          <w:szCs w:val="24"/>
          <w:u w:val="single"/>
        </w:rPr>
      </w:pPr>
      <w:r w:rsidRPr="0071335B">
        <w:rPr>
          <w:b/>
          <w:bCs/>
          <w:i/>
          <w:iCs/>
          <w:sz w:val="24"/>
          <w:szCs w:val="24"/>
          <w:u w:val="single"/>
        </w:rPr>
        <w:t>Ограничения на территории зон лесов и лесопарков</w:t>
      </w:r>
    </w:p>
    <w:p w:rsidR="003079B0" w:rsidRPr="0071335B" w:rsidRDefault="003079B0" w:rsidP="0071335B">
      <w:pPr>
        <w:tabs>
          <w:tab w:val="left" w:pos="-1843"/>
          <w:tab w:val="left" w:pos="-1701"/>
        </w:tabs>
        <w:spacing w:line="360" w:lineRule="auto"/>
        <w:ind w:firstLine="709"/>
        <w:jc w:val="both"/>
        <w:rPr>
          <w:sz w:val="24"/>
          <w:szCs w:val="24"/>
        </w:rPr>
      </w:pPr>
      <w:r w:rsidRPr="0071335B">
        <w:rPr>
          <w:sz w:val="24"/>
          <w:szCs w:val="24"/>
        </w:rPr>
        <w:t>На территории лесопарков запрещено размещение по результатам осуществления градостроительных изменений всех видов объектов за исключением объектов рекреационного обслуживания и объектов, связанных с существующим видом функционального использования и назначения территории.</w:t>
      </w:r>
    </w:p>
    <w:p w:rsidR="003079B0" w:rsidRPr="003E2822" w:rsidRDefault="003079B0" w:rsidP="00007446">
      <w:pPr>
        <w:pStyle w:val="Heading3"/>
        <w:pageBreakBefore/>
        <w:shd w:val="clear" w:color="auto" w:fill="FFFFFF"/>
        <w:tabs>
          <w:tab w:val="num" w:pos="709"/>
        </w:tabs>
        <w:spacing w:before="0" w:line="360" w:lineRule="auto"/>
        <w:ind w:firstLine="709"/>
        <w:jc w:val="both"/>
        <w:rPr>
          <w:rFonts w:ascii="Times New Roman" w:hAnsi="Times New Roman" w:cs="Times New Roman"/>
          <w:i/>
          <w:iCs/>
          <w:color w:val="auto"/>
          <w:sz w:val="24"/>
          <w:szCs w:val="24"/>
          <w:u w:val="single"/>
        </w:rPr>
      </w:pPr>
      <w:r w:rsidRPr="003E2822">
        <w:rPr>
          <w:rFonts w:ascii="Times New Roman" w:hAnsi="Times New Roman" w:cs="Times New Roman"/>
          <w:i/>
          <w:iCs/>
          <w:color w:val="auto"/>
          <w:sz w:val="24"/>
          <w:szCs w:val="24"/>
          <w:u w:val="single"/>
        </w:rPr>
        <w:t>Ограничения на территории  зон зеленых насаждений общего пользования</w:t>
      </w:r>
    </w:p>
    <w:p w:rsidR="003079B0" w:rsidRDefault="003079B0" w:rsidP="003E2822">
      <w:pPr>
        <w:spacing w:after="240" w:line="360" w:lineRule="auto"/>
        <w:ind w:firstLine="709"/>
        <w:jc w:val="both"/>
        <w:rPr>
          <w:color w:val="000000"/>
          <w:sz w:val="24"/>
          <w:szCs w:val="24"/>
        </w:rPr>
      </w:pPr>
      <w:r w:rsidRPr="00007446">
        <w:rPr>
          <w:color w:val="000000"/>
          <w:sz w:val="24"/>
          <w:szCs w:val="24"/>
        </w:rPr>
        <w:t>Запрещено размещение</w:t>
      </w:r>
      <w:r>
        <w:rPr>
          <w:color w:val="000000"/>
          <w:sz w:val="24"/>
          <w:szCs w:val="24"/>
        </w:rPr>
        <w:t xml:space="preserve"> </w:t>
      </w:r>
      <w:r w:rsidRPr="00007446">
        <w:rPr>
          <w:color w:val="000000"/>
          <w:sz w:val="24"/>
          <w:szCs w:val="24"/>
        </w:rPr>
        <w:t xml:space="preserve">по результатам осуществления градостроительных изменений, не связанных с основным существующим видом использования и назначения и назначения в зоне </w:t>
      </w:r>
      <w:r w:rsidRPr="00007446">
        <w:rPr>
          <w:b/>
          <w:bCs/>
          <w:color w:val="000000"/>
          <w:sz w:val="24"/>
          <w:szCs w:val="24"/>
        </w:rPr>
        <w:t xml:space="preserve">«Р-1» </w:t>
      </w:r>
      <w:r w:rsidRPr="00007446">
        <w:rPr>
          <w:color w:val="000000"/>
          <w:sz w:val="24"/>
          <w:szCs w:val="24"/>
        </w:rPr>
        <w:t>градостроительного регламента.</w:t>
      </w:r>
    </w:p>
    <w:p w:rsidR="003079B0" w:rsidRPr="003E2822" w:rsidRDefault="003079B0" w:rsidP="003E2822">
      <w:pPr>
        <w:spacing w:after="240" w:line="360" w:lineRule="auto"/>
        <w:ind w:firstLine="709"/>
        <w:jc w:val="both"/>
        <w:rPr>
          <w:b/>
          <w:bCs/>
          <w:color w:val="000000"/>
          <w:sz w:val="24"/>
          <w:szCs w:val="24"/>
        </w:rPr>
      </w:pPr>
      <w:r w:rsidRPr="003E2822">
        <w:rPr>
          <w:b/>
          <w:bCs/>
          <w:sz w:val="24"/>
          <w:szCs w:val="24"/>
        </w:rPr>
        <w:t>20.1.4.Ограничения градостроительных изменений на территориях крутых склонов, оврагов, искусственно нарушенных участках.</w:t>
      </w:r>
    </w:p>
    <w:p w:rsidR="003079B0" w:rsidRPr="003E2822" w:rsidRDefault="003079B0" w:rsidP="003E2822">
      <w:pPr>
        <w:pStyle w:val="Heading3"/>
        <w:tabs>
          <w:tab w:val="num" w:pos="0"/>
        </w:tabs>
        <w:spacing w:before="0" w:line="360" w:lineRule="auto"/>
        <w:jc w:val="both"/>
        <w:rPr>
          <w:rFonts w:ascii="Times New Roman" w:hAnsi="Times New Roman" w:cs="Times New Roman"/>
          <w:i/>
          <w:iCs/>
          <w:color w:val="auto"/>
          <w:sz w:val="24"/>
          <w:szCs w:val="24"/>
          <w:u w:val="single"/>
        </w:rPr>
      </w:pPr>
      <w:r>
        <w:rPr>
          <w:rFonts w:ascii="Times New Roman" w:hAnsi="Times New Roman" w:cs="Times New Roman"/>
          <w:color w:val="auto"/>
          <w:sz w:val="24"/>
          <w:szCs w:val="24"/>
        </w:rPr>
        <w:tab/>
      </w:r>
      <w:r w:rsidRPr="003E2822">
        <w:rPr>
          <w:rFonts w:ascii="Times New Roman" w:hAnsi="Times New Roman" w:cs="Times New Roman"/>
          <w:i/>
          <w:iCs/>
          <w:color w:val="auto"/>
          <w:sz w:val="24"/>
          <w:szCs w:val="24"/>
          <w:u w:val="single"/>
        </w:rPr>
        <w:t>Ограничения на территориях зоны крутых склонов и оврагов</w:t>
      </w:r>
    </w:p>
    <w:p w:rsidR="003079B0" w:rsidRPr="003E2822" w:rsidRDefault="003079B0" w:rsidP="00007446">
      <w:pPr>
        <w:pStyle w:val="Heading3"/>
        <w:tabs>
          <w:tab w:val="num" w:pos="0"/>
        </w:tabs>
        <w:spacing w:before="0" w:line="360" w:lineRule="auto"/>
        <w:ind w:firstLine="709"/>
        <w:jc w:val="both"/>
        <w:rPr>
          <w:rFonts w:ascii="Times New Roman" w:hAnsi="Times New Roman" w:cs="Times New Roman"/>
          <w:b w:val="0"/>
          <w:bCs w:val="0"/>
          <w:color w:val="auto"/>
          <w:sz w:val="24"/>
          <w:szCs w:val="24"/>
        </w:rPr>
      </w:pPr>
      <w:r w:rsidRPr="003E2822">
        <w:rPr>
          <w:rFonts w:ascii="Times New Roman" w:hAnsi="Times New Roman" w:cs="Times New Roman"/>
          <w:b w:val="0"/>
          <w:bCs w:val="0"/>
          <w:color w:val="auto"/>
          <w:sz w:val="24"/>
          <w:szCs w:val="24"/>
        </w:rPr>
        <w:t>Запрещены все виды использования по результатам осуществления градостроительных изменений, связанных со строительством любого типа.</w:t>
      </w:r>
    </w:p>
    <w:p w:rsidR="003079B0" w:rsidRPr="003E2822" w:rsidRDefault="003079B0" w:rsidP="00007446">
      <w:pPr>
        <w:spacing w:line="360" w:lineRule="auto"/>
        <w:ind w:firstLine="709"/>
        <w:jc w:val="both"/>
        <w:rPr>
          <w:b/>
          <w:bCs/>
          <w:i/>
          <w:iCs/>
          <w:color w:val="000000"/>
          <w:sz w:val="24"/>
          <w:szCs w:val="24"/>
          <w:u w:val="single"/>
        </w:rPr>
      </w:pPr>
      <w:r w:rsidRPr="003E2822">
        <w:rPr>
          <w:b/>
          <w:bCs/>
          <w:i/>
          <w:iCs/>
          <w:color w:val="000000"/>
          <w:sz w:val="24"/>
          <w:szCs w:val="24"/>
          <w:u w:val="single"/>
        </w:rPr>
        <w:t>Ограничения на искусственно нарушенных участках</w:t>
      </w:r>
    </w:p>
    <w:p w:rsidR="003079B0" w:rsidRPr="00007446" w:rsidRDefault="003079B0" w:rsidP="003E2822">
      <w:pPr>
        <w:tabs>
          <w:tab w:val="left" w:pos="-1843"/>
          <w:tab w:val="left" w:pos="-1701"/>
          <w:tab w:val="decimal" w:pos="0"/>
        </w:tabs>
        <w:spacing w:after="240" w:line="360" w:lineRule="auto"/>
        <w:ind w:firstLine="709"/>
        <w:jc w:val="both"/>
        <w:rPr>
          <w:color w:val="000000"/>
          <w:sz w:val="24"/>
          <w:szCs w:val="24"/>
        </w:rPr>
      </w:pPr>
      <w:r w:rsidRPr="00007446">
        <w:rPr>
          <w:color w:val="000000"/>
          <w:sz w:val="24"/>
          <w:szCs w:val="24"/>
        </w:rPr>
        <w:t>Запрещены все виды использования функционального использования без проведения мероприятий по инж</w:t>
      </w:r>
      <w:r>
        <w:rPr>
          <w:color w:val="000000"/>
          <w:sz w:val="24"/>
          <w:szCs w:val="24"/>
        </w:rPr>
        <w:t>енерной подготовке территорий.</w:t>
      </w:r>
    </w:p>
    <w:p w:rsidR="003079B0" w:rsidRPr="003E2822" w:rsidRDefault="003079B0" w:rsidP="003E2822">
      <w:pPr>
        <w:pStyle w:val="Heading3"/>
        <w:tabs>
          <w:tab w:val="num" w:pos="0"/>
        </w:tabs>
        <w:spacing w:before="0" w:after="240" w:line="360" w:lineRule="auto"/>
        <w:ind w:firstLine="709"/>
        <w:jc w:val="both"/>
        <w:rPr>
          <w:rFonts w:ascii="Times New Roman" w:hAnsi="Times New Roman" w:cs="Times New Roman"/>
          <w:color w:val="auto"/>
          <w:sz w:val="24"/>
          <w:szCs w:val="24"/>
        </w:rPr>
      </w:pPr>
      <w:r w:rsidRPr="00007446">
        <w:rPr>
          <w:rFonts w:ascii="Times New Roman" w:hAnsi="Times New Roman" w:cs="Times New Roman"/>
          <w:color w:val="auto"/>
          <w:sz w:val="24"/>
          <w:szCs w:val="24"/>
        </w:rPr>
        <w:t>20.1.6.Ограничения градостроительных изменений на территории зон экологических ограничений от динамических техногенных источников</w:t>
      </w:r>
    </w:p>
    <w:p w:rsidR="003079B0" w:rsidRPr="00007446" w:rsidRDefault="003079B0" w:rsidP="00007446">
      <w:pPr>
        <w:pStyle w:val="Heading4"/>
        <w:tabs>
          <w:tab w:val="left" w:pos="0"/>
        </w:tabs>
        <w:spacing w:before="0" w:line="360" w:lineRule="auto"/>
        <w:ind w:firstLine="709"/>
        <w:jc w:val="both"/>
        <w:rPr>
          <w:rFonts w:ascii="Times New Roman" w:hAnsi="Times New Roman" w:cs="Times New Roman"/>
          <w:color w:val="auto"/>
          <w:sz w:val="24"/>
          <w:szCs w:val="24"/>
          <w:u w:val="single"/>
        </w:rPr>
      </w:pPr>
      <w:r w:rsidRPr="00007446">
        <w:rPr>
          <w:rFonts w:ascii="Times New Roman" w:hAnsi="Times New Roman" w:cs="Times New Roman"/>
          <w:color w:val="auto"/>
          <w:sz w:val="24"/>
          <w:szCs w:val="24"/>
          <w:u w:val="single"/>
        </w:rPr>
        <w:t>Ограничения на территории зоны шумового дискомфорта от электро- и автомобильного транспорта</w:t>
      </w:r>
    </w:p>
    <w:p w:rsidR="003079B0" w:rsidRPr="00007446" w:rsidRDefault="003079B0" w:rsidP="003E2822">
      <w:pPr>
        <w:tabs>
          <w:tab w:val="left" w:pos="-2268"/>
        </w:tabs>
        <w:spacing w:line="360" w:lineRule="auto"/>
        <w:ind w:firstLine="709"/>
        <w:jc w:val="both"/>
        <w:rPr>
          <w:sz w:val="24"/>
          <w:szCs w:val="24"/>
        </w:rPr>
      </w:pPr>
      <w:r w:rsidRPr="00007446">
        <w:rPr>
          <w:sz w:val="24"/>
          <w:szCs w:val="24"/>
        </w:rPr>
        <w:t>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согласно таблицы 4 «Разрешенные параметры допустимых уровней воздействия на окружающую среду и человека в зависимости от назначения территориальных зон». К ним относятся такие мероприятия, как:  1) установка защитных экранов на участках капитальной застройки, непосредственно примыкающей к транспортным магистралям; 2) использование шумозащитных конструкций на зданиях (тройное остекление или сооружение шумоотражающего козырька и т.д.).</w:t>
      </w:r>
    </w:p>
    <w:p w:rsidR="003079B0" w:rsidRPr="003E2822" w:rsidRDefault="003079B0" w:rsidP="003E2822">
      <w:pPr>
        <w:pStyle w:val="Heading4"/>
        <w:tabs>
          <w:tab w:val="left" w:pos="0"/>
        </w:tabs>
        <w:spacing w:before="0" w:line="360" w:lineRule="auto"/>
        <w:ind w:firstLine="709"/>
        <w:jc w:val="both"/>
        <w:rPr>
          <w:rFonts w:ascii="Times New Roman" w:hAnsi="Times New Roman" w:cs="Times New Roman"/>
          <w:color w:val="auto"/>
          <w:sz w:val="24"/>
          <w:szCs w:val="24"/>
          <w:u w:val="single"/>
        </w:rPr>
      </w:pPr>
      <w:r w:rsidRPr="00007446">
        <w:rPr>
          <w:rFonts w:ascii="Times New Roman" w:hAnsi="Times New Roman" w:cs="Times New Roman"/>
          <w:color w:val="auto"/>
          <w:sz w:val="24"/>
          <w:szCs w:val="24"/>
          <w:u w:val="single"/>
        </w:rPr>
        <w:t>Ограничения на территории зоны акустической вреднос</w:t>
      </w:r>
      <w:r>
        <w:rPr>
          <w:rFonts w:ascii="Times New Roman" w:hAnsi="Times New Roman" w:cs="Times New Roman"/>
          <w:color w:val="auto"/>
          <w:sz w:val="24"/>
          <w:szCs w:val="24"/>
          <w:u w:val="single"/>
        </w:rPr>
        <w:t>ти от внешних автодорог</w:t>
      </w:r>
    </w:p>
    <w:p w:rsidR="003079B0" w:rsidRPr="00007446" w:rsidRDefault="003079B0" w:rsidP="00007446">
      <w:pPr>
        <w:tabs>
          <w:tab w:val="left" w:pos="-2268"/>
        </w:tabs>
        <w:spacing w:line="360" w:lineRule="auto"/>
        <w:ind w:firstLine="709"/>
        <w:jc w:val="both"/>
        <w:rPr>
          <w:sz w:val="24"/>
          <w:szCs w:val="24"/>
        </w:rPr>
      </w:pPr>
      <w:r w:rsidRPr="00007446">
        <w:rPr>
          <w:sz w:val="24"/>
          <w:szCs w:val="24"/>
        </w:rPr>
        <w:t>Запрещено размещение</w:t>
      </w:r>
      <w:r>
        <w:rPr>
          <w:sz w:val="24"/>
          <w:szCs w:val="24"/>
        </w:rPr>
        <w:t xml:space="preserve"> </w:t>
      </w:r>
      <w:r w:rsidRPr="00007446">
        <w:rPr>
          <w:sz w:val="24"/>
          <w:szCs w:val="24"/>
        </w:rPr>
        <w:t>по результатам осуществления градостроительных изменений следующих видов объектов:</w:t>
      </w:r>
    </w:p>
    <w:p w:rsidR="003079B0" w:rsidRPr="00007446" w:rsidRDefault="003079B0" w:rsidP="00007446">
      <w:pPr>
        <w:tabs>
          <w:tab w:val="left" w:pos="-2268"/>
        </w:tabs>
        <w:spacing w:line="360" w:lineRule="auto"/>
        <w:ind w:firstLine="709"/>
        <w:jc w:val="both"/>
        <w:rPr>
          <w:sz w:val="24"/>
          <w:szCs w:val="24"/>
        </w:rPr>
      </w:pPr>
      <w:r w:rsidRPr="00007446">
        <w:rPr>
          <w:sz w:val="24"/>
          <w:szCs w:val="24"/>
        </w:rPr>
        <w:t>- детские учреждения;</w:t>
      </w:r>
    </w:p>
    <w:p w:rsidR="003079B0" w:rsidRPr="00007446" w:rsidRDefault="003079B0" w:rsidP="00007446">
      <w:pPr>
        <w:pStyle w:val="210"/>
        <w:tabs>
          <w:tab w:val="left" w:pos="-2268"/>
        </w:tabs>
        <w:spacing w:after="0" w:line="360" w:lineRule="auto"/>
        <w:ind w:left="0" w:firstLine="709"/>
        <w:jc w:val="both"/>
      </w:pPr>
      <w:r w:rsidRPr="00007446">
        <w:t>- жилые здания;</w:t>
      </w:r>
    </w:p>
    <w:p w:rsidR="003079B0" w:rsidRPr="00007446" w:rsidRDefault="003079B0" w:rsidP="00007446">
      <w:pPr>
        <w:pStyle w:val="210"/>
        <w:tabs>
          <w:tab w:val="left" w:pos="-2268"/>
        </w:tabs>
        <w:spacing w:after="0" w:line="360" w:lineRule="auto"/>
        <w:ind w:left="0" w:firstLine="709"/>
        <w:jc w:val="both"/>
      </w:pPr>
      <w:r w:rsidRPr="00007446">
        <w:t>- санаторно-курортные;</w:t>
      </w:r>
    </w:p>
    <w:p w:rsidR="003079B0" w:rsidRPr="00007446" w:rsidRDefault="003079B0" w:rsidP="00007446">
      <w:pPr>
        <w:pStyle w:val="210"/>
        <w:tabs>
          <w:tab w:val="left" w:pos="-2268"/>
        </w:tabs>
        <w:spacing w:after="0" w:line="360" w:lineRule="auto"/>
        <w:ind w:left="0" w:firstLine="709"/>
        <w:jc w:val="both"/>
      </w:pPr>
      <w:r w:rsidRPr="00007446">
        <w:t>- отдыха.</w:t>
      </w:r>
    </w:p>
    <w:p w:rsidR="003079B0" w:rsidRPr="003E2822" w:rsidRDefault="003079B0" w:rsidP="003E2822">
      <w:pPr>
        <w:pStyle w:val="Heading3"/>
        <w:tabs>
          <w:tab w:val="num" w:pos="0"/>
        </w:tabs>
        <w:spacing w:before="0" w:after="240" w:line="360" w:lineRule="auto"/>
        <w:ind w:firstLine="709"/>
        <w:jc w:val="both"/>
        <w:rPr>
          <w:rFonts w:ascii="Times New Roman" w:hAnsi="Times New Roman" w:cs="Times New Roman"/>
          <w:color w:val="auto"/>
          <w:sz w:val="24"/>
          <w:szCs w:val="24"/>
        </w:rPr>
      </w:pPr>
      <w:r w:rsidRPr="00007446">
        <w:rPr>
          <w:rFonts w:ascii="Times New Roman" w:hAnsi="Times New Roman" w:cs="Times New Roman"/>
          <w:color w:val="auto"/>
          <w:sz w:val="24"/>
          <w:szCs w:val="24"/>
        </w:rPr>
        <w:t>20.1.7. Ограничения градостроительных изменений на территории зон экологических ограничений от стационарных техногенных источников</w:t>
      </w:r>
    </w:p>
    <w:p w:rsidR="003079B0" w:rsidRPr="00007446" w:rsidRDefault="003079B0" w:rsidP="00007446">
      <w:pPr>
        <w:tabs>
          <w:tab w:val="left" w:pos="-2268"/>
        </w:tabs>
        <w:spacing w:line="360" w:lineRule="auto"/>
        <w:ind w:firstLine="709"/>
        <w:jc w:val="both"/>
        <w:rPr>
          <w:sz w:val="24"/>
          <w:szCs w:val="24"/>
        </w:rPr>
      </w:pPr>
      <w:r w:rsidRPr="00007446">
        <w:rPr>
          <w:sz w:val="24"/>
          <w:szCs w:val="24"/>
        </w:rPr>
        <w:t>Запрещено размещение</w:t>
      </w:r>
      <w:r>
        <w:rPr>
          <w:sz w:val="24"/>
          <w:szCs w:val="24"/>
        </w:rPr>
        <w:t xml:space="preserve"> </w:t>
      </w:r>
      <w:r w:rsidRPr="00007446">
        <w:rPr>
          <w:sz w:val="24"/>
          <w:szCs w:val="24"/>
        </w:rPr>
        <w:t>новых следующих видов объектов:</w:t>
      </w:r>
    </w:p>
    <w:p w:rsidR="003079B0" w:rsidRPr="00007446" w:rsidRDefault="003079B0" w:rsidP="00007446">
      <w:pPr>
        <w:tabs>
          <w:tab w:val="left" w:pos="-2268"/>
        </w:tabs>
        <w:spacing w:line="360" w:lineRule="auto"/>
        <w:ind w:firstLine="709"/>
        <w:jc w:val="both"/>
        <w:rPr>
          <w:sz w:val="24"/>
          <w:szCs w:val="24"/>
        </w:rPr>
      </w:pPr>
      <w:r w:rsidRPr="00007446">
        <w:rPr>
          <w:sz w:val="24"/>
          <w:szCs w:val="24"/>
        </w:rPr>
        <w:t>- промышленных предприятий I-</w:t>
      </w:r>
      <w:r w:rsidRPr="00007446">
        <w:rPr>
          <w:sz w:val="24"/>
          <w:szCs w:val="24"/>
          <w:lang w:val="en-US"/>
        </w:rPr>
        <w:t>III</w:t>
      </w:r>
      <w:r w:rsidRPr="00007446">
        <w:rPr>
          <w:sz w:val="24"/>
          <w:szCs w:val="24"/>
        </w:rPr>
        <w:t xml:space="preserve"> класса вредности;</w:t>
      </w:r>
    </w:p>
    <w:p w:rsidR="003079B0" w:rsidRPr="00007446" w:rsidRDefault="003079B0" w:rsidP="00007446">
      <w:pPr>
        <w:spacing w:line="360" w:lineRule="auto"/>
        <w:ind w:firstLine="709"/>
        <w:jc w:val="both"/>
        <w:rPr>
          <w:sz w:val="24"/>
          <w:szCs w:val="24"/>
        </w:rPr>
      </w:pPr>
      <w:r w:rsidRPr="00007446">
        <w:rPr>
          <w:sz w:val="24"/>
          <w:szCs w:val="24"/>
        </w:rPr>
        <w:t>- предприятий пищевой промышленности;</w:t>
      </w:r>
    </w:p>
    <w:p w:rsidR="003079B0" w:rsidRPr="00007446" w:rsidRDefault="003079B0" w:rsidP="00007446">
      <w:pPr>
        <w:pStyle w:val="210"/>
        <w:spacing w:after="0" w:line="360" w:lineRule="auto"/>
        <w:ind w:left="0" w:firstLine="709"/>
        <w:jc w:val="both"/>
      </w:pPr>
      <w:r w:rsidRPr="00007446">
        <w:t>- комплексов водопроводных сооружений;</w:t>
      </w:r>
    </w:p>
    <w:p w:rsidR="003079B0" w:rsidRPr="00007446" w:rsidRDefault="003079B0" w:rsidP="00007446">
      <w:pPr>
        <w:pStyle w:val="210"/>
        <w:spacing w:after="0" w:line="360" w:lineRule="auto"/>
        <w:ind w:left="0" w:firstLine="709"/>
        <w:jc w:val="both"/>
      </w:pPr>
      <w:r w:rsidRPr="00007446">
        <w:t>- садоводств и дачных участков;</w:t>
      </w:r>
    </w:p>
    <w:p w:rsidR="003079B0" w:rsidRPr="00007446" w:rsidRDefault="003079B0" w:rsidP="00007446">
      <w:pPr>
        <w:pStyle w:val="210"/>
        <w:spacing w:after="0" w:line="360" w:lineRule="auto"/>
        <w:ind w:left="0" w:firstLine="709"/>
        <w:jc w:val="both"/>
      </w:pPr>
      <w:r w:rsidRPr="00007446">
        <w:t>- жилых зданий;</w:t>
      </w:r>
    </w:p>
    <w:p w:rsidR="003079B0" w:rsidRPr="00007446" w:rsidRDefault="003079B0" w:rsidP="00007446">
      <w:pPr>
        <w:spacing w:line="360" w:lineRule="auto"/>
        <w:ind w:firstLine="709"/>
        <w:jc w:val="both"/>
        <w:rPr>
          <w:sz w:val="24"/>
          <w:szCs w:val="24"/>
        </w:rPr>
      </w:pPr>
      <w:r w:rsidRPr="00007446">
        <w:rPr>
          <w:sz w:val="24"/>
          <w:szCs w:val="24"/>
        </w:rPr>
        <w:t xml:space="preserve">-спортивных сооружений, кроме объектов социального обслуживания    предприятий; </w:t>
      </w:r>
    </w:p>
    <w:p w:rsidR="003079B0" w:rsidRPr="00007446" w:rsidRDefault="003079B0" w:rsidP="00007446">
      <w:pPr>
        <w:spacing w:line="360" w:lineRule="auto"/>
        <w:ind w:firstLine="709"/>
        <w:jc w:val="both"/>
        <w:rPr>
          <w:sz w:val="24"/>
          <w:szCs w:val="24"/>
        </w:rPr>
      </w:pPr>
      <w:r w:rsidRPr="00007446">
        <w:rPr>
          <w:sz w:val="24"/>
          <w:szCs w:val="24"/>
        </w:rPr>
        <w:t>- парков;</w:t>
      </w:r>
    </w:p>
    <w:p w:rsidR="003079B0" w:rsidRPr="00007446" w:rsidRDefault="003079B0" w:rsidP="00007446">
      <w:pPr>
        <w:spacing w:line="360" w:lineRule="auto"/>
        <w:ind w:firstLine="709"/>
        <w:jc w:val="both"/>
        <w:rPr>
          <w:sz w:val="24"/>
          <w:szCs w:val="24"/>
        </w:rPr>
      </w:pPr>
      <w:r w:rsidRPr="00007446">
        <w:rPr>
          <w:sz w:val="24"/>
          <w:szCs w:val="24"/>
        </w:rPr>
        <w:t xml:space="preserve">- детских дошкольных учреждений, школ; </w:t>
      </w:r>
    </w:p>
    <w:p w:rsidR="003079B0" w:rsidRPr="00007446" w:rsidRDefault="003079B0" w:rsidP="003E2822">
      <w:pPr>
        <w:spacing w:after="240" w:line="360" w:lineRule="auto"/>
        <w:ind w:firstLine="708"/>
        <w:jc w:val="both"/>
        <w:rPr>
          <w:sz w:val="24"/>
          <w:szCs w:val="24"/>
        </w:rPr>
      </w:pPr>
      <w:r w:rsidRPr="00007446">
        <w:rPr>
          <w:sz w:val="24"/>
          <w:szCs w:val="24"/>
        </w:rPr>
        <w:t xml:space="preserve"> - лечебно-профилактических и оздоровительных учреждений общего пользования.</w:t>
      </w:r>
    </w:p>
    <w:p w:rsidR="003079B0" w:rsidRPr="00007446" w:rsidRDefault="003079B0" w:rsidP="00007446">
      <w:pPr>
        <w:pStyle w:val="Heading3"/>
        <w:tabs>
          <w:tab w:val="num" w:pos="0"/>
        </w:tabs>
        <w:spacing w:before="0" w:line="360" w:lineRule="auto"/>
        <w:ind w:firstLine="709"/>
        <w:jc w:val="both"/>
        <w:rPr>
          <w:rFonts w:ascii="Times New Roman" w:hAnsi="Times New Roman" w:cs="Times New Roman"/>
          <w:color w:val="auto"/>
          <w:sz w:val="24"/>
          <w:szCs w:val="24"/>
        </w:rPr>
      </w:pPr>
      <w:r w:rsidRPr="00007446">
        <w:rPr>
          <w:rFonts w:ascii="Times New Roman" w:hAnsi="Times New Roman" w:cs="Times New Roman"/>
          <w:color w:val="auto"/>
          <w:sz w:val="24"/>
          <w:szCs w:val="24"/>
        </w:rPr>
        <w:t>20.1.8. Ограничения на территории санитарно-защитных зон от кладбищ</w:t>
      </w:r>
    </w:p>
    <w:p w:rsidR="003079B0" w:rsidRPr="00007446" w:rsidRDefault="003079B0" w:rsidP="003E2822">
      <w:pPr>
        <w:spacing w:after="240" w:line="360" w:lineRule="auto"/>
        <w:ind w:firstLine="709"/>
        <w:jc w:val="both"/>
        <w:rPr>
          <w:sz w:val="24"/>
          <w:szCs w:val="24"/>
        </w:rPr>
      </w:pPr>
      <w:r w:rsidRPr="00007446">
        <w:rPr>
          <w:sz w:val="24"/>
          <w:szCs w:val="24"/>
        </w:rPr>
        <w:t>Запрещены все виды использования земельных участков, связанные с  осуществлением градостроительных изменений.</w:t>
      </w:r>
    </w:p>
    <w:p w:rsidR="003079B0" w:rsidRPr="003E2822" w:rsidRDefault="003079B0" w:rsidP="003E2822">
      <w:pPr>
        <w:pStyle w:val="Heading4"/>
        <w:numPr>
          <w:ilvl w:val="3"/>
          <w:numId w:val="0"/>
        </w:numPr>
        <w:tabs>
          <w:tab w:val="left" w:pos="0"/>
        </w:tabs>
        <w:spacing w:before="0" w:after="240" w:line="360" w:lineRule="auto"/>
        <w:ind w:firstLine="709"/>
        <w:jc w:val="both"/>
        <w:rPr>
          <w:rFonts w:ascii="Times New Roman" w:hAnsi="Times New Roman" w:cs="Times New Roman"/>
          <w:i w:val="0"/>
          <w:iCs w:val="0"/>
          <w:color w:val="auto"/>
          <w:sz w:val="24"/>
          <w:szCs w:val="24"/>
        </w:rPr>
      </w:pPr>
      <w:r w:rsidRPr="003E2822">
        <w:rPr>
          <w:rFonts w:ascii="Times New Roman" w:hAnsi="Times New Roman" w:cs="Times New Roman"/>
          <w:i w:val="0"/>
          <w:iCs w:val="0"/>
          <w:color w:val="auto"/>
          <w:sz w:val="24"/>
          <w:szCs w:val="24"/>
        </w:rPr>
        <w:t>20.1.9. Ограничения на территории санитарно-защитных зон от источников электромагнитного излучения</w:t>
      </w:r>
    </w:p>
    <w:p w:rsidR="003079B0" w:rsidRPr="00007446" w:rsidRDefault="003079B0" w:rsidP="00007446">
      <w:pPr>
        <w:spacing w:line="360" w:lineRule="auto"/>
        <w:ind w:firstLine="709"/>
        <w:jc w:val="both"/>
        <w:rPr>
          <w:sz w:val="24"/>
          <w:szCs w:val="24"/>
        </w:rPr>
      </w:pPr>
      <w:r w:rsidRPr="00007446">
        <w:rPr>
          <w:sz w:val="24"/>
          <w:szCs w:val="24"/>
        </w:rPr>
        <w:t>Запрещено размещение новых следующих видов объектов:</w:t>
      </w:r>
    </w:p>
    <w:p w:rsidR="003079B0" w:rsidRPr="00007446" w:rsidRDefault="003079B0" w:rsidP="00007446">
      <w:pPr>
        <w:pStyle w:val="210"/>
        <w:spacing w:after="0" w:line="360" w:lineRule="auto"/>
        <w:ind w:left="0" w:firstLine="709"/>
        <w:jc w:val="both"/>
      </w:pPr>
      <w:r w:rsidRPr="00007446">
        <w:t>- жилые здания;</w:t>
      </w:r>
    </w:p>
    <w:p w:rsidR="003079B0" w:rsidRPr="00007446" w:rsidRDefault="003079B0" w:rsidP="00007446">
      <w:pPr>
        <w:pStyle w:val="210"/>
        <w:spacing w:line="360" w:lineRule="auto"/>
        <w:ind w:left="0" w:firstLine="709"/>
        <w:jc w:val="both"/>
      </w:pPr>
      <w:r w:rsidRPr="00007446">
        <w:t>- общественные здания.</w:t>
      </w:r>
    </w:p>
    <w:p w:rsidR="003079B0" w:rsidRPr="003E2822" w:rsidRDefault="003079B0" w:rsidP="003E2822">
      <w:pPr>
        <w:pStyle w:val="Heading3"/>
        <w:keepNext w:val="0"/>
        <w:numPr>
          <w:ilvl w:val="2"/>
          <w:numId w:val="0"/>
        </w:numPr>
        <w:tabs>
          <w:tab w:val="num" w:pos="0"/>
          <w:tab w:val="left" w:pos="567"/>
          <w:tab w:val="left" w:pos="1134"/>
        </w:tabs>
        <w:spacing w:before="0" w:after="240" w:line="360" w:lineRule="auto"/>
        <w:ind w:firstLine="709"/>
        <w:jc w:val="both"/>
        <w:rPr>
          <w:rFonts w:ascii="Times New Roman" w:hAnsi="Times New Roman" w:cs="Times New Roman"/>
          <w:color w:val="auto"/>
          <w:sz w:val="24"/>
          <w:szCs w:val="24"/>
        </w:rPr>
      </w:pPr>
      <w:r w:rsidRPr="00007446">
        <w:rPr>
          <w:rFonts w:ascii="Times New Roman" w:hAnsi="Times New Roman" w:cs="Times New Roman"/>
          <w:color w:val="auto"/>
          <w:sz w:val="24"/>
          <w:szCs w:val="24"/>
        </w:rPr>
        <w:t>20.2. Ограничения на территории зон ограничения застройки от источников электромагнитного излучения, в том случае, если не выполняются условия соблюдения предельно-допустимого уровня (ПДУ) электромагнитного поля (ЭМП)</w:t>
      </w:r>
    </w:p>
    <w:p w:rsidR="003079B0" w:rsidRPr="00007446" w:rsidRDefault="003079B0" w:rsidP="00007446">
      <w:pPr>
        <w:spacing w:line="360" w:lineRule="auto"/>
        <w:ind w:firstLine="709"/>
        <w:jc w:val="both"/>
        <w:rPr>
          <w:sz w:val="24"/>
          <w:szCs w:val="24"/>
        </w:rPr>
      </w:pPr>
      <w:r w:rsidRPr="00007446">
        <w:rPr>
          <w:sz w:val="24"/>
          <w:szCs w:val="24"/>
        </w:rPr>
        <w:t>Запрещено размещение новых следующих видов объектов:</w:t>
      </w:r>
    </w:p>
    <w:p w:rsidR="003079B0" w:rsidRPr="00007446" w:rsidRDefault="003079B0" w:rsidP="00007446">
      <w:pPr>
        <w:pStyle w:val="210"/>
        <w:spacing w:after="0" w:line="360" w:lineRule="auto"/>
        <w:ind w:left="0" w:firstLine="709"/>
        <w:jc w:val="both"/>
      </w:pPr>
      <w:r w:rsidRPr="00007446">
        <w:t>- оздоровительные учреждения;</w:t>
      </w:r>
    </w:p>
    <w:p w:rsidR="003079B0" w:rsidRPr="00007446" w:rsidRDefault="003079B0" w:rsidP="00007446">
      <w:pPr>
        <w:pStyle w:val="210"/>
        <w:spacing w:after="0" w:line="360" w:lineRule="auto"/>
        <w:ind w:left="0" w:firstLine="709"/>
        <w:jc w:val="both"/>
      </w:pPr>
      <w:r w:rsidRPr="00007446">
        <w:t>- детские учреждения;</w:t>
      </w:r>
    </w:p>
    <w:p w:rsidR="003079B0" w:rsidRPr="00007446" w:rsidRDefault="003079B0" w:rsidP="00007446">
      <w:pPr>
        <w:pStyle w:val="210"/>
        <w:spacing w:after="0" w:line="360" w:lineRule="auto"/>
        <w:ind w:left="0" w:firstLine="709"/>
        <w:jc w:val="both"/>
      </w:pPr>
      <w:r w:rsidRPr="00007446">
        <w:t>- школы;</w:t>
      </w:r>
    </w:p>
    <w:p w:rsidR="003079B0" w:rsidRPr="00007446" w:rsidRDefault="003079B0" w:rsidP="00007446">
      <w:pPr>
        <w:pStyle w:val="210"/>
        <w:spacing w:after="0" w:line="360" w:lineRule="auto"/>
        <w:ind w:left="0" w:firstLine="709"/>
        <w:jc w:val="both"/>
      </w:pPr>
      <w:r w:rsidRPr="00007446">
        <w:t>- дома инвалидов;</w:t>
      </w:r>
    </w:p>
    <w:p w:rsidR="003079B0" w:rsidRPr="00007446" w:rsidRDefault="003079B0" w:rsidP="00007446">
      <w:pPr>
        <w:pStyle w:val="210"/>
        <w:spacing w:after="0" w:line="360" w:lineRule="auto"/>
        <w:ind w:left="0" w:firstLine="709"/>
        <w:jc w:val="both"/>
      </w:pPr>
      <w:r w:rsidRPr="00007446">
        <w:t>- лечебно-профилактические учреждения.</w:t>
      </w:r>
    </w:p>
    <w:p w:rsidR="003079B0" w:rsidRPr="00007446" w:rsidRDefault="003079B0" w:rsidP="00007446">
      <w:pPr>
        <w:pStyle w:val="21"/>
        <w:spacing w:line="360" w:lineRule="auto"/>
        <w:ind w:right="0" w:firstLine="709"/>
        <w:jc w:val="both"/>
        <w:rPr>
          <w:rFonts w:ascii="Times New Roman" w:hAnsi="Times New Roman" w:cs="Times New Roman"/>
        </w:rPr>
      </w:pPr>
      <w:r w:rsidRPr="00007446">
        <w:rPr>
          <w:rFonts w:ascii="Times New Roman" w:hAnsi="Times New Roman" w:cs="Times New Roman"/>
        </w:rPr>
        <w:t>При осуществлении градостроительных изменений предусматривать:</w:t>
      </w:r>
    </w:p>
    <w:p w:rsidR="003079B0" w:rsidRPr="00007446" w:rsidRDefault="003079B0" w:rsidP="00007446">
      <w:pPr>
        <w:spacing w:line="360" w:lineRule="auto"/>
        <w:ind w:firstLine="709"/>
        <w:jc w:val="both"/>
        <w:rPr>
          <w:sz w:val="24"/>
          <w:szCs w:val="24"/>
        </w:rPr>
      </w:pPr>
      <w:r w:rsidRPr="00007446">
        <w:rPr>
          <w:sz w:val="24"/>
          <w:szCs w:val="24"/>
        </w:rPr>
        <w:t>- организацию застройки, обеспечивающую защиту от воздействия электромагнитного поля на площадках отдыха и спорта за счет экранирующего эффекта зданий;</w:t>
      </w:r>
    </w:p>
    <w:p w:rsidR="003079B0" w:rsidRPr="00007446" w:rsidRDefault="003079B0" w:rsidP="00007446">
      <w:pPr>
        <w:spacing w:line="360" w:lineRule="auto"/>
        <w:ind w:firstLine="709"/>
        <w:jc w:val="both"/>
        <w:rPr>
          <w:sz w:val="24"/>
          <w:szCs w:val="24"/>
        </w:rPr>
      </w:pPr>
      <w:r w:rsidRPr="00007446">
        <w:rPr>
          <w:sz w:val="24"/>
          <w:szCs w:val="24"/>
        </w:rPr>
        <w:t>- расположение зданий фасадом с наименьшей площадью остекления к источнику электромагнитного излучения;</w:t>
      </w:r>
    </w:p>
    <w:p w:rsidR="003079B0" w:rsidRPr="00007446" w:rsidRDefault="003079B0" w:rsidP="003E2822">
      <w:pPr>
        <w:tabs>
          <w:tab w:val="left" w:pos="360"/>
        </w:tabs>
        <w:spacing w:after="240" w:line="360" w:lineRule="auto"/>
        <w:ind w:left="709"/>
        <w:jc w:val="both"/>
        <w:rPr>
          <w:sz w:val="24"/>
          <w:szCs w:val="24"/>
        </w:rPr>
      </w:pPr>
      <w:r>
        <w:rPr>
          <w:sz w:val="24"/>
          <w:szCs w:val="24"/>
        </w:rPr>
        <w:t xml:space="preserve">- </w:t>
      </w:r>
      <w:r w:rsidRPr="00007446">
        <w:rPr>
          <w:sz w:val="24"/>
          <w:szCs w:val="24"/>
        </w:rPr>
        <w:t>выполнение ограждающих конструкций и кровли зданий из материалов с высокими радиоэкранирующими свойствами.</w:t>
      </w:r>
    </w:p>
    <w:p w:rsidR="003079B0" w:rsidRPr="003E2822" w:rsidRDefault="003079B0" w:rsidP="003E2822">
      <w:pPr>
        <w:pStyle w:val="Heading3"/>
        <w:numPr>
          <w:ilvl w:val="2"/>
          <w:numId w:val="0"/>
        </w:numPr>
        <w:tabs>
          <w:tab w:val="num" w:pos="0"/>
          <w:tab w:val="left" w:pos="567"/>
          <w:tab w:val="left" w:pos="1134"/>
        </w:tabs>
        <w:spacing w:before="0" w:after="240" w:line="360" w:lineRule="auto"/>
        <w:ind w:firstLine="709"/>
        <w:jc w:val="both"/>
        <w:rPr>
          <w:rFonts w:ascii="Times New Roman" w:hAnsi="Times New Roman" w:cs="Times New Roman"/>
          <w:color w:val="auto"/>
          <w:sz w:val="24"/>
          <w:szCs w:val="24"/>
        </w:rPr>
      </w:pPr>
      <w:r w:rsidRPr="00007446">
        <w:rPr>
          <w:rFonts w:ascii="Times New Roman" w:hAnsi="Times New Roman" w:cs="Times New Roman"/>
          <w:color w:val="auto"/>
          <w:sz w:val="24"/>
          <w:szCs w:val="24"/>
        </w:rPr>
        <w:t>20.2.1</w:t>
      </w:r>
      <w:r>
        <w:rPr>
          <w:rFonts w:ascii="Times New Roman" w:hAnsi="Times New Roman" w:cs="Times New Roman"/>
          <w:color w:val="auto"/>
          <w:sz w:val="24"/>
          <w:szCs w:val="24"/>
        </w:rPr>
        <w:t>.</w:t>
      </w:r>
      <w:r w:rsidRPr="00007446">
        <w:rPr>
          <w:rFonts w:ascii="Times New Roman" w:hAnsi="Times New Roman" w:cs="Times New Roman"/>
          <w:color w:val="auto"/>
          <w:sz w:val="24"/>
          <w:szCs w:val="24"/>
        </w:rPr>
        <w:t xml:space="preserve"> Ограничения использования земельных участков и объектов      капитального строительства, на территории зон охраны объектов культурного наследия</w:t>
      </w:r>
    </w:p>
    <w:p w:rsidR="003079B0" w:rsidRPr="003E2822" w:rsidRDefault="003079B0" w:rsidP="003E2822">
      <w:pPr>
        <w:spacing w:line="360" w:lineRule="auto"/>
        <w:ind w:firstLine="709"/>
        <w:jc w:val="both"/>
        <w:rPr>
          <w:b/>
          <w:bCs/>
          <w:sz w:val="24"/>
          <w:szCs w:val="24"/>
          <w:u w:val="single"/>
        </w:rPr>
      </w:pPr>
      <w:r w:rsidRPr="00007446">
        <w:rPr>
          <w:b/>
          <w:bCs/>
          <w:sz w:val="24"/>
          <w:szCs w:val="24"/>
          <w:u w:val="single"/>
        </w:rPr>
        <w:t>1. Ограничения по видам разрешенного использования</w:t>
      </w:r>
    </w:p>
    <w:p w:rsidR="003079B0" w:rsidRPr="00007446" w:rsidRDefault="003079B0" w:rsidP="00007446">
      <w:pPr>
        <w:pStyle w:val="iiiaeuiue"/>
        <w:spacing w:line="360" w:lineRule="auto"/>
        <w:ind w:firstLine="709"/>
      </w:pPr>
      <w:r w:rsidRPr="00007446">
        <w:t>Запрещено размещение</w:t>
      </w:r>
      <w:r>
        <w:t xml:space="preserve"> </w:t>
      </w:r>
      <w:r w:rsidRPr="00007446">
        <w:t>новых, а также территориальное расширение   существующих  видов объектов:</w:t>
      </w:r>
    </w:p>
    <w:p w:rsidR="003079B0" w:rsidRPr="00007446" w:rsidRDefault="003079B0" w:rsidP="00007446">
      <w:pPr>
        <w:pStyle w:val="iiiaeuiue"/>
        <w:spacing w:line="360" w:lineRule="auto"/>
        <w:ind w:firstLine="709"/>
      </w:pPr>
      <w:r w:rsidRPr="00007446">
        <w:t>- промышленных предприятий, научно-производственных объединений, коммунально-складских объектов, а также иных подобных видов использования, требующих  устройства  подъездных автодорог  или  железнодорожных  вводов, а также имеющих  источники загрязнения атмосферного воздуха, воды и почв вредными веществами;</w:t>
      </w:r>
    </w:p>
    <w:p w:rsidR="003079B0" w:rsidRPr="00007446" w:rsidRDefault="003079B0" w:rsidP="00007446">
      <w:pPr>
        <w:pStyle w:val="iiiaeuiue"/>
        <w:spacing w:line="360" w:lineRule="auto"/>
        <w:ind w:firstLine="709"/>
      </w:pPr>
      <w:r w:rsidRPr="00007446">
        <w:t>- объектов, которые могут создавать угрозы для физической сохранности памятников, включающие производство, использование, складирование  взрывчатых, взрывоопасных, легковоспламеняющихся, пожароопасных радиоактивных, инфекционных веществ и материалов, биопрепаратов, ядов, ядохимикатов и тому подобных  материалов, а также источники динамических и вибрационных воздействий, грозящих сохранности основных несущих конструкций памятников;</w:t>
      </w:r>
    </w:p>
    <w:p w:rsidR="003079B0" w:rsidRPr="00007446" w:rsidRDefault="003079B0" w:rsidP="00007446">
      <w:pPr>
        <w:pStyle w:val="iiiaeuiue"/>
        <w:spacing w:line="360" w:lineRule="auto"/>
        <w:ind w:firstLine="709"/>
      </w:pPr>
      <w:r w:rsidRPr="00007446">
        <w:t>- автобусных парков, таксопарков, гаражей грузовых автомобилей;</w:t>
      </w:r>
    </w:p>
    <w:p w:rsidR="003079B0" w:rsidRPr="00007446" w:rsidRDefault="003079B0" w:rsidP="00007446">
      <w:pPr>
        <w:pStyle w:val="iiiaeuiue"/>
        <w:spacing w:line="360" w:lineRule="auto"/>
        <w:ind w:firstLine="709"/>
      </w:pPr>
      <w:r w:rsidRPr="00007446">
        <w:t>- объектов внешнего транспорта (кроме размещаемых в существующих полосах отвода железной дороги);</w:t>
      </w:r>
    </w:p>
    <w:p w:rsidR="003079B0" w:rsidRPr="00007446" w:rsidRDefault="003079B0" w:rsidP="00007446">
      <w:pPr>
        <w:pStyle w:val="iiiaeuiue"/>
        <w:spacing w:line="360" w:lineRule="auto"/>
        <w:ind w:firstLine="709"/>
      </w:pPr>
      <w:r w:rsidRPr="00007446">
        <w:t>- эстакад (автомобильных и для внеуличного транспорта) и путепроводов;</w:t>
      </w:r>
    </w:p>
    <w:p w:rsidR="003079B0" w:rsidRPr="00007446" w:rsidRDefault="003079B0" w:rsidP="00007446">
      <w:pPr>
        <w:pStyle w:val="iiiaeuiue"/>
        <w:tabs>
          <w:tab w:val="left" w:pos="-2268"/>
        </w:tabs>
        <w:spacing w:line="360" w:lineRule="auto"/>
        <w:ind w:firstLine="709"/>
      </w:pPr>
      <w:r w:rsidRPr="00007446">
        <w:t>- воздушных  высоковольтных линий электропередач  (ЛЭП) и открытых понижающих подстанции;</w:t>
      </w:r>
    </w:p>
    <w:p w:rsidR="003079B0" w:rsidRPr="00007446" w:rsidRDefault="003079B0" w:rsidP="00007446">
      <w:pPr>
        <w:pStyle w:val="iiiaeuiue"/>
        <w:spacing w:line="360" w:lineRule="auto"/>
        <w:ind w:firstLine="709"/>
      </w:pPr>
      <w:r w:rsidRPr="00007446">
        <w:t xml:space="preserve">- ТЭЦ и  кустовых (межобъектных) котельных; </w:t>
      </w:r>
    </w:p>
    <w:p w:rsidR="003079B0" w:rsidRPr="00007446" w:rsidRDefault="003079B0" w:rsidP="00007446">
      <w:pPr>
        <w:pStyle w:val="iiiaeuiue"/>
        <w:spacing w:line="360" w:lineRule="auto"/>
        <w:ind w:firstLine="709"/>
      </w:pPr>
      <w:r w:rsidRPr="00007446">
        <w:t>- наружных  газопроводов, нефтепроводов, теплопроводов,  продуктопроводов, иных трубопроводов;</w:t>
      </w:r>
    </w:p>
    <w:p w:rsidR="003079B0" w:rsidRPr="00007446" w:rsidRDefault="003079B0" w:rsidP="00007446">
      <w:pPr>
        <w:pStyle w:val="iiiaeuiue"/>
        <w:spacing w:line="360" w:lineRule="auto"/>
        <w:ind w:firstLine="709"/>
      </w:pPr>
      <w:r w:rsidRPr="00007446">
        <w:t>- открытых стоянок специальных уборочных машин, пескобаз, мусороперегрузочных станций и т.п.;</w:t>
      </w:r>
    </w:p>
    <w:p w:rsidR="003079B0" w:rsidRPr="00007446" w:rsidRDefault="003079B0" w:rsidP="00007446">
      <w:pPr>
        <w:pStyle w:val="iiiaeuiue"/>
        <w:numPr>
          <w:ilvl w:val="0"/>
          <w:numId w:val="3"/>
        </w:numPr>
        <w:tabs>
          <w:tab w:val="clear" w:pos="720"/>
          <w:tab w:val="left" w:pos="360"/>
        </w:tabs>
        <w:spacing w:line="360" w:lineRule="auto"/>
        <w:ind w:left="0" w:firstLine="709"/>
      </w:pPr>
      <w:r w:rsidRPr="00007446">
        <w:t>газонаполнительных станций и пунктов.</w:t>
      </w:r>
    </w:p>
    <w:p w:rsidR="003079B0" w:rsidRPr="00007446" w:rsidRDefault="003079B0" w:rsidP="00007446">
      <w:pPr>
        <w:pStyle w:val="iiiaeuiue"/>
        <w:spacing w:line="360" w:lineRule="auto"/>
        <w:ind w:firstLine="709"/>
      </w:pPr>
      <w:r w:rsidRPr="00007446">
        <w:t>Разрешено размещение</w:t>
      </w:r>
      <w:r>
        <w:t xml:space="preserve"> </w:t>
      </w:r>
      <w:r w:rsidRPr="00007446">
        <w:t xml:space="preserve">следующих объектов только в качестве вспомогательных  к основным видам разрешенного использования:        </w:t>
      </w:r>
    </w:p>
    <w:p w:rsidR="003079B0" w:rsidRPr="00007446" w:rsidRDefault="003079B0" w:rsidP="00007446">
      <w:pPr>
        <w:spacing w:line="360" w:lineRule="auto"/>
        <w:ind w:firstLine="709"/>
        <w:jc w:val="both"/>
        <w:rPr>
          <w:sz w:val="24"/>
          <w:szCs w:val="24"/>
        </w:rPr>
      </w:pPr>
      <w:r w:rsidRPr="00007446">
        <w:rPr>
          <w:sz w:val="24"/>
          <w:szCs w:val="24"/>
        </w:rPr>
        <w:t>- локальных очистных сооружений, существующих производственных предприятий при условии, что их размещения предполагается в глубине занимаемого предприятием участка и что это не приводит к увеличению санитарно-защитной зоны предприятия;</w:t>
      </w:r>
    </w:p>
    <w:p w:rsidR="003079B0" w:rsidRPr="00007446" w:rsidRDefault="003079B0" w:rsidP="00007446">
      <w:pPr>
        <w:pStyle w:val="iiiaeuiue"/>
        <w:spacing w:line="360" w:lineRule="auto"/>
        <w:ind w:firstLine="709"/>
      </w:pPr>
      <w:r w:rsidRPr="00007446">
        <w:t>- локальных (объектных) котельных в чердачных (крышных) помещений зданий.</w:t>
      </w:r>
    </w:p>
    <w:p w:rsidR="003079B0" w:rsidRPr="003E2822" w:rsidRDefault="003079B0" w:rsidP="003E2822">
      <w:pPr>
        <w:pStyle w:val="a0"/>
        <w:overflowPunct w:val="0"/>
        <w:autoSpaceDE w:val="0"/>
        <w:spacing w:before="0" w:after="0" w:line="360" w:lineRule="auto"/>
        <w:ind w:firstLine="709"/>
        <w:jc w:val="both"/>
        <w:rPr>
          <w:rFonts w:ascii="Times New Roman" w:hAnsi="Times New Roman" w:cs="Times New Roman"/>
          <w:b/>
          <w:bCs/>
          <w:sz w:val="24"/>
          <w:szCs w:val="24"/>
          <w:u w:val="single"/>
        </w:rPr>
      </w:pPr>
      <w:r w:rsidRPr="00007446">
        <w:rPr>
          <w:rFonts w:ascii="Times New Roman" w:hAnsi="Times New Roman" w:cs="Times New Roman"/>
          <w:b/>
          <w:bCs/>
          <w:sz w:val="24"/>
          <w:szCs w:val="24"/>
          <w:u w:val="single"/>
        </w:rPr>
        <w:t>2. Ограничения по границам земельных участков</w:t>
      </w:r>
    </w:p>
    <w:p w:rsidR="003079B0" w:rsidRPr="00007446" w:rsidRDefault="003079B0" w:rsidP="00007446">
      <w:pPr>
        <w:pStyle w:val="iiiaeuiue"/>
        <w:spacing w:line="360" w:lineRule="auto"/>
        <w:ind w:firstLine="709"/>
      </w:pPr>
      <w:r w:rsidRPr="00007446">
        <w:t>Границы земельных участков должны определяться в индивидуальном порядке на основе архивных материалов. Одна из границ участка должна совпадать с исторической красной линией  (для угловых участков -  две или больше).</w:t>
      </w:r>
    </w:p>
    <w:p w:rsidR="003079B0" w:rsidRPr="003E2822" w:rsidRDefault="003079B0" w:rsidP="003E2822">
      <w:pPr>
        <w:pStyle w:val="a0"/>
        <w:overflowPunct w:val="0"/>
        <w:autoSpaceDE w:val="0"/>
        <w:spacing w:before="0" w:after="0" w:line="360" w:lineRule="auto"/>
        <w:ind w:firstLine="709"/>
        <w:jc w:val="both"/>
        <w:rPr>
          <w:rFonts w:ascii="Times New Roman" w:hAnsi="Times New Roman" w:cs="Times New Roman"/>
          <w:b/>
          <w:bCs/>
          <w:sz w:val="24"/>
          <w:szCs w:val="24"/>
          <w:u w:val="single"/>
        </w:rPr>
      </w:pPr>
      <w:r w:rsidRPr="00007446">
        <w:rPr>
          <w:rFonts w:ascii="Times New Roman" w:hAnsi="Times New Roman" w:cs="Times New Roman"/>
          <w:b/>
          <w:bCs/>
          <w:sz w:val="24"/>
          <w:szCs w:val="24"/>
          <w:u w:val="single"/>
        </w:rPr>
        <w:t>3. Ограничения по предельным параметрам разрешенного строительства, реконструкции объектов капитального строительства</w:t>
      </w:r>
    </w:p>
    <w:p w:rsidR="003079B0" w:rsidRPr="00007446" w:rsidRDefault="003079B0" w:rsidP="00007446">
      <w:pPr>
        <w:pStyle w:val="iiiaeuiue"/>
        <w:spacing w:line="360" w:lineRule="auto"/>
        <w:ind w:firstLine="709"/>
      </w:pPr>
      <w:r w:rsidRPr="00007446">
        <w:t>По архитектурным решениям зданий:</w:t>
      </w:r>
    </w:p>
    <w:p w:rsidR="003079B0" w:rsidRPr="00007446" w:rsidRDefault="003079B0" w:rsidP="00007446">
      <w:pPr>
        <w:pStyle w:val="iiiaeuiue"/>
        <w:spacing w:line="360" w:lineRule="auto"/>
        <w:ind w:firstLine="709"/>
      </w:pPr>
      <w:r w:rsidRPr="00007446">
        <w:t xml:space="preserve">- возможны архитектурные решения зданий “контекстуальные” к окружающей застройке и “контрастные” к окружающей застройке. </w:t>
      </w:r>
    </w:p>
    <w:p w:rsidR="003079B0" w:rsidRPr="00007446" w:rsidRDefault="003079B0" w:rsidP="00007446">
      <w:pPr>
        <w:pStyle w:val="iiiaeuiue"/>
        <w:spacing w:line="360" w:lineRule="auto"/>
        <w:ind w:firstLine="709"/>
      </w:pPr>
      <w:r w:rsidRPr="00007446">
        <w:t>По стенам зданий:</w:t>
      </w:r>
    </w:p>
    <w:p w:rsidR="003079B0" w:rsidRPr="00007446" w:rsidRDefault="003079B0" w:rsidP="00007446">
      <w:pPr>
        <w:pStyle w:val="iiiaeuiue"/>
        <w:spacing w:line="360" w:lineRule="auto"/>
        <w:ind w:firstLine="709"/>
      </w:pPr>
      <w:r w:rsidRPr="00007446">
        <w:t>- минимальная ширина простенков – не менее ширины проёмов;</w:t>
      </w:r>
    </w:p>
    <w:p w:rsidR="003079B0" w:rsidRPr="00007446" w:rsidRDefault="003079B0" w:rsidP="000D7EF5">
      <w:pPr>
        <w:pStyle w:val="iiiaeuiue"/>
        <w:spacing w:line="360" w:lineRule="auto"/>
        <w:ind w:firstLine="709"/>
      </w:pPr>
      <w:r w:rsidRPr="00007446">
        <w:t xml:space="preserve">- минимальная высота стен от окон до кровли (включая карниз) не менее 0.9 м; </w:t>
      </w:r>
    </w:p>
    <w:p w:rsidR="003079B0" w:rsidRPr="00007446" w:rsidRDefault="003079B0" w:rsidP="00007446">
      <w:pPr>
        <w:pStyle w:val="iiiaeuiue"/>
        <w:spacing w:line="360" w:lineRule="auto"/>
        <w:ind w:firstLine="709"/>
      </w:pPr>
      <w:r w:rsidRPr="00007446">
        <w:t>- для облицовки стен запрещается применение  облицовочной керамической плитки, кроме изразцов типа “ кабанчик”. Разрешается применение обычной или терразитовой штукатурки (запрещается применение фактуры “внабрызг”), натурального камня;</w:t>
      </w:r>
    </w:p>
    <w:p w:rsidR="003079B0" w:rsidRPr="00007446" w:rsidRDefault="003079B0" w:rsidP="00007446">
      <w:pPr>
        <w:pStyle w:val="iiiaeuiue"/>
        <w:spacing w:line="360" w:lineRule="auto"/>
        <w:ind w:firstLine="709"/>
      </w:pPr>
      <w:r w:rsidRPr="00007446">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3079B0" w:rsidRPr="00007446" w:rsidRDefault="003079B0" w:rsidP="00007446">
      <w:pPr>
        <w:pStyle w:val="iiiaeuiue"/>
        <w:spacing w:line="360" w:lineRule="auto"/>
        <w:ind w:firstLine="709"/>
      </w:pPr>
      <w:r w:rsidRPr="00007446">
        <w:t>- максимальная верхняя высотная отметка воротного проёма -  не выше верхней отметки оконных проёмов 1-го этажа (или бельэтажа);</w:t>
      </w:r>
    </w:p>
    <w:p w:rsidR="003079B0" w:rsidRPr="00007446" w:rsidRDefault="003079B0" w:rsidP="00007446">
      <w:pPr>
        <w:pStyle w:val="iiiaeuiue"/>
        <w:spacing w:line="360" w:lineRule="auto"/>
        <w:ind w:firstLine="709"/>
      </w:pPr>
      <w:r w:rsidRPr="00007446">
        <w:t>- по материалу воротные заполнения (створки или полотнища ворот, навершия)  могут быть деревянные или металлические - литые, кованые, слесарные, штампованные, сварные, - но  выполненными по архитектурному проекту.</w:t>
      </w:r>
    </w:p>
    <w:p w:rsidR="003079B0" w:rsidRPr="00007446" w:rsidRDefault="003079B0" w:rsidP="00007446">
      <w:pPr>
        <w:pStyle w:val="iiiaeuiue"/>
        <w:spacing w:line="360" w:lineRule="auto"/>
        <w:ind w:firstLine="709"/>
      </w:pPr>
      <w:r w:rsidRPr="00007446">
        <w:t>По верхней части зданий (выше карниза):</w:t>
      </w:r>
    </w:p>
    <w:p w:rsidR="003079B0" w:rsidRPr="00007446" w:rsidRDefault="003079B0" w:rsidP="00007446">
      <w:pPr>
        <w:pStyle w:val="iiiaeuiue"/>
        <w:spacing w:line="360" w:lineRule="auto"/>
        <w:ind w:firstLine="709"/>
      </w:pPr>
      <w:r w:rsidRPr="00007446">
        <w:t>- запрещается применение плоских кровель, кроме  случаев обоснованной функциональной необходимости (вертолетные площадки, смотровые площадки,  солярии детских и медицинских учреждений). Кровли зданий должны быть скатного типа;</w:t>
      </w:r>
    </w:p>
    <w:p w:rsidR="003079B0" w:rsidRPr="00007446" w:rsidRDefault="003079B0" w:rsidP="00007446">
      <w:pPr>
        <w:pStyle w:val="iiiaeuiue"/>
        <w:spacing w:line="360" w:lineRule="auto"/>
        <w:ind w:firstLine="709"/>
      </w:pPr>
      <w:r w:rsidRPr="00007446">
        <w:t>- разрешены для применения следующие типы кровли:  рядовое покрытие кровельным железом (сталью) или покрытие в шашку, металлочерепица;</w:t>
      </w:r>
    </w:p>
    <w:p w:rsidR="003079B0" w:rsidRPr="00007446" w:rsidRDefault="003079B0" w:rsidP="00007446">
      <w:pPr>
        <w:pStyle w:val="iiiaeuiue"/>
        <w:spacing w:line="360" w:lineRule="auto"/>
        <w:ind w:firstLine="709"/>
      </w:pPr>
      <w:r w:rsidRPr="00007446">
        <w:t xml:space="preserve">- окраска кровель должна производиться в соответствии с колерным бланком; </w:t>
      </w:r>
    </w:p>
    <w:p w:rsidR="003079B0" w:rsidRPr="00007446" w:rsidRDefault="003079B0" w:rsidP="00007446">
      <w:pPr>
        <w:pStyle w:val="iiiaeuiue"/>
        <w:spacing w:line="360" w:lineRule="auto"/>
        <w:ind w:firstLine="709"/>
      </w:pPr>
      <w:r w:rsidRPr="00007446">
        <w:t>- окраска кровли  медянкой может производиться без колерного бланка. Кровля из оцинкованной стали может не окрашиваться;</w:t>
      </w:r>
    </w:p>
    <w:p w:rsidR="003079B0" w:rsidRPr="00007446" w:rsidRDefault="003079B0" w:rsidP="00007446">
      <w:pPr>
        <w:pStyle w:val="iiiaeuiue"/>
        <w:spacing w:line="360" w:lineRule="auto"/>
        <w:ind w:firstLine="709"/>
      </w:pPr>
      <w:r w:rsidRPr="00007446">
        <w:t>- водосточные трубы  (также и водоотливы, разжелобки, отметы, открытия выступающих частей по фасадам) могут выполняться  из кровельного железа (с окраской медянкой  или под цвет фасада) или из оцинкованного железа - без окраски;</w:t>
      </w:r>
    </w:p>
    <w:p w:rsidR="003079B0" w:rsidRPr="00007446" w:rsidRDefault="003079B0" w:rsidP="00007446">
      <w:pPr>
        <w:pStyle w:val="iiiaeuiue"/>
        <w:spacing w:line="360" w:lineRule="auto"/>
        <w:ind w:firstLine="709"/>
      </w:pPr>
      <w:r w:rsidRPr="00007446">
        <w:t>- выпуски вентиляционных блоков и газоотходных стояков при строительстве  лицевых зданий должны обкладываться кирпичом с имитацией облика печных труб;</w:t>
      </w:r>
    </w:p>
    <w:p w:rsidR="003079B0" w:rsidRPr="00007446" w:rsidRDefault="003079B0" w:rsidP="00007446">
      <w:pPr>
        <w:pStyle w:val="iauiue"/>
        <w:spacing w:line="360" w:lineRule="auto"/>
        <w:ind w:firstLine="709"/>
        <w:jc w:val="both"/>
        <w:rPr>
          <w:sz w:val="24"/>
          <w:szCs w:val="24"/>
        </w:rPr>
      </w:pPr>
      <w:r w:rsidRPr="00007446">
        <w:rPr>
          <w:sz w:val="24"/>
          <w:szCs w:val="24"/>
        </w:rPr>
        <w:t>По решению дворов:</w:t>
      </w:r>
    </w:p>
    <w:p w:rsidR="003079B0" w:rsidRPr="00007446" w:rsidRDefault="003079B0" w:rsidP="00007446">
      <w:pPr>
        <w:pStyle w:val="iauiue"/>
        <w:spacing w:line="360" w:lineRule="auto"/>
        <w:ind w:firstLine="709"/>
        <w:jc w:val="both"/>
        <w:rPr>
          <w:sz w:val="24"/>
          <w:szCs w:val="24"/>
        </w:rPr>
      </w:pPr>
      <w:r w:rsidRPr="00007446">
        <w:rPr>
          <w:sz w:val="24"/>
          <w:szCs w:val="24"/>
        </w:rPr>
        <w:t>- длина (глубина) двора и его ширина не могут быть меньшими, чем высота (считая от  уровня поверхности двора до конька кровли) самого высокого из зданий, окружающих двор (высота зданий, не отбрасывающих тень во двор,  не учитывается);</w:t>
      </w:r>
    </w:p>
    <w:p w:rsidR="003079B0" w:rsidRPr="00007446" w:rsidRDefault="003079B0" w:rsidP="003E2822">
      <w:pPr>
        <w:pStyle w:val="iiiaeuiue"/>
        <w:spacing w:line="360" w:lineRule="auto"/>
        <w:ind w:firstLine="709"/>
      </w:pPr>
      <w:r w:rsidRPr="00007446">
        <w:t>- мощение  мостовой и тротуаров воротного проезда  должно быть идентично мощению тротуара и проезжей части, примыкающей к дому.</w:t>
      </w:r>
    </w:p>
    <w:p w:rsidR="003079B0" w:rsidRPr="00007446" w:rsidRDefault="003079B0" w:rsidP="00007446">
      <w:pPr>
        <w:pStyle w:val="iiiaeuiue"/>
        <w:spacing w:line="360" w:lineRule="auto"/>
        <w:ind w:firstLine="709"/>
        <w:rPr>
          <w:b/>
          <w:bCs/>
          <w:u w:val="single"/>
        </w:rPr>
      </w:pPr>
      <w:r w:rsidRPr="00007446">
        <w:rPr>
          <w:b/>
          <w:bCs/>
          <w:u w:val="single"/>
        </w:rPr>
        <w:t> 4.Ограничения по видам градостроительных изменений</w:t>
      </w:r>
    </w:p>
    <w:p w:rsidR="003079B0" w:rsidRPr="00007446" w:rsidRDefault="003079B0" w:rsidP="00007446">
      <w:pPr>
        <w:pStyle w:val="iiiaeuiue"/>
        <w:spacing w:line="360" w:lineRule="auto"/>
        <w:ind w:firstLine="709"/>
      </w:pPr>
      <w:r w:rsidRPr="00007446">
        <w:t xml:space="preserve">Надстройка и обстройка исторически ценных </w:t>
      </w:r>
      <w:r w:rsidRPr="00007446">
        <w:rPr>
          <w:color w:val="000000"/>
        </w:rPr>
        <w:t>зданий</w:t>
      </w:r>
      <w:r w:rsidRPr="00007446">
        <w:t xml:space="preserve">, а также возведение над ними  мансард (мансардных этажей) запрещены. </w:t>
      </w:r>
    </w:p>
    <w:p w:rsidR="003079B0" w:rsidRPr="00007446" w:rsidRDefault="003079B0" w:rsidP="00007446">
      <w:pPr>
        <w:pStyle w:val="iiiaeuiue"/>
        <w:spacing w:line="360" w:lineRule="auto"/>
        <w:ind w:firstLine="709"/>
      </w:pPr>
      <w:r w:rsidRPr="00007446">
        <w:t>Пристройки к исторически ценным зданиям запрещены, за исключением особых случаев обоснованной функциональной необходимости.</w:t>
      </w:r>
    </w:p>
    <w:p w:rsidR="003079B0" w:rsidRPr="00007446" w:rsidRDefault="003079B0" w:rsidP="00007446">
      <w:pPr>
        <w:pStyle w:val="iiiaeuiue"/>
        <w:spacing w:line="360" w:lineRule="auto"/>
        <w:ind w:firstLine="709"/>
      </w:pPr>
      <w:r w:rsidRPr="00007446">
        <w:t xml:space="preserve">Встройка между зданиями возможна при условии, что оба соседних по отношению к предполагаемой встройке здания обращены к ней брандмауэрами. </w:t>
      </w:r>
    </w:p>
    <w:p w:rsidR="003079B0" w:rsidRPr="00007446" w:rsidRDefault="003079B0" w:rsidP="00007446">
      <w:pPr>
        <w:pStyle w:val="iiiaeuiue"/>
        <w:spacing w:line="360" w:lineRule="auto"/>
        <w:ind w:firstLine="709"/>
      </w:pPr>
      <w:r w:rsidRPr="00007446">
        <w:t>Запрещена встройка под один карниз с соседним домом.</w:t>
      </w:r>
    </w:p>
    <w:p w:rsidR="003079B0" w:rsidRPr="00007446" w:rsidRDefault="003079B0" w:rsidP="00007446">
      <w:pPr>
        <w:pStyle w:val="iiiaeuiue"/>
        <w:keepNext/>
        <w:spacing w:line="360" w:lineRule="auto"/>
        <w:ind w:firstLine="709"/>
        <w:rPr>
          <w:i/>
          <w:iCs/>
        </w:rPr>
      </w:pPr>
      <w:r w:rsidRPr="00007446">
        <w:rPr>
          <w:i/>
          <w:iCs/>
        </w:rPr>
        <w:t xml:space="preserve">Земляные работы: </w:t>
      </w:r>
    </w:p>
    <w:p w:rsidR="003079B0" w:rsidRPr="00007446" w:rsidRDefault="003079B0" w:rsidP="00007446">
      <w:pPr>
        <w:pStyle w:val="iiiaeuiue"/>
        <w:spacing w:line="360" w:lineRule="auto"/>
        <w:ind w:firstLine="709"/>
      </w:pPr>
      <w:r w:rsidRPr="00007446">
        <w:t>- запрещается для устройства фундаментов отрывка котлованов, механическая разработка  грунта  экскаваторами, бульдозерами и т.п. техникой  возле существующих  каменных стен и подошв фундаментов. Разработка грунта может производиться только лопатой; допускается применение миниэкскаваторов.</w:t>
      </w:r>
    </w:p>
    <w:p w:rsidR="003079B0" w:rsidRPr="00007446" w:rsidRDefault="003079B0" w:rsidP="00007446">
      <w:pPr>
        <w:pStyle w:val="iiiaeuiue"/>
        <w:spacing w:line="360" w:lineRule="auto"/>
        <w:ind w:firstLine="709"/>
      </w:pPr>
      <w:r w:rsidRPr="00007446">
        <w:t>- запрещается забивка свай, шпунта и вибропогружение свай, шпунта возле существующих  каменных стен исторически ценных зданий.</w:t>
      </w:r>
    </w:p>
    <w:p w:rsidR="003079B0" w:rsidRPr="00007446" w:rsidRDefault="003079B0" w:rsidP="00007446">
      <w:pPr>
        <w:spacing w:line="360" w:lineRule="auto"/>
        <w:ind w:firstLine="709"/>
        <w:jc w:val="both"/>
        <w:rPr>
          <w:sz w:val="24"/>
          <w:szCs w:val="24"/>
        </w:rPr>
      </w:pPr>
      <w:r w:rsidRPr="00007446">
        <w:rPr>
          <w:i/>
          <w:iCs/>
          <w:sz w:val="24"/>
          <w:szCs w:val="24"/>
        </w:rPr>
        <w:t>Размещение рекламы</w:t>
      </w:r>
      <w:r w:rsidRPr="00007446">
        <w:rPr>
          <w:sz w:val="24"/>
          <w:szCs w:val="24"/>
        </w:rPr>
        <w:t xml:space="preserve">. </w:t>
      </w:r>
    </w:p>
    <w:p w:rsidR="003079B0" w:rsidRPr="00007446" w:rsidRDefault="003079B0" w:rsidP="00007446">
      <w:pPr>
        <w:pStyle w:val="bodytext2"/>
        <w:spacing w:before="0" w:line="360" w:lineRule="auto"/>
        <w:ind w:firstLine="709"/>
      </w:pPr>
      <w:r w:rsidRPr="00007446">
        <w:t>Реклама (вывески, указатели и т.п.) должна  выявлять и подчеркивать красоту архитектурного решения зданий, должна быть скомпонована с существующей фасадной композицией, не закрывая фасадного декора, занимать минимальную часть фасадной поверхности здания. Запрещается размещение вывесок, указателей выше уровня 1-го этажа.</w:t>
      </w:r>
    </w:p>
    <w:p w:rsidR="003079B0" w:rsidRPr="00007446" w:rsidRDefault="003079B0" w:rsidP="00007446">
      <w:pPr>
        <w:pStyle w:val="iiiaeuiue"/>
        <w:spacing w:line="360" w:lineRule="auto"/>
        <w:ind w:firstLine="709"/>
        <w:rPr>
          <w:i/>
          <w:iCs/>
        </w:rPr>
      </w:pPr>
      <w:r w:rsidRPr="00007446">
        <w:rPr>
          <w:i/>
          <w:iCs/>
        </w:rPr>
        <w:t>Воссоздание ранее утраченных исторически ценных зданий  и сооружений (их  внешних визуальных характеристик</w:t>
      </w:r>
      <w:r w:rsidRPr="00007446">
        <w:rPr>
          <w:b/>
          <w:bCs/>
          <w:i/>
          <w:iCs/>
        </w:rPr>
        <w:t>)</w:t>
      </w:r>
      <w:r w:rsidRPr="00007446">
        <w:rPr>
          <w:i/>
          <w:iCs/>
        </w:rPr>
        <w:t xml:space="preserve">. </w:t>
      </w:r>
    </w:p>
    <w:p w:rsidR="003079B0" w:rsidRPr="00007446" w:rsidRDefault="003079B0" w:rsidP="00007446">
      <w:pPr>
        <w:pStyle w:val="iiiaeuiue"/>
        <w:spacing w:line="360" w:lineRule="auto"/>
        <w:ind w:firstLine="709"/>
      </w:pPr>
      <w:r w:rsidRPr="00007446">
        <w:t xml:space="preserve">Восстановление ранее утраченных исторически ценных зданий  и сооружений (их  внешних визуальных характеристик) разрешается при наличии документации, позволяющей обеспечить достоверность проекта воссоздания: проектная построечная документация (или её копия), а также  полный обмер (архитектурный ручной или фотограмметрический), материалы  подробной фотофиксации. </w:t>
      </w:r>
    </w:p>
    <w:p w:rsidR="003079B0" w:rsidRPr="00007446" w:rsidRDefault="003079B0" w:rsidP="00007446">
      <w:pPr>
        <w:pStyle w:val="iiiaeuiue"/>
        <w:spacing w:line="360" w:lineRule="auto"/>
        <w:ind w:firstLine="709"/>
        <w:rPr>
          <w:i/>
          <w:iCs/>
        </w:rPr>
      </w:pPr>
      <w:r w:rsidRPr="00007446">
        <w:rPr>
          <w:i/>
          <w:iCs/>
        </w:rPr>
        <w:t xml:space="preserve">Снос зданий и сооружений. </w:t>
      </w:r>
    </w:p>
    <w:p w:rsidR="003079B0" w:rsidRPr="00007446" w:rsidRDefault="003079B0" w:rsidP="00007446">
      <w:pPr>
        <w:pStyle w:val="iiiaeuiue"/>
        <w:spacing w:line="360" w:lineRule="auto"/>
        <w:ind w:firstLine="709"/>
      </w:pPr>
      <w:r w:rsidRPr="00007446">
        <w:t xml:space="preserve">Снос разрешается в установленном порядке. При осуществлении сноса необходимо не допустить повреждений расположенных поблизости  памятников. Снос исторически  ценных  </w:t>
      </w:r>
      <w:r w:rsidRPr="00007446">
        <w:rPr>
          <w:i/>
          <w:iCs/>
        </w:rPr>
        <w:t xml:space="preserve">каменных </w:t>
      </w:r>
      <w:r w:rsidRPr="00007446">
        <w:t xml:space="preserve">зданий и сооружений может осуществляться  только при  невозможности дальнейшей  работы  их  оснований, фундаментов и капитальных стен. </w:t>
      </w:r>
    </w:p>
    <w:p w:rsidR="003079B0" w:rsidRPr="00007446" w:rsidRDefault="003079B0" w:rsidP="00007446">
      <w:pPr>
        <w:pStyle w:val="iiiaeuiue"/>
        <w:spacing w:line="360" w:lineRule="auto"/>
        <w:ind w:firstLine="709"/>
      </w:pPr>
      <w:r w:rsidRPr="00007446">
        <w:t xml:space="preserve">Госорган по охране памятников вправе требовать для таких случаев воссоздания внешних визуальных характеристик  разбираемых зданий. Для ценной </w:t>
      </w:r>
      <w:r w:rsidRPr="00007446">
        <w:rPr>
          <w:i/>
          <w:iCs/>
        </w:rPr>
        <w:t>деревянной</w:t>
      </w:r>
      <w:r w:rsidRPr="00007446">
        <w:t xml:space="preserve"> застройки Госорган по охране памятников также вправе требовать её передвижки  или воссоздания внешних визуальных характеристик в  несгораемых материалах. </w:t>
      </w:r>
    </w:p>
    <w:p w:rsidR="003079B0" w:rsidRDefault="003079B0" w:rsidP="00007446">
      <w:pPr>
        <w:pStyle w:val="bodytext2"/>
        <w:spacing w:before="0" w:line="360" w:lineRule="auto"/>
        <w:ind w:firstLine="709"/>
        <w:rPr>
          <w:color w:val="000000"/>
        </w:rPr>
      </w:pPr>
    </w:p>
    <w:p w:rsidR="003079B0" w:rsidRDefault="003079B0" w:rsidP="000D7EF5">
      <w:pPr>
        <w:pStyle w:val="bodytext2"/>
        <w:spacing w:before="0" w:line="360" w:lineRule="auto"/>
        <w:rPr>
          <w:color w:val="000000"/>
        </w:rPr>
      </w:pPr>
    </w:p>
    <w:p w:rsidR="003079B0" w:rsidRPr="00007446" w:rsidRDefault="003079B0" w:rsidP="00007446">
      <w:pPr>
        <w:pStyle w:val="bodytext2"/>
        <w:spacing w:before="0" w:line="360" w:lineRule="auto"/>
        <w:ind w:firstLine="709"/>
        <w:rPr>
          <w:color w:val="000000"/>
        </w:rPr>
      </w:pPr>
    </w:p>
    <w:p w:rsidR="003079B0" w:rsidRPr="003E2822" w:rsidRDefault="003079B0" w:rsidP="003E2822">
      <w:pPr>
        <w:pStyle w:val="Heading3"/>
        <w:tabs>
          <w:tab w:val="num" w:pos="0"/>
        </w:tabs>
        <w:spacing w:before="0" w:after="240" w:line="360" w:lineRule="auto"/>
        <w:ind w:firstLine="709"/>
        <w:jc w:val="both"/>
        <w:rPr>
          <w:rFonts w:ascii="Times New Roman" w:hAnsi="Times New Roman" w:cs="Times New Roman"/>
          <w:color w:val="auto"/>
          <w:sz w:val="24"/>
          <w:szCs w:val="24"/>
        </w:rPr>
      </w:pPr>
      <w:r w:rsidRPr="00007446">
        <w:rPr>
          <w:rFonts w:ascii="Times New Roman" w:hAnsi="Times New Roman" w:cs="Times New Roman"/>
          <w:color w:val="auto"/>
          <w:sz w:val="24"/>
          <w:szCs w:val="24"/>
        </w:rPr>
        <w:t xml:space="preserve">Глава 21. Перечень территорий </w:t>
      </w:r>
      <w:r w:rsidRPr="00D17F87">
        <w:rPr>
          <w:rFonts w:ascii="Times New Roman" w:hAnsi="Times New Roman" w:cs="Times New Roman"/>
          <w:color w:val="auto"/>
          <w:sz w:val="24"/>
          <w:szCs w:val="24"/>
        </w:rPr>
        <w:t>сельского поселения Ямадинский</w:t>
      </w:r>
      <w:r w:rsidRPr="00AC2EB0">
        <w:rPr>
          <w:rFonts w:ascii="Times New Roman" w:hAnsi="Times New Roman" w:cs="Times New Roman"/>
          <w:color w:val="000000"/>
          <w:sz w:val="24"/>
          <w:szCs w:val="24"/>
        </w:rPr>
        <w:t xml:space="preserve"> с</w:t>
      </w:r>
      <w:r w:rsidRPr="00007446">
        <w:rPr>
          <w:rFonts w:ascii="Times New Roman" w:hAnsi="Times New Roman" w:cs="Times New Roman"/>
          <w:color w:val="auto"/>
          <w:sz w:val="24"/>
          <w:szCs w:val="24"/>
        </w:rPr>
        <w:t xml:space="preserve">ельсовет муниципального района </w:t>
      </w:r>
      <w:r>
        <w:rPr>
          <w:rFonts w:ascii="Times New Roman" w:hAnsi="Times New Roman" w:cs="Times New Roman"/>
          <w:color w:val="auto"/>
          <w:sz w:val="24"/>
          <w:szCs w:val="24"/>
        </w:rPr>
        <w:t>Янаульский район</w:t>
      </w:r>
      <w:r w:rsidRPr="00007446">
        <w:rPr>
          <w:rFonts w:ascii="Times New Roman" w:hAnsi="Times New Roman" w:cs="Times New Roman"/>
          <w:color w:val="auto"/>
          <w:sz w:val="24"/>
          <w:szCs w:val="24"/>
        </w:rPr>
        <w:t xml:space="preserve"> РБ, на которые действие регламента не распространяется</w:t>
      </w:r>
    </w:p>
    <w:p w:rsidR="003079B0" w:rsidRPr="00007446" w:rsidRDefault="003079B0" w:rsidP="00007446">
      <w:pPr>
        <w:pStyle w:val="iauiue"/>
        <w:tabs>
          <w:tab w:val="left" w:pos="-2268"/>
        </w:tabs>
        <w:spacing w:line="360" w:lineRule="auto"/>
        <w:ind w:firstLine="709"/>
        <w:jc w:val="both"/>
        <w:rPr>
          <w:sz w:val="24"/>
          <w:szCs w:val="24"/>
        </w:rPr>
      </w:pPr>
      <w:r w:rsidRPr="00007446">
        <w:rPr>
          <w:sz w:val="24"/>
          <w:szCs w:val="24"/>
        </w:rPr>
        <w:t xml:space="preserve">Территории сельского поселения </w:t>
      </w:r>
      <w:r w:rsidRPr="003464B9">
        <w:rPr>
          <w:sz w:val="24"/>
          <w:szCs w:val="24"/>
        </w:rPr>
        <w:t>Ямадинский</w:t>
      </w:r>
      <w:r w:rsidRPr="00007446">
        <w:rPr>
          <w:sz w:val="24"/>
          <w:szCs w:val="24"/>
        </w:rPr>
        <w:t xml:space="preserve"> сельсовет, на которые действия регламента не распространяются: </w:t>
      </w:r>
    </w:p>
    <w:p w:rsidR="003079B0" w:rsidRPr="00007446" w:rsidRDefault="003079B0" w:rsidP="00007446">
      <w:pPr>
        <w:pStyle w:val="iauiue"/>
        <w:tabs>
          <w:tab w:val="left" w:pos="-2268"/>
        </w:tabs>
        <w:spacing w:line="360" w:lineRule="auto"/>
        <w:ind w:firstLine="709"/>
        <w:jc w:val="both"/>
        <w:rPr>
          <w:sz w:val="24"/>
          <w:szCs w:val="24"/>
        </w:rPr>
      </w:pPr>
      <w:r w:rsidRPr="00007446">
        <w:rPr>
          <w:sz w:val="24"/>
          <w:szCs w:val="24"/>
        </w:rPr>
        <w:t>- территории объектов культурного наследия;</w:t>
      </w:r>
    </w:p>
    <w:p w:rsidR="003079B0" w:rsidRPr="00007446" w:rsidRDefault="003079B0" w:rsidP="00007446">
      <w:pPr>
        <w:pStyle w:val="iauiue"/>
        <w:tabs>
          <w:tab w:val="left" w:pos="-2268"/>
        </w:tabs>
        <w:spacing w:line="360" w:lineRule="auto"/>
        <w:ind w:firstLine="709"/>
        <w:jc w:val="both"/>
        <w:rPr>
          <w:sz w:val="24"/>
          <w:szCs w:val="24"/>
        </w:rPr>
      </w:pPr>
      <w:r w:rsidRPr="00007446">
        <w:rPr>
          <w:sz w:val="24"/>
          <w:szCs w:val="24"/>
        </w:rPr>
        <w:t>- территории общего пользования (площади, улицы, проезды, автомобильные дороги, набережные, скверы, бульвары, закрытые водоемы, пляжи);</w:t>
      </w:r>
    </w:p>
    <w:p w:rsidR="003079B0" w:rsidRPr="00007446" w:rsidRDefault="003079B0" w:rsidP="00007446">
      <w:pPr>
        <w:pStyle w:val="iauiue"/>
        <w:tabs>
          <w:tab w:val="left" w:pos="-2268"/>
        </w:tabs>
        <w:spacing w:line="360" w:lineRule="auto"/>
        <w:ind w:firstLine="709"/>
        <w:jc w:val="both"/>
        <w:rPr>
          <w:sz w:val="24"/>
          <w:szCs w:val="24"/>
        </w:rPr>
      </w:pPr>
      <w:r w:rsidRPr="00007446">
        <w:rPr>
          <w:sz w:val="24"/>
          <w:szCs w:val="24"/>
        </w:rPr>
        <w:t>-территории  линейных объектов: инженерные коммуникации, линии электропередач и линии связи, магистральные трубопроводы, железнодорожные линии;</w:t>
      </w:r>
    </w:p>
    <w:p w:rsidR="003079B0" w:rsidRPr="00007446" w:rsidRDefault="003079B0" w:rsidP="00007446">
      <w:pPr>
        <w:pStyle w:val="iauiue"/>
        <w:tabs>
          <w:tab w:val="left" w:pos="-2268"/>
        </w:tabs>
        <w:spacing w:line="360" w:lineRule="auto"/>
        <w:ind w:firstLine="709"/>
        <w:jc w:val="both"/>
        <w:rPr>
          <w:sz w:val="24"/>
          <w:szCs w:val="24"/>
        </w:rPr>
      </w:pPr>
      <w:r w:rsidRPr="00007446">
        <w:rPr>
          <w:sz w:val="24"/>
          <w:szCs w:val="24"/>
        </w:rPr>
        <w:t>- земли сельскохозяйственного назначения;</w:t>
      </w:r>
    </w:p>
    <w:p w:rsidR="003079B0" w:rsidRDefault="003079B0" w:rsidP="003E2822">
      <w:pPr>
        <w:pStyle w:val="iauiue"/>
        <w:tabs>
          <w:tab w:val="left" w:pos="-2268"/>
        </w:tabs>
        <w:spacing w:line="360" w:lineRule="auto"/>
        <w:ind w:firstLine="709"/>
        <w:jc w:val="both"/>
        <w:rPr>
          <w:sz w:val="24"/>
          <w:szCs w:val="24"/>
        </w:rPr>
      </w:pPr>
      <w:r w:rsidRPr="00007446">
        <w:rPr>
          <w:sz w:val="24"/>
          <w:szCs w:val="24"/>
        </w:rPr>
        <w:t>- земли государственного лесного фонда.</w:t>
      </w:r>
    </w:p>
    <w:p w:rsidR="003079B0" w:rsidRDefault="003079B0" w:rsidP="003E2822">
      <w:pPr>
        <w:pStyle w:val="iauiue"/>
        <w:tabs>
          <w:tab w:val="left" w:pos="-2268"/>
        </w:tabs>
        <w:spacing w:line="360" w:lineRule="auto"/>
        <w:ind w:firstLine="709"/>
        <w:jc w:val="both"/>
        <w:rPr>
          <w:sz w:val="24"/>
          <w:szCs w:val="24"/>
        </w:rPr>
      </w:pPr>
    </w:p>
    <w:p w:rsidR="003079B0" w:rsidRPr="00007446" w:rsidRDefault="003079B0" w:rsidP="003E2822">
      <w:pPr>
        <w:pStyle w:val="iauiue"/>
        <w:tabs>
          <w:tab w:val="left" w:pos="-2268"/>
        </w:tabs>
        <w:spacing w:line="360" w:lineRule="auto"/>
        <w:ind w:firstLine="709"/>
        <w:jc w:val="both"/>
        <w:rPr>
          <w:sz w:val="24"/>
          <w:szCs w:val="24"/>
        </w:rPr>
      </w:pPr>
    </w:p>
    <w:p w:rsidR="003079B0" w:rsidRPr="003E2822" w:rsidRDefault="003079B0" w:rsidP="003E2822">
      <w:pPr>
        <w:pStyle w:val="iiiaeuiue"/>
        <w:spacing w:after="240" w:line="360" w:lineRule="auto"/>
        <w:ind w:firstLine="709"/>
        <w:rPr>
          <w:b/>
          <w:bCs/>
        </w:rPr>
      </w:pPr>
      <w:r w:rsidRPr="00007446">
        <w:rPr>
          <w:b/>
          <w:bCs/>
        </w:rPr>
        <w:t xml:space="preserve">Глава 22. Ограничения использования земельных участков и объектов капитального строительства на территории сельского поселения </w:t>
      </w:r>
      <w:r w:rsidRPr="00D17F87">
        <w:rPr>
          <w:b/>
          <w:bCs/>
        </w:rPr>
        <w:t>Ямадинский</w:t>
      </w:r>
      <w:r w:rsidRPr="00007446">
        <w:rPr>
          <w:b/>
          <w:bCs/>
        </w:rPr>
        <w:t xml:space="preserve"> сельсовет, на которые действие регламента не распространяется</w:t>
      </w:r>
    </w:p>
    <w:p w:rsidR="003079B0" w:rsidRPr="00007446" w:rsidRDefault="003079B0" w:rsidP="00007446">
      <w:pPr>
        <w:pStyle w:val="iauiue"/>
        <w:tabs>
          <w:tab w:val="left" w:pos="-2268"/>
          <w:tab w:val="left" w:pos="709"/>
        </w:tabs>
        <w:spacing w:line="360" w:lineRule="auto"/>
        <w:ind w:firstLine="709"/>
        <w:jc w:val="both"/>
        <w:rPr>
          <w:sz w:val="24"/>
          <w:szCs w:val="24"/>
        </w:rPr>
      </w:pPr>
      <w:r w:rsidRPr="00007446">
        <w:rPr>
          <w:sz w:val="24"/>
          <w:szCs w:val="24"/>
        </w:rPr>
        <w:t>Ограничения использования земельных участков, расположенных в границах территорий общего пользования</w:t>
      </w:r>
      <w:r w:rsidRPr="00007446">
        <w:rPr>
          <w:i/>
          <w:iCs/>
          <w:sz w:val="24"/>
          <w:szCs w:val="24"/>
        </w:rPr>
        <w:t xml:space="preserve">, </w:t>
      </w:r>
      <w:r w:rsidRPr="00007446">
        <w:rPr>
          <w:sz w:val="24"/>
          <w:szCs w:val="24"/>
        </w:rPr>
        <w:t>обуславливаются</w:t>
      </w:r>
      <w:r>
        <w:rPr>
          <w:sz w:val="24"/>
          <w:szCs w:val="24"/>
        </w:rPr>
        <w:t xml:space="preserve"> </w:t>
      </w:r>
      <w:r w:rsidRPr="00007446">
        <w:rPr>
          <w:sz w:val="24"/>
          <w:szCs w:val="24"/>
        </w:rPr>
        <w:t>положениями нормативных правовых актов органов местного самоуправления, издаваемыми в соответствии с действующим федеральным законодательством.</w:t>
      </w:r>
    </w:p>
    <w:p w:rsidR="003079B0" w:rsidRPr="00007446" w:rsidRDefault="003079B0" w:rsidP="00007446">
      <w:pPr>
        <w:pStyle w:val="a1"/>
        <w:tabs>
          <w:tab w:val="left" w:pos="-2268"/>
          <w:tab w:val="left" w:pos="709"/>
        </w:tabs>
        <w:spacing w:line="360" w:lineRule="auto"/>
        <w:ind w:firstLine="709"/>
      </w:pPr>
      <w:r w:rsidRPr="00007446">
        <w:t>В пределах территории улично-дорожной сети, расположенной в границах территорий общего пользования, нормативными правовыми актами органов местного самоуправления, может допускаться, размещение следующих объектов:</w:t>
      </w:r>
    </w:p>
    <w:p w:rsidR="003079B0" w:rsidRPr="00007446" w:rsidRDefault="003079B0" w:rsidP="00007446">
      <w:pPr>
        <w:pStyle w:val="a1"/>
        <w:tabs>
          <w:tab w:val="left" w:pos="-2268"/>
          <w:tab w:val="left" w:pos="709"/>
        </w:tabs>
        <w:spacing w:line="360" w:lineRule="auto"/>
        <w:ind w:firstLine="709"/>
      </w:pPr>
      <w:r w:rsidRPr="00007446">
        <w:t>-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w:t>
      </w:r>
    </w:p>
    <w:p w:rsidR="003079B0" w:rsidRPr="00007446" w:rsidRDefault="003079B0" w:rsidP="00007446">
      <w:pPr>
        <w:pStyle w:val="a1"/>
        <w:tabs>
          <w:tab w:val="left" w:pos="-2268"/>
          <w:tab w:val="left" w:pos="709"/>
        </w:tabs>
        <w:spacing w:line="360" w:lineRule="auto"/>
        <w:ind w:firstLine="709"/>
      </w:pPr>
      <w:r w:rsidRPr="00007446">
        <w:t>- автосервиса для попутного обслуживания транспорта (автозаправочных станций, мини-моек, постов проверки окиси углерода);</w:t>
      </w:r>
    </w:p>
    <w:p w:rsidR="003079B0" w:rsidRPr="00007446" w:rsidRDefault="003079B0" w:rsidP="00007446">
      <w:pPr>
        <w:pStyle w:val="iauiue"/>
        <w:tabs>
          <w:tab w:val="left" w:pos="-2268"/>
          <w:tab w:val="left" w:pos="709"/>
        </w:tabs>
        <w:spacing w:line="360" w:lineRule="auto"/>
        <w:ind w:firstLine="709"/>
        <w:jc w:val="both"/>
        <w:rPr>
          <w:sz w:val="24"/>
          <w:szCs w:val="24"/>
        </w:rPr>
      </w:pPr>
      <w:r w:rsidRPr="00007446">
        <w:rPr>
          <w:sz w:val="24"/>
          <w:szCs w:val="24"/>
        </w:rPr>
        <w:t>- попутного обслуживания пешеходов (мелкорозничной торговли и бытового обслуживания).</w:t>
      </w:r>
    </w:p>
    <w:p w:rsidR="003079B0" w:rsidRPr="00007446" w:rsidRDefault="003079B0" w:rsidP="00007446">
      <w:pPr>
        <w:pStyle w:val="a1"/>
        <w:tabs>
          <w:tab w:val="left" w:pos="-2268"/>
          <w:tab w:val="left" w:pos="709"/>
        </w:tabs>
        <w:spacing w:line="360" w:lineRule="auto"/>
        <w:ind w:firstLine="709"/>
      </w:pPr>
      <w:r w:rsidRPr="00007446">
        <w:t>Ограничения использования земельных участков, занятых линейными объектами,</w:t>
      </w:r>
      <w:r>
        <w:t xml:space="preserve"> </w:t>
      </w:r>
      <w:r w:rsidRPr="00007446">
        <w:t>определяется  техническими регламентами или строительными нормами и правилами соответствующих ведомств и органов контроля.</w:t>
      </w:r>
    </w:p>
    <w:sectPr w:rsidR="003079B0" w:rsidRPr="00007446" w:rsidSect="001E2EB4">
      <w:headerReference w:type="default" r:id="rId7"/>
      <w:footerReference w:type="default" r:id="rId8"/>
      <w:pgSz w:w="11906" w:h="16838"/>
      <w:pgMar w:top="567" w:right="567" w:bottom="184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9B0" w:rsidRDefault="003079B0" w:rsidP="00BD5B70">
      <w:r>
        <w:separator/>
      </w:r>
    </w:p>
  </w:endnote>
  <w:endnote w:type="continuationSeparator" w:id="0">
    <w:p w:rsidR="003079B0" w:rsidRDefault="003079B0" w:rsidP="00BD5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5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ГОСТ тип А">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9B0" w:rsidRDefault="003079B0">
    <w:pPr>
      <w:pStyle w:val="Footer"/>
    </w:pPr>
    <w:r>
      <w:rPr>
        <w:noProof/>
        <w:lang w:eastAsia="ru-RU"/>
      </w:rPr>
      <w:pict>
        <v:shapetype id="_x0000_t202" coordsize="21600,21600" o:spt="202" path="m,l,21600r21600,l21600,xe">
          <v:stroke joinstyle="miter"/>
          <v:path gradientshapeok="t" o:connecttype="rect"/>
        </v:shapetype>
        <v:shape id="Text Box 22" o:spid="_x0000_s2052" type="#_x0000_t202" style="position:absolute;margin-left:173.8pt;margin-top:-8.05pt;width:306.1pt;height:42.35pt;z-index:-251660288;visibility:visible" strokeweight="2.25pt">
          <v:textbox style="mso-next-textbox:#Text Box 22" inset=".5mm,.3mm,.5mm,.3mm">
            <w:txbxContent>
              <w:p w:rsidR="003079B0" w:rsidRDefault="003079B0" w:rsidP="00A317D7">
                <w:pPr>
                  <w:pStyle w:val="a"/>
                  <w:spacing w:before="160"/>
                  <w:rPr>
                    <w:rFonts w:cs="Times New Roman"/>
                    <w:noProof w:val="0"/>
                    <w:sz w:val="32"/>
                    <w:szCs w:val="32"/>
                  </w:rPr>
                </w:pPr>
                <w:r>
                  <w:t>А-012-ПЗ</w:t>
                </w:r>
              </w:p>
            </w:txbxContent>
          </v:textbox>
        </v:shape>
      </w:pict>
    </w:r>
    <w:r>
      <w:rPr>
        <w:noProof/>
        <w:lang w:eastAsia="ru-RU"/>
      </w:rPr>
      <w:pict>
        <v:group id="Group 2" o:spid="_x0000_s2053" style="position:absolute;margin-left:-42.75pt;margin-top:-203.75pt;width:28.5pt;height:238.05pt;z-index:-251659264" coordorigin="3194,10289" coordsize="561,4795">
          <v:group id="Group 3" o:spid="_x0000_s2054" style="position:absolute;left:3194;top:10289;width:283;height:4795" coordorigin="3194,10289" coordsize="283,4795">
            <v:shape id="Text Box 4" o:spid="_x0000_s2055" type="#_x0000_t202" style="position:absolute;left:3194;top:13667;width:283;height:1417;visibility:visible" strokeweight="2.25pt">
              <v:textbox style="layout-flow:vertical;mso-layout-flow-alt:bottom-to-top;mso-next-textbox:#Text Box 4" inset=".5mm,.3mm,.5mm,.3mm">
                <w:txbxContent>
                  <w:p w:rsidR="003079B0" w:rsidRDefault="003079B0">
                    <w:pPr>
                      <w:pStyle w:val="a"/>
                    </w:pPr>
                    <w:r>
                      <w:t>Инв. № подп</w:t>
                    </w:r>
                  </w:p>
                </w:txbxContent>
              </v:textbox>
            </v:shape>
            <v:shape id="Text Box 5" o:spid="_x0000_s2056" type="#_x0000_t202" style="position:absolute;left:3194;top:11707;width:283;height:1984;visibility:visible" strokeweight="2.25pt">
              <v:textbox style="layout-flow:vertical;mso-layout-flow-alt:bottom-to-top;mso-next-textbox:#Text Box 5" inset=".5mm,.3mm,.5mm,.3mm">
                <w:txbxContent>
                  <w:p w:rsidR="003079B0" w:rsidRDefault="003079B0">
                    <w:pPr>
                      <w:pStyle w:val="a"/>
                    </w:pPr>
                    <w:r>
                      <w:t>Подп. и дата</w:t>
                    </w:r>
                  </w:p>
                </w:txbxContent>
              </v:textbox>
            </v:shape>
            <v:shape id="Text Box 6" o:spid="_x0000_s2057" type="#_x0000_t202" style="position:absolute;left:3194;top:10289;width:283;height:1417;visibility:visible" strokeweight="2.25pt">
              <v:textbox style="layout-flow:vertical;mso-layout-flow-alt:bottom-to-top;mso-next-textbox:#Text Box 6" inset=".5mm,.3mm,.5mm,.3mm">
                <w:txbxContent>
                  <w:p w:rsidR="003079B0" w:rsidRDefault="003079B0">
                    <w:pPr>
                      <w:pStyle w:val="a"/>
                    </w:pPr>
                    <w:r>
                      <w:t>Взам. инв. №</w:t>
                    </w:r>
                  </w:p>
                </w:txbxContent>
              </v:textbox>
            </v:shape>
          </v:group>
          <v:group id="Group 9" o:spid="_x0000_s2058" style="position:absolute;left:3472;top:10290;width:283;height:4794" coordorigin="3194,10290" coordsize="283,4794">
            <v:shape id="Text Box 10" o:spid="_x0000_s2059" type="#_x0000_t202" style="position:absolute;left:3194;top:13667;width:283;height:1417;visibility:visible" strokeweight="2.25pt">
              <v:textbox style="layout-flow:vertical;mso-layout-flow-alt:bottom-to-top;mso-next-textbox:#Text Box 10" inset=".5mm,.3mm,.5mm,.3mm">
                <w:txbxContent>
                  <w:p w:rsidR="003079B0" w:rsidRDefault="003079B0">
                    <w:pPr>
                      <w:pStyle w:val="a"/>
                      <w:rPr>
                        <w:rFonts w:cs="Times New Roman"/>
                      </w:rPr>
                    </w:pPr>
                  </w:p>
                </w:txbxContent>
              </v:textbox>
            </v:shape>
            <v:shape id="Text Box 11" o:spid="_x0000_s2060" type="#_x0000_t202" style="position:absolute;left:3194;top:11707;width:283;height:1984;visibility:visible" strokeweight="2.25pt">
              <v:textbox style="layout-flow:vertical;mso-layout-flow-alt:bottom-to-top;mso-next-textbox:#Text Box 11" inset=".5mm,.3mm,.5mm,.3mm">
                <w:txbxContent>
                  <w:p w:rsidR="003079B0" w:rsidRDefault="003079B0">
                    <w:pPr>
                      <w:pStyle w:val="a"/>
                      <w:rPr>
                        <w:rFonts w:cs="Times New Roman"/>
                      </w:rPr>
                    </w:pPr>
                  </w:p>
                </w:txbxContent>
              </v:textbox>
            </v:shape>
            <v:shape id="Text Box 12" o:spid="_x0000_s2061" type="#_x0000_t202" style="position:absolute;left:3194;top:10290;width:283;height:1417;visibility:visible" strokeweight="2.25pt">
              <v:textbox style="layout-flow:vertical;mso-layout-flow-alt:bottom-to-top;mso-next-textbox:#Text Box 12" inset=".5mm,.3mm,.5mm,.3mm">
                <w:txbxContent>
                  <w:p w:rsidR="003079B0" w:rsidRDefault="003079B0">
                    <w:pPr>
                      <w:pStyle w:val="a"/>
                      <w:rPr>
                        <w:rFonts w:cs="Times New Roman"/>
                      </w:rPr>
                    </w:pPr>
                  </w:p>
                </w:txbxContent>
              </v:textbox>
            </v:shape>
          </v:group>
        </v:group>
      </w:pict>
    </w:r>
    <w:r>
      <w:rPr>
        <w:noProof/>
        <w:lang w:eastAsia="ru-RU"/>
      </w:rPr>
      <w:pict>
        <v:shape id="Text Box 20" o:spid="_x0000_s2062" type="#_x0000_t202" style="position:absolute;margin-left:479.35pt;margin-top:-7.85pt;width:31pt;height:14.7pt;z-index:-251662336;visibility:visible" strokeweight="2.25pt">
          <v:textbox style="mso-next-textbox:#Text Box 20" inset=".5mm,.3mm,.5mm,.3mm">
            <w:txbxContent>
              <w:p w:rsidR="003079B0" w:rsidRDefault="003079B0">
                <w:pPr>
                  <w:pStyle w:val="a"/>
                  <w:rPr>
                    <w:noProof w:val="0"/>
                  </w:rPr>
                </w:pPr>
                <w:r>
                  <w:rPr>
                    <w:noProof w:val="0"/>
                  </w:rPr>
                  <w:t>Лист</w:t>
                </w:r>
              </w:p>
            </w:txbxContent>
          </v:textbox>
        </v:shape>
      </w:pict>
    </w:r>
    <w:r>
      <w:rPr>
        <w:noProof/>
        <w:lang w:eastAsia="ru-RU"/>
      </w:rPr>
      <w:pict>
        <v:group id="Группа 292" o:spid="_x0000_s2063" style="position:absolute;margin-left:-13.55pt;margin-top:-8.05pt;width:187.4pt;height:14.15pt;z-index:251662336" coordsize="23800,1797">
          <v:shape id="Text Box 25" o:spid="_x0000_s2064" type="#_x0000_t202" style="position:absolute;width:3149;height:1797;visibility:visible;v-text-anchor:middle" strokeweight="2.25pt">
            <v:textbox style="mso-next-textbox:#Text Box 25" inset=".5mm,.3mm,.5mm,.3mm">
              <w:txbxContent>
                <w:p w:rsidR="003079B0" w:rsidRPr="00BD5B70" w:rsidRDefault="003079B0" w:rsidP="00E07DFA">
                  <w:pPr>
                    <w:pStyle w:val="a"/>
                    <w:rPr>
                      <w:rFonts w:cs="Times New Roman"/>
                      <w:noProof w:val="0"/>
                    </w:rPr>
                  </w:pPr>
                </w:p>
              </w:txbxContent>
            </v:textbox>
          </v:shape>
          <v:shape id="Text Box 26" o:spid="_x0000_s2065" type="#_x0000_t202" style="position:absolute;left:10468;width:5746;height:1797;visibility:visible;v-text-anchor:middle" strokeweight="2.25pt">
            <v:textbox style="mso-next-textbox:#Text Box 26" inset=".5mm,.3mm,.5mm,.3mm">
              <w:txbxContent>
                <w:p w:rsidR="003079B0" w:rsidRDefault="003079B0" w:rsidP="00E07DFA">
                  <w:pPr>
                    <w:pStyle w:val="a"/>
                    <w:rPr>
                      <w:rFonts w:cs="Times New Roman"/>
                    </w:rPr>
                  </w:pPr>
                </w:p>
              </w:txbxContent>
            </v:textbox>
          </v:shape>
          <v:shape id="Text Box 27" o:spid="_x0000_s2066" type="#_x0000_t202" style="position:absolute;left:3144;width:3702;height:1797;visibility:visible;v-text-anchor:middle" strokeweight="2.25pt">
            <v:textbox style="mso-next-textbox:#Text Box 27" inset=".5mm,.3mm,.5mm,.3mm">
              <w:txbxContent>
                <w:p w:rsidR="003079B0" w:rsidRDefault="003079B0" w:rsidP="00E07DFA">
                  <w:pPr>
                    <w:pStyle w:val="a"/>
                    <w:rPr>
                      <w:rFonts w:cs="Times New Roman"/>
                      <w:noProof w:val="0"/>
                    </w:rPr>
                  </w:pPr>
                </w:p>
              </w:txbxContent>
            </v:textbox>
          </v:shape>
          <v:shape id="Text Box 28" o:spid="_x0000_s2067" type="#_x0000_t202" style="position:absolute;left:16219;width:3803;height:1797;visibility:visible;v-text-anchor:middle" strokeweight="2.25pt">
            <v:textbox style="mso-next-textbox:#Text Box 28" inset=".5mm,.3mm,.5mm,.3mm">
              <w:txbxContent>
                <w:p w:rsidR="003079B0" w:rsidRDefault="003079B0" w:rsidP="00E07DFA">
                  <w:pPr>
                    <w:pStyle w:val="a"/>
                    <w:rPr>
                      <w:rFonts w:cs="Times New Roman"/>
                      <w:noProof w:val="0"/>
                    </w:rPr>
                  </w:pPr>
                </w:p>
              </w:txbxContent>
            </v:textbox>
          </v:shape>
          <v:shape id="Text Box 29" o:spid="_x0000_s2068" type="#_x0000_t202" style="position:absolute;left:19984;width:3816;height:1797;visibility:visible;v-text-anchor:middle" strokeweight="2.25pt">
            <v:textbox style="mso-next-textbox:#Text Box 29" inset=".5mm,.3mm,.5mm,.3mm">
              <w:txbxContent>
                <w:p w:rsidR="003079B0" w:rsidRDefault="003079B0" w:rsidP="00E07DFA">
                  <w:pPr>
                    <w:pStyle w:val="a"/>
                    <w:rPr>
                      <w:rFonts w:cs="Times New Roman"/>
                      <w:noProof w:val="0"/>
                    </w:rPr>
                  </w:pPr>
                </w:p>
              </w:txbxContent>
            </v:textbox>
          </v:shape>
          <v:shape id="Text Box 27" o:spid="_x0000_s2069" type="#_x0000_t202" style="position:absolute;left:6826;width:3633;height:1797;visibility:visible;v-text-anchor:middle" strokeweight="2.25pt">
            <v:textbox inset=".5mm,.3mm,.5mm,.3mm">
              <w:txbxContent>
                <w:p w:rsidR="003079B0" w:rsidRDefault="003079B0" w:rsidP="00E07DFA">
                  <w:pPr>
                    <w:pStyle w:val="a"/>
                    <w:rPr>
                      <w:rFonts w:cs="Times New Roman"/>
                      <w:noProof w:val="0"/>
                    </w:rPr>
                  </w:pPr>
                </w:p>
              </w:txbxContent>
            </v:textbox>
          </v:shape>
        </v:group>
      </w:pict>
    </w:r>
    <w:r>
      <w:rPr>
        <w:noProof/>
        <w:lang w:eastAsia="ru-RU"/>
      </w:rPr>
      <w:pict>
        <v:group id="Группа 61" o:spid="_x0000_s2070" style="position:absolute;margin-left:-13.6pt;margin-top:5.95pt;width:187.4pt;height:14.15pt;z-index:251661312" coordsize="23800,1797">
          <v:shape id="Text Box 25" o:spid="_x0000_s2071" type="#_x0000_t202" style="position:absolute;width:3149;height:1797;visibility:visible;v-text-anchor:middle" strokeweight="2.25pt">
            <v:textbox inset=".5mm,.3mm,.5mm,.3mm">
              <w:txbxContent>
                <w:p w:rsidR="003079B0" w:rsidRPr="00BD5B70" w:rsidRDefault="003079B0" w:rsidP="00E07DFA">
                  <w:pPr>
                    <w:pStyle w:val="a"/>
                    <w:rPr>
                      <w:rFonts w:cs="Times New Roman"/>
                      <w:noProof w:val="0"/>
                    </w:rPr>
                  </w:pPr>
                </w:p>
              </w:txbxContent>
            </v:textbox>
          </v:shape>
          <v:shape id="Text Box 26" o:spid="_x0000_s2072" type="#_x0000_t202" style="position:absolute;left:10468;width:5746;height:1797;visibility:visible;v-text-anchor:middle" strokeweight="2.25pt">
            <v:textbox inset=".5mm,.3mm,.5mm,.3mm">
              <w:txbxContent>
                <w:p w:rsidR="003079B0" w:rsidRDefault="003079B0" w:rsidP="00E07DFA">
                  <w:pPr>
                    <w:pStyle w:val="a"/>
                    <w:rPr>
                      <w:rFonts w:cs="Times New Roman"/>
                    </w:rPr>
                  </w:pPr>
                </w:p>
              </w:txbxContent>
            </v:textbox>
          </v:shape>
          <v:shape id="Text Box 27" o:spid="_x0000_s2073" type="#_x0000_t202" style="position:absolute;left:3144;width:3702;height:1797;visibility:visible;v-text-anchor:middle" strokeweight="2.25pt">
            <v:textbox inset=".5mm,.3mm,.5mm,.3mm">
              <w:txbxContent>
                <w:p w:rsidR="003079B0" w:rsidRDefault="003079B0" w:rsidP="00E07DFA">
                  <w:pPr>
                    <w:pStyle w:val="a"/>
                    <w:rPr>
                      <w:rFonts w:cs="Times New Roman"/>
                      <w:noProof w:val="0"/>
                    </w:rPr>
                  </w:pPr>
                </w:p>
              </w:txbxContent>
            </v:textbox>
          </v:shape>
          <v:shape id="Text Box 28" o:spid="_x0000_s2074" type="#_x0000_t202" style="position:absolute;left:16219;width:3803;height:1797;visibility:visible;v-text-anchor:middle" strokeweight="2.25pt">
            <v:textbox inset=".5mm,.3mm,.5mm,.3mm">
              <w:txbxContent>
                <w:p w:rsidR="003079B0" w:rsidRDefault="003079B0" w:rsidP="00E07DFA">
                  <w:pPr>
                    <w:pStyle w:val="a"/>
                    <w:rPr>
                      <w:rFonts w:cs="Times New Roman"/>
                      <w:noProof w:val="0"/>
                    </w:rPr>
                  </w:pPr>
                </w:p>
              </w:txbxContent>
            </v:textbox>
          </v:shape>
          <v:shape id="Text Box 29" o:spid="_x0000_s2075" type="#_x0000_t202" style="position:absolute;left:19984;width:3816;height:1797;visibility:visible;v-text-anchor:middle" strokeweight="2.25pt">
            <v:textbox inset=".5mm,.3mm,.5mm,.3mm">
              <w:txbxContent>
                <w:p w:rsidR="003079B0" w:rsidRDefault="003079B0" w:rsidP="00E07DFA">
                  <w:pPr>
                    <w:pStyle w:val="a"/>
                    <w:rPr>
                      <w:rFonts w:cs="Times New Roman"/>
                      <w:noProof w:val="0"/>
                    </w:rPr>
                  </w:pPr>
                </w:p>
              </w:txbxContent>
            </v:textbox>
          </v:shape>
          <v:shape id="Text Box 27" o:spid="_x0000_s2076" type="#_x0000_t202" style="position:absolute;left:6826;width:3633;height:1797;visibility:visible;v-text-anchor:middle" strokeweight="2.25pt">
            <v:textbox inset=".5mm,.3mm,.5mm,.3mm">
              <w:txbxContent>
                <w:p w:rsidR="003079B0" w:rsidRDefault="003079B0" w:rsidP="00E07DFA">
                  <w:pPr>
                    <w:pStyle w:val="a"/>
                    <w:rPr>
                      <w:rFonts w:cs="Times New Roman"/>
                      <w:noProof w:val="0"/>
                    </w:rPr>
                  </w:pPr>
                </w:p>
              </w:txbxContent>
            </v:textbox>
          </v:shape>
        </v:group>
      </w:pict>
    </w:r>
    <w:r>
      <w:rPr>
        <w:noProof/>
        <w:lang w:eastAsia="ru-RU"/>
      </w:rPr>
      <w:pict>
        <v:group id="Группа 60" o:spid="_x0000_s2077" style="position:absolute;margin-left:-13.85pt;margin-top:20.15pt;width:187.4pt;height:14.15pt;z-index:251658240" coordsize="23800,1797">
          <v:shape id="Text Box 25" o:spid="_x0000_s2078" type="#_x0000_t202" style="position:absolute;width:3149;height:1797;visibility:visible;v-text-anchor:middle" strokeweight="2.25pt">
            <v:textbox inset=".5mm,.3mm,.5mm,.3mm">
              <w:txbxContent>
                <w:p w:rsidR="003079B0" w:rsidRPr="00BD5B70" w:rsidRDefault="003079B0" w:rsidP="00BD5B70">
                  <w:pPr>
                    <w:pStyle w:val="a"/>
                    <w:rPr>
                      <w:rFonts w:cs="Times New Roman"/>
                      <w:noProof w:val="0"/>
                    </w:rPr>
                  </w:pPr>
                  <w:r>
                    <w:rPr>
                      <w:noProof w:val="0"/>
                    </w:rPr>
                    <w:t>Изм</w:t>
                  </w:r>
                </w:p>
              </w:txbxContent>
            </v:textbox>
          </v:shape>
          <v:shape id="Text Box 26" o:spid="_x0000_s2079" type="#_x0000_t202" style="position:absolute;left:10468;width:5746;height:1797;visibility:visible;v-text-anchor:middle" strokeweight="2.25pt">
            <v:textbox inset=".5mm,.3mm,.5mm,.3mm">
              <w:txbxContent>
                <w:p w:rsidR="003079B0" w:rsidRDefault="003079B0">
                  <w:pPr>
                    <w:pStyle w:val="a"/>
                  </w:pPr>
                  <w:r>
                    <w:t>№ докум.</w:t>
                  </w:r>
                </w:p>
              </w:txbxContent>
            </v:textbox>
          </v:shape>
          <v:shape id="Text Box 27" o:spid="_x0000_s2080" type="#_x0000_t202" style="position:absolute;left:3144;width:3702;height:1797;visibility:visible;v-text-anchor:middle" strokeweight="2.25pt">
            <v:textbox inset=".5mm,.3mm,.5mm,.3mm">
              <w:txbxContent>
                <w:p w:rsidR="003079B0" w:rsidRDefault="003079B0">
                  <w:pPr>
                    <w:pStyle w:val="a"/>
                    <w:rPr>
                      <w:noProof w:val="0"/>
                    </w:rPr>
                  </w:pPr>
                  <w:r>
                    <w:t>№ уч</w:t>
                  </w:r>
                  <w:r>
                    <w:rPr>
                      <w:noProof w:val="0"/>
                    </w:rPr>
                    <w:t>.</w:t>
                  </w:r>
                </w:p>
              </w:txbxContent>
            </v:textbox>
          </v:shape>
          <v:shape id="Text Box 28" o:spid="_x0000_s2081" type="#_x0000_t202" style="position:absolute;left:16219;width:3803;height:1797;visibility:visible;v-text-anchor:middle" strokeweight="2.25pt">
            <v:textbox inset=".5mm,.3mm,.5mm,.3mm">
              <w:txbxContent>
                <w:p w:rsidR="003079B0" w:rsidRDefault="003079B0">
                  <w:pPr>
                    <w:pStyle w:val="a"/>
                    <w:rPr>
                      <w:noProof w:val="0"/>
                    </w:rPr>
                  </w:pPr>
                  <w:r>
                    <w:t>Подп</w:t>
                  </w:r>
                  <w:r>
                    <w:rPr>
                      <w:noProof w:val="0"/>
                    </w:rPr>
                    <w:t>.</w:t>
                  </w:r>
                </w:p>
              </w:txbxContent>
            </v:textbox>
          </v:shape>
          <v:shape id="Text Box 29" o:spid="_x0000_s2082" type="#_x0000_t202" style="position:absolute;left:19984;width:3816;height:1797;visibility:visible;v-text-anchor:middle" strokeweight="2.25pt">
            <v:textbox inset=".5mm,.3mm,.5mm,.3mm">
              <w:txbxContent>
                <w:p w:rsidR="003079B0" w:rsidRDefault="003079B0">
                  <w:pPr>
                    <w:pStyle w:val="a"/>
                    <w:rPr>
                      <w:noProof w:val="0"/>
                    </w:rPr>
                  </w:pPr>
                  <w:r>
                    <w:rPr>
                      <w:noProof w:val="0"/>
                    </w:rPr>
                    <w:t>Дата</w:t>
                  </w:r>
                </w:p>
              </w:txbxContent>
            </v:textbox>
          </v:shape>
          <v:shape id="Text Box 27" o:spid="_x0000_s2083" type="#_x0000_t202" style="position:absolute;left:6826;width:3633;height:1797;visibility:visible;v-text-anchor:middle" strokeweight="2.25pt">
            <v:textbox inset=".5mm,.3mm,.5mm,.3mm">
              <w:txbxContent>
                <w:p w:rsidR="003079B0" w:rsidRDefault="003079B0" w:rsidP="00C15FA2">
                  <w:pPr>
                    <w:pStyle w:val="a"/>
                    <w:rPr>
                      <w:noProof w:val="0"/>
                    </w:rPr>
                  </w:pPr>
                  <w:r>
                    <w:rPr>
                      <w:noProof w:val="0"/>
                    </w:rPr>
                    <w:t>Лист</w:t>
                  </w:r>
                </w:p>
              </w:txbxContent>
            </v:textbox>
          </v:shape>
        </v:group>
      </w:pict>
    </w:r>
    <w:r>
      <w:rPr>
        <w:noProof/>
        <w:lang w:eastAsia="ru-RU"/>
      </w:rPr>
      <w:pict>
        <v:shape id="Text Box 21" o:spid="_x0000_s2084" type="#_x0000_t202" style="position:absolute;margin-left:479pt;margin-top:6.5pt;width:31.4pt;height:27.6pt;z-index:-251661312;visibility:visible" strokeweight="2.25pt">
          <v:textbox style="mso-next-textbox:#Text Box 21" inset=".5mm,.3mm,.5mm,.3mm">
            <w:txbxContent>
              <w:p w:rsidR="003079B0" w:rsidRPr="00A24B4F" w:rsidRDefault="003079B0">
                <w:pPr>
                  <w:pStyle w:val="a"/>
                  <w:spacing w:before="120"/>
                  <w:rPr>
                    <w:rFonts w:cs="Times New Roman"/>
                    <w:noProof w:val="0"/>
                    <w:sz w:val="22"/>
                    <w:szCs w:val="22"/>
                  </w:rPr>
                </w:pPr>
                <w:r w:rsidRPr="00AF18C6">
                  <w:rPr>
                    <w:noProof w:val="0"/>
                    <w:sz w:val="22"/>
                    <w:szCs w:val="22"/>
                  </w:rPr>
                  <w:fldChar w:fldCharType="begin"/>
                </w:r>
                <w:r w:rsidRPr="00AF18C6">
                  <w:rPr>
                    <w:noProof w:val="0"/>
                    <w:sz w:val="22"/>
                    <w:szCs w:val="22"/>
                  </w:rPr>
                  <w:instrText>PAGE   \* MERGEFORMAT</w:instrText>
                </w:r>
                <w:r w:rsidRPr="00AF18C6">
                  <w:rPr>
                    <w:noProof w:val="0"/>
                    <w:sz w:val="22"/>
                    <w:szCs w:val="22"/>
                  </w:rPr>
                  <w:fldChar w:fldCharType="separate"/>
                </w:r>
                <w:r>
                  <w:rPr>
                    <w:sz w:val="22"/>
                    <w:szCs w:val="22"/>
                  </w:rPr>
                  <w:t>2</w:t>
                </w:r>
                <w:r w:rsidRPr="00AF18C6">
                  <w:rPr>
                    <w:noProof w:val="0"/>
                    <w:sz w:val="22"/>
                    <w:szCs w:val="22"/>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9B0" w:rsidRDefault="003079B0" w:rsidP="00BD5B70">
      <w:r>
        <w:separator/>
      </w:r>
    </w:p>
  </w:footnote>
  <w:footnote w:type="continuationSeparator" w:id="0">
    <w:p w:rsidR="003079B0" w:rsidRDefault="003079B0" w:rsidP="00BD5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9B0" w:rsidRDefault="003079B0">
    <w:pPr>
      <w:pStyle w:val="Header"/>
    </w:pPr>
    <w:r>
      <w:rPr>
        <w:noProof/>
        <w:lang w:eastAsia="ru-RU"/>
      </w:rPr>
      <w:pict>
        <v:rect id="Rectangle 15" o:spid="_x0000_s2049" style="position:absolute;margin-left:-14.1pt;margin-top:-22.05pt;width:524.4pt;height:813.55pt;z-index:-251663360;visibility:visible" strokeweight="2.25pt"/>
      </w:pict>
    </w:r>
    <w:r>
      <w:rPr>
        <w:noProof/>
        <w:lang w:eastAsia="ru-RU"/>
      </w:rPr>
      <w:pict>
        <v:shapetype id="_x0000_t202" coordsize="21600,21600" o:spt="202" path="m,l,21600r21600,l21600,xe">
          <v:stroke joinstyle="miter"/>
          <v:path gradientshapeok="t" o:connecttype="rect"/>
        </v:shapetype>
        <v:shape id="Надпись 2" o:spid="_x0000_s2050" type="#_x0000_t202" style="position:absolute;margin-left:-64.15pt;margin-top:302.8pt;width:44.4pt;height:246.75pt;z-index:251660288;visibility:visible;v-text-anchor:middle" stroked="f">
          <v:textbox style="layout-flow:vertical;mso-layout-flow-alt:bottom-to-top;mso-next-textbox:#Надпись 2">
            <w:txbxContent>
              <w:p w:rsidR="003079B0" w:rsidRDefault="003079B0" w:rsidP="00A06160">
                <w:pPr>
                  <w:pStyle w:val="a"/>
                  <w:rPr>
                    <w:noProof w:val="0"/>
                  </w:rPr>
                </w:pPr>
                <w:r>
                  <w:rPr>
                    <w:noProof w:val="0"/>
                  </w:rPr>
                  <w:t>ФТ -18 - 00</w:t>
                </w:r>
              </w:p>
            </w:txbxContent>
          </v:textbox>
        </v:shape>
      </w:pict>
    </w:r>
    <w:r>
      <w:rPr>
        <w:noProof/>
        <w:lang w:eastAsia="ru-RU"/>
      </w:rPr>
      <w:pict>
        <v:shape id="_x0000_s2051" type="#_x0000_t202" style="position:absolute;margin-left:-63.4pt;margin-top:-21.05pt;width:43.8pt;height:324pt;z-index:251659264;visibility:visible;v-text-anchor:middle" stroked="f">
          <v:textbox style="layout-flow:vertical;mso-layout-flow-alt:bottom-to-top;mso-next-textbox:#_x0000_s2051">
            <w:txbxContent>
              <w:p w:rsidR="003079B0" w:rsidRDefault="003079B0" w:rsidP="00876146">
                <w:pPr>
                  <w:pStyle w:val="a"/>
                  <w:jc w:val="left"/>
                  <w:rPr>
                    <w:noProof w:val="0"/>
                  </w:rPr>
                </w:pPr>
                <w:r>
                  <w:rPr>
                    <w:noProof w:val="0"/>
                  </w:rPr>
                  <w:t>ПОСЛЕДУЮЩИЕ ЛИСТЫ ТЕКСТОВЫХ ДОКУМЕНТОВ,</w:t>
                </w:r>
              </w:p>
              <w:p w:rsidR="003079B0" w:rsidRDefault="003079B0" w:rsidP="00876146">
                <w:pPr>
                  <w:pStyle w:val="a"/>
                  <w:jc w:val="left"/>
                  <w:rPr>
                    <w:noProof w:val="0"/>
                  </w:rPr>
                </w:pPr>
                <w:r>
                  <w:rPr>
                    <w:noProof w:val="0"/>
                  </w:rPr>
                  <w:t>ЧЕРТЕЖИ СТРОИТЕЛЬНЫХ ИЗДЕЛИЙ</w:t>
                </w:r>
              </w:p>
              <w:p w:rsidR="003079B0" w:rsidRDefault="003079B0" w:rsidP="00876146">
                <w:pPr>
                  <w:pStyle w:val="a"/>
                  <w:jc w:val="left"/>
                  <w:rPr>
                    <w:noProof w:val="0"/>
                  </w:rPr>
                </w:pPr>
                <w:r>
                  <w:rPr>
                    <w:noProof w:val="0"/>
                  </w:rPr>
                  <w:t>ГОСТ 21.101–97 ПРИЛ. Д ФОРМА 6</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2116"/>
        </w:tabs>
        <w:ind w:left="2116" w:hanging="360"/>
      </w:pPr>
    </w:lvl>
    <w:lvl w:ilvl="1">
      <w:start w:val="1"/>
      <w:numFmt w:val="decimal"/>
      <w:lvlText w:val="%2."/>
      <w:lvlJc w:val="left"/>
      <w:pPr>
        <w:tabs>
          <w:tab w:val="num" w:pos="2476"/>
        </w:tabs>
        <w:ind w:left="2476" w:hanging="360"/>
      </w:pPr>
    </w:lvl>
    <w:lvl w:ilvl="2">
      <w:start w:val="1"/>
      <w:numFmt w:val="decimal"/>
      <w:lvlText w:val="%3."/>
      <w:lvlJc w:val="left"/>
      <w:pPr>
        <w:tabs>
          <w:tab w:val="num" w:pos="2836"/>
        </w:tabs>
        <w:ind w:left="2836" w:hanging="360"/>
      </w:pPr>
    </w:lvl>
    <w:lvl w:ilvl="3">
      <w:start w:val="1"/>
      <w:numFmt w:val="decimal"/>
      <w:lvlText w:val="%4."/>
      <w:lvlJc w:val="left"/>
      <w:pPr>
        <w:tabs>
          <w:tab w:val="num" w:pos="3196"/>
        </w:tabs>
        <w:ind w:left="3196" w:hanging="360"/>
      </w:pPr>
    </w:lvl>
    <w:lvl w:ilvl="4">
      <w:start w:val="1"/>
      <w:numFmt w:val="decimal"/>
      <w:lvlText w:val="%5."/>
      <w:lvlJc w:val="left"/>
      <w:pPr>
        <w:tabs>
          <w:tab w:val="num" w:pos="3556"/>
        </w:tabs>
        <w:ind w:left="3556" w:hanging="360"/>
      </w:pPr>
    </w:lvl>
    <w:lvl w:ilvl="5">
      <w:start w:val="1"/>
      <w:numFmt w:val="decimal"/>
      <w:lvlText w:val="%6."/>
      <w:lvlJc w:val="left"/>
      <w:pPr>
        <w:tabs>
          <w:tab w:val="num" w:pos="3916"/>
        </w:tabs>
        <w:ind w:left="3916" w:hanging="360"/>
      </w:pPr>
    </w:lvl>
    <w:lvl w:ilvl="6">
      <w:start w:val="1"/>
      <w:numFmt w:val="decimal"/>
      <w:lvlText w:val="%7."/>
      <w:lvlJc w:val="left"/>
      <w:pPr>
        <w:tabs>
          <w:tab w:val="num" w:pos="4276"/>
        </w:tabs>
        <w:ind w:left="4276" w:hanging="360"/>
      </w:pPr>
    </w:lvl>
    <w:lvl w:ilvl="7">
      <w:start w:val="1"/>
      <w:numFmt w:val="decimal"/>
      <w:lvlText w:val="%8."/>
      <w:lvlJc w:val="left"/>
      <w:pPr>
        <w:tabs>
          <w:tab w:val="num" w:pos="4636"/>
        </w:tabs>
        <w:ind w:left="4636" w:hanging="360"/>
      </w:pPr>
    </w:lvl>
    <w:lvl w:ilvl="8">
      <w:start w:val="1"/>
      <w:numFmt w:val="decimal"/>
      <w:lvlText w:val="%9."/>
      <w:lvlJc w:val="left"/>
      <w:pPr>
        <w:tabs>
          <w:tab w:val="num" w:pos="4996"/>
        </w:tabs>
        <w:ind w:left="4996" w:hanging="360"/>
      </w:pPr>
    </w:lvl>
  </w:abstractNum>
  <w:abstractNum w:abstractNumId="1">
    <w:nsid w:val="00000003"/>
    <w:multiLevelType w:val="singleLevel"/>
    <w:tmpl w:val="00000003"/>
    <w:name w:val="WW8Num2"/>
    <w:lvl w:ilvl="0">
      <w:start w:val="1"/>
      <w:numFmt w:val="decimal"/>
      <w:lvlText w:val="%1."/>
      <w:lvlJc w:val="left"/>
      <w:pPr>
        <w:tabs>
          <w:tab w:val="num" w:pos="1696"/>
        </w:tabs>
        <w:ind w:left="1696" w:hanging="1035"/>
      </w:pPr>
      <w:rPr>
        <w:b/>
        <w:bCs/>
      </w:r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87E72B0"/>
    <w:multiLevelType w:val="hybridMultilevel"/>
    <w:tmpl w:val="DFE61478"/>
    <w:lvl w:ilvl="0" w:tplc="327C41FC">
      <w:start w:val="1"/>
      <w:numFmt w:val="decimal"/>
      <w:lvlText w:val="%1."/>
      <w:lvlJc w:val="left"/>
      <w:pPr>
        <w:ind w:left="1229" w:hanging="360"/>
      </w:pPr>
      <w:rPr>
        <w:rFonts w:hint="default"/>
      </w:rPr>
    </w:lvl>
    <w:lvl w:ilvl="1" w:tplc="04190019">
      <w:start w:val="1"/>
      <w:numFmt w:val="lowerLetter"/>
      <w:lvlText w:val="%2."/>
      <w:lvlJc w:val="left"/>
      <w:pPr>
        <w:ind w:left="1949" w:hanging="360"/>
      </w:pPr>
    </w:lvl>
    <w:lvl w:ilvl="2" w:tplc="0419001B">
      <w:start w:val="1"/>
      <w:numFmt w:val="lowerRoman"/>
      <w:lvlText w:val="%3."/>
      <w:lvlJc w:val="right"/>
      <w:pPr>
        <w:ind w:left="2669" w:hanging="180"/>
      </w:pPr>
    </w:lvl>
    <w:lvl w:ilvl="3" w:tplc="0419000F">
      <w:start w:val="1"/>
      <w:numFmt w:val="decimal"/>
      <w:lvlText w:val="%4."/>
      <w:lvlJc w:val="left"/>
      <w:pPr>
        <w:ind w:left="3389" w:hanging="360"/>
      </w:pPr>
    </w:lvl>
    <w:lvl w:ilvl="4" w:tplc="04190019">
      <w:start w:val="1"/>
      <w:numFmt w:val="lowerLetter"/>
      <w:lvlText w:val="%5."/>
      <w:lvlJc w:val="left"/>
      <w:pPr>
        <w:ind w:left="4109" w:hanging="360"/>
      </w:pPr>
    </w:lvl>
    <w:lvl w:ilvl="5" w:tplc="0419001B">
      <w:start w:val="1"/>
      <w:numFmt w:val="lowerRoman"/>
      <w:lvlText w:val="%6."/>
      <w:lvlJc w:val="right"/>
      <w:pPr>
        <w:ind w:left="4829" w:hanging="180"/>
      </w:pPr>
    </w:lvl>
    <w:lvl w:ilvl="6" w:tplc="0419000F">
      <w:start w:val="1"/>
      <w:numFmt w:val="decimal"/>
      <w:lvlText w:val="%7."/>
      <w:lvlJc w:val="left"/>
      <w:pPr>
        <w:ind w:left="5549" w:hanging="360"/>
      </w:pPr>
    </w:lvl>
    <w:lvl w:ilvl="7" w:tplc="04190019">
      <w:start w:val="1"/>
      <w:numFmt w:val="lowerLetter"/>
      <w:lvlText w:val="%8."/>
      <w:lvlJc w:val="left"/>
      <w:pPr>
        <w:ind w:left="6269" w:hanging="360"/>
      </w:pPr>
    </w:lvl>
    <w:lvl w:ilvl="8" w:tplc="0419001B">
      <w:start w:val="1"/>
      <w:numFmt w:val="lowerRoman"/>
      <w:lvlText w:val="%9."/>
      <w:lvlJc w:val="right"/>
      <w:pPr>
        <w:ind w:left="6989" w:hanging="180"/>
      </w:pPr>
    </w:lvl>
  </w:abstractNum>
  <w:abstractNum w:abstractNumId="4">
    <w:nsid w:val="69E41605"/>
    <w:multiLevelType w:val="hybridMultilevel"/>
    <w:tmpl w:val="E5AC97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autoHyphenation/>
  <w:doNotHyphenateCaps/>
  <w:characterSpacingControl w:val="doNotCompress"/>
  <w:doNotValidateAgainstSchema/>
  <w:doNotDemarcateInvalidXml/>
  <w:hdrShapeDefaults>
    <o:shapedefaults v:ext="edit" spidmax="208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B80"/>
    <w:rsid w:val="00007446"/>
    <w:rsid w:val="00007FDC"/>
    <w:rsid w:val="00027AA2"/>
    <w:rsid w:val="000329F2"/>
    <w:rsid w:val="00053EAC"/>
    <w:rsid w:val="00063EC2"/>
    <w:rsid w:val="000760F5"/>
    <w:rsid w:val="00076918"/>
    <w:rsid w:val="00080534"/>
    <w:rsid w:val="00085AFF"/>
    <w:rsid w:val="00097127"/>
    <w:rsid w:val="000A4F88"/>
    <w:rsid w:val="000D3F9A"/>
    <w:rsid w:val="000D7EF5"/>
    <w:rsid w:val="000F1C77"/>
    <w:rsid w:val="0010621E"/>
    <w:rsid w:val="00106939"/>
    <w:rsid w:val="00107451"/>
    <w:rsid w:val="0012158B"/>
    <w:rsid w:val="001255BB"/>
    <w:rsid w:val="00144E3E"/>
    <w:rsid w:val="0015382D"/>
    <w:rsid w:val="001902A6"/>
    <w:rsid w:val="00190D74"/>
    <w:rsid w:val="0019680B"/>
    <w:rsid w:val="001A2298"/>
    <w:rsid w:val="001A47A1"/>
    <w:rsid w:val="001D0649"/>
    <w:rsid w:val="001E2EB4"/>
    <w:rsid w:val="001F13DE"/>
    <w:rsid w:val="001F7008"/>
    <w:rsid w:val="00203C05"/>
    <w:rsid w:val="00227647"/>
    <w:rsid w:val="0023085E"/>
    <w:rsid w:val="0023784D"/>
    <w:rsid w:val="00267DC7"/>
    <w:rsid w:val="002721CF"/>
    <w:rsid w:val="002821DC"/>
    <w:rsid w:val="0028351C"/>
    <w:rsid w:val="00296692"/>
    <w:rsid w:val="002B16A4"/>
    <w:rsid w:val="002C3DE1"/>
    <w:rsid w:val="002E0468"/>
    <w:rsid w:val="002E6FC0"/>
    <w:rsid w:val="002F3B80"/>
    <w:rsid w:val="002F4C92"/>
    <w:rsid w:val="002F7DE7"/>
    <w:rsid w:val="003079B0"/>
    <w:rsid w:val="00311824"/>
    <w:rsid w:val="00313E29"/>
    <w:rsid w:val="0031430E"/>
    <w:rsid w:val="00326CFC"/>
    <w:rsid w:val="0034112E"/>
    <w:rsid w:val="00341FD4"/>
    <w:rsid w:val="00345D82"/>
    <w:rsid w:val="003464B9"/>
    <w:rsid w:val="00347EA6"/>
    <w:rsid w:val="00366467"/>
    <w:rsid w:val="003702A1"/>
    <w:rsid w:val="0038584B"/>
    <w:rsid w:val="0038764F"/>
    <w:rsid w:val="003A2485"/>
    <w:rsid w:val="003A469C"/>
    <w:rsid w:val="003B2C75"/>
    <w:rsid w:val="003B7DA6"/>
    <w:rsid w:val="003C488D"/>
    <w:rsid w:val="003D470A"/>
    <w:rsid w:val="003E0572"/>
    <w:rsid w:val="003E2822"/>
    <w:rsid w:val="003E3C20"/>
    <w:rsid w:val="003F6B40"/>
    <w:rsid w:val="00400905"/>
    <w:rsid w:val="00405355"/>
    <w:rsid w:val="0040712B"/>
    <w:rsid w:val="00411ED9"/>
    <w:rsid w:val="00442E7F"/>
    <w:rsid w:val="00473F44"/>
    <w:rsid w:val="00475566"/>
    <w:rsid w:val="004875AD"/>
    <w:rsid w:val="004D406F"/>
    <w:rsid w:val="004D524C"/>
    <w:rsid w:val="004E1E8C"/>
    <w:rsid w:val="004E2321"/>
    <w:rsid w:val="004E254F"/>
    <w:rsid w:val="00520A5A"/>
    <w:rsid w:val="00533109"/>
    <w:rsid w:val="00533F2F"/>
    <w:rsid w:val="00536B70"/>
    <w:rsid w:val="00576C6F"/>
    <w:rsid w:val="005849D5"/>
    <w:rsid w:val="00586BAB"/>
    <w:rsid w:val="005C518B"/>
    <w:rsid w:val="005C62B2"/>
    <w:rsid w:val="005C77F3"/>
    <w:rsid w:val="005D2FF7"/>
    <w:rsid w:val="006043CD"/>
    <w:rsid w:val="0061342B"/>
    <w:rsid w:val="006219E3"/>
    <w:rsid w:val="00633E24"/>
    <w:rsid w:val="0065541F"/>
    <w:rsid w:val="006607F4"/>
    <w:rsid w:val="00660BC9"/>
    <w:rsid w:val="0067093E"/>
    <w:rsid w:val="00677504"/>
    <w:rsid w:val="006A07E1"/>
    <w:rsid w:val="006B58FD"/>
    <w:rsid w:val="006C619E"/>
    <w:rsid w:val="006D0E6A"/>
    <w:rsid w:val="006D1652"/>
    <w:rsid w:val="006D41CC"/>
    <w:rsid w:val="006E3CF6"/>
    <w:rsid w:val="00700041"/>
    <w:rsid w:val="0070384F"/>
    <w:rsid w:val="0071335B"/>
    <w:rsid w:val="00726103"/>
    <w:rsid w:val="0073231C"/>
    <w:rsid w:val="007664DC"/>
    <w:rsid w:val="007B7322"/>
    <w:rsid w:val="007C7125"/>
    <w:rsid w:val="00803D08"/>
    <w:rsid w:val="00815A81"/>
    <w:rsid w:val="00830A78"/>
    <w:rsid w:val="00832400"/>
    <w:rsid w:val="0083433D"/>
    <w:rsid w:val="00854108"/>
    <w:rsid w:val="00865AFE"/>
    <w:rsid w:val="00876146"/>
    <w:rsid w:val="00891B3D"/>
    <w:rsid w:val="008B3DAD"/>
    <w:rsid w:val="008C2C44"/>
    <w:rsid w:val="008C5975"/>
    <w:rsid w:val="008C7D5F"/>
    <w:rsid w:val="008D7D8C"/>
    <w:rsid w:val="008E1099"/>
    <w:rsid w:val="008E7ECA"/>
    <w:rsid w:val="00913FEA"/>
    <w:rsid w:val="00961555"/>
    <w:rsid w:val="009737E8"/>
    <w:rsid w:val="009847D8"/>
    <w:rsid w:val="009872DB"/>
    <w:rsid w:val="009A477D"/>
    <w:rsid w:val="009A7E8A"/>
    <w:rsid w:val="009B3F1A"/>
    <w:rsid w:val="009B5684"/>
    <w:rsid w:val="009C2E81"/>
    <w:rsid w:val="009D2C6E"/>
    <w:rsid w:val="009E1D4F"/>
    <w:rsid w:val="009F5048"/>
    <w:rsid w:val="00A03D80"/>
    <w:rsid w:val="00A06160"/>
    <w:rsid w:val="00A16BF7"/>
    <w:rsid w:val="00A24B4F"/>
    <w:rsid w:val="00A317D7"/>
    <w:rsid w:val="00A32D7F"/>
    <w:rsid w:val="00A54137"/>
    <w:rsid w:val="00A545F2"/>
    <w:rsid w:val="00A64998"/>
    <w:rsid w:val="00AB339D"/>
    <w:rsid w:val="00AC2EB0"/>
    <w:rsid w:val="00AD5516"/>
    <w:rsid w:val="00AE0483"/>
    <w:rsid w:val="00AF18C6"/>
    <w:rsid w:val="00AF1F0F"/>
    <w:rsid w:val="00B05E10"/>
    <w:rsid w:val="00B171E4"/>
    <w:rsid w:val="00B24C5F"/>
    <w:rsid w:val="00B36A6E"/>
    <w:rsid w:val="00B52584"/>
    <w:rsid w:val="00B53CA8"/>
    <w:rsid w:val="00B552A3"/>
    <w:rsid w:val="00B66EC0"/>
    <w:rsid w:val="00B70F71"/>
    <w:rsid w:val="00B861F8"/>
    <w:rsid w:val="00BB2E1C"/>
    <w:rsid w:val="00BC25DA"/>
    <w:rsid w:val="00BD5B70"/>
    <w:rsid w:val="00C15FA2"/>
    <w:rsid w:val="00C219BC"/>
    <w:rsid w:val="00C24E43"/>
    <w:rsid w:val="00C26C97"/>
    <w:rsid w:val="00C27BBB"/>
    <w:rsid w:val="00C52B02"/>
    <w:rsid w:val="00C647F8"/>
    <w:rsid w:val="00C8068F"/>
    <w:rsid w:val="00C825DC"/>
    <w:rsid w:val="00C97BA1"/>
    <w:rsid w:val="00CA2BF8"/>
    <w:rsid w:val="00CB1B50"/>
    <w:rsid w:val="00CE57F8"/>
    <w:rsid w:val="00D01B15"/>
    <w:rsid w:val="00D07E77"/>
    <w:rsid w:val="00D150DA"/>
    <w:rsid w:val="00D17F87"/>
    <w:rsid w:val="00D20110"/>
    <w:rsid w:val="00D30516"/>
    <w:rsid w:val="00D40E6E"/>
    <w:rsid w:val="00D45E97"/>
    <w:rsid w:val="00D771DF"/>
    <w:rsid w:val="00D8167B"/>
    <w:rsid w:val="00D81E8E"/>
    <w:rsid w:val="00DA14DD"/>
    <w:rsid w:val="00DC0266"/>
    <w:rsid w:val="00DD5FD6"/>
    <w:rsid w:val="00DD6457"/>
    <w:rsid w:val="00DF1406"/>
    <w:rsid w:val="00E07DFA"/>
    <w:rsid w:val="00E161DC"/>
    <w:rsid w:val="00E22EAD"/>
    <w:rsid w:val="00E45DD3"/>
    <w:rsid w:val="00E51F96"/>
    <w:rsid w:val="00EB21AB"/>
    <w:rsid w:val="00EB2443"/>
    <w:rsid w:val="00EB33C0"/>
    <w:rsid w:val="00EC1ADF"/>
    <w:rsid w:val="00EF542A"/>
    <w:rsid w:val="00F243ED"/>
    <w:rsid w:val="00F37538"/>
    <w:rsid w:val="00F64EF5"/>
    <w:rsid w:val="00F80B49"/>
    <w:rsid w:val="00F91719"/>
    <w:rsid w:val="00FB4143"/>
    <w:rsid w:val="00FB4271"/>
    <w:rsid w:val="00FB7B0B"/>
    <w:rsid w:val="00FE1216"/>
    <w:rsid w:val="00FF1227"/>
    <w:rsid w:val="00FF4F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9D5"/>
    <w:rPr>
      <w:rFonts w:ascii="Times New Roman" w:eastAsia="Times New Roman" w:hAnsi="Times New Roman"/>
      <w:sz w:val="20"/>
      <w:szCs w:val="20"/>
    </w:rPr>
  </w:style>
  <w:style w:type="paragraph" w:styleId="Heading1">
    <w:name w:val="heading 1"/>
    <w:basedOn w:val="Normal"/>
    <w:next w:val="Normal"/>
    <w:link w:val="Heading1Char"/>
    <w:uiPriority w:val="99"/>
    <w:qFormat/>
    <w:rsid w:val="00C27BBB"/>
    <w:pPr>
      <w:keepNext/>
      <w:jc w:val="center"/>
      <w:outlineLvl w:val="0"/>
    </w:pPr>
    <w:rPr>
      <w:rFonts w:ascii="Arial Narrow" w:hAnsi="Arial Narrow" w:cs="Arial Narrow"/>
      <w:b/>
      <w:bCs/>
      <w:sz w:val="14"/>
      <w:szCs w:val="14"/>
    </w:rPr>
  </w:style>
  <w:style w:type="paragraph" w:styleId="Heading3">
    <w:name w:val="heading 3"/>
    <w:basedOn w:val="Normal"/>
    <w:next w:val="Normal"/>
    <w:link w:val="Heading3Char"/>
    <w:uiPriority w:val="99"/>
    <w:qFormat/>
    <w:rsid w:val="00832400"/>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832400"/>
    <w:pPr>
      <w:keepNext/>
      <w:keepLines/>
      <w:spacing w:before="200"/>
      <w:outlineLvl w:val="3"/>
    </w:pPr>
    <w:rPr>
      <w:rFonts w:ascii="Cambria" w:hAnsi="Cambria" w:cs="Cambria"/>
      <w:b/>
      <w:bCs/>
      <w:i/>
      <w:iCs/>
      <w:color w:val="4F81BD"/>
    </w:rPr>
  </w:style>
  <w:style w:type="paragraph" w:styleId="Heading6">
    <w:name w:val="heading 6"/>
    <w:basedOn w:val="Normal"/>
    <w:next w:val="Normal"/>
    <w:link w:val="Heading6Char"/>
    <w:uiPriority w:val="99"/>
    <w:qFormat/>
    <w:rsid w:val="00832400"/>
    <w:pPr>
      <w:keepNext/>
      <w:keepLines/>
      <w:spacing w:before="200"/>
      <w:outlineLvl w:val="5"/>
    </w:pPr>
    <w:rPr>
      <w:rFonts w:ascii="Cambria" w:hAnsi="Cambria" w:cs="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7BBB"/>
    <w:rPr>
      <w:rFonts w:ascii="Arial Narrow" w:hAnsi="Arial Narrow" w:cs="Arial Narrow"/>
      <w:b/>
      <w:bCs/>
      <w:sz w:val="20"/>
      <w:szCs w:val="20"/>
      <w:lang w:eastAsia="ru-RU"/>
    </w:rPr>
  </w:style>
  <w:style w:type="character" w:customStyle="1" w:styleId="Heading3Char">
    <w:name w:val="Heading 3 Char"/>
    <w:basedOn w:val="DefaultParagraphFont"/>
    <w:link w:val="Heading3"/>
    <w:uiPriority w:val="99"/>
    <w:locked/>
    <w:rsid w:val="00832400"/>
    <w:rPr>
      <w:rFonts w:ascii="Cambria" w:hAnsi="Cambria" w:cs="Cambria"/>
      <w:b/>
      <w:bCs/>
      <w:color w:val="4F81BD"/>
      <w:sz w:val="20"/>
      <w:szCs w:val="20"/>
      <w:lang w:eastAsia="ru-RU"/>
    </w:rPr>
  </w:style>
  <w:style w:type="character" w:customStyle="1" w:styleId="Heading4Char">
    <w:name w:val="Heading 4 Char"/>
    <w:basedOn w:val="DefaultParagraphFont"/>
    <w:link w:val="Heading4"/>
    <w:uiPriority w:val="99"/>
    <w:locked/>
    <w:rsid w:val="00832400"/>
    <w:rPr>
      <w:rFonts w:ascii="Cambria" w:hAnsi="Cambria" w:cs="Cambria"/>
      <w:b/>
      <w:bCs/>
      <w:i/>
      <w:iCs/>
      <w:color w:val="4F81BD"/>
      <w:sz w:val="20"/>
      <w:szCs w:val="20"/>
      <w:lang w:eastAsia="ru-RU"/>
    </w:rPr>
  </w:style>
  <w:style w:type="character" w:customStyle="1" w:styleId="Heading6Char">
    <w:name w:val="Heading 6 Char"/>
    <w:basedOn w:val="DefaultParagraphFont"/>
    <w:link w:val="Heading6"/>
    <w:uiPriority w:val="99"/>
    <w:locked/>
    <w:rsid w:val="00832400"/>
    <w:rPr>
      <w:rFonts w:ascii="Cambria" w:hAnsi="Cambria" w:cs="Cambria"/>
      <w:i/>
      <w:iCs/>
      <w:color w:val="243F60"/>
      <w:sz w:val="20"/>
      <w:szCs w:val="20"/>
      <w:lang w:eastAsia="ru-RU"/>
    </w:rPr>
  </w:style>
  <w:style w:type="paragraph" w:styleId="Header">
    <w:name w:val="header"/>
    <w:basedOn w:val="Normal"/>
    <w:link w:val="HeaderChar"/>
    <w:uiPriority w:val="99"/>
    <w:rsid w:val="00BD5B70"/>
    <w:pPr>
      <w:tabs>
        <w:tab w:val="center" w:pos="4677"/>
        <w:tab w:val="right" w:pos="9355"/>
      </w:tabs>
    </w:pPr>
    <w:rPr>
      <w:rFonts w:ascii="Calibri" w:eastAsia="Calibri" w:hAnsi="Calibri" w:cs="Calibri"/>
      <w:sz w:val="22"/>
      <w:szCs w:val="22"/>
      <w:lang w:eastAsia="en-US"/>
    </w:rPr>
  </w:style>
  <w:style w:type="character" w:customStyle="1" w:styleId="HeaderChar">
    <w:name w:val="Header Char"/>
    <w:basedOn w:val="DefaultParagraphFont"/>
    <w:link w:val="Header"/>
    <w:uiPriority w:val="99"/>
    <w:locked/>
    <w:rsid w:val="00BD5B70"/>
  </w:style>
  <w:style w:type="paragraph" w:styleId="Footer">
    <w:name w:val="footer"/>
    <w:basedOn w:val="Normal"/>
    <w:link w:val="FooterChar"/>
    <w:uiPriority w:val="99"/>
    <w:rsid w:val="00BD5B70"/>
    <w:pPr>
      <w:tabs>
        <w:tab w:val="center" w:pos="4677"/>
        <w:tab w:val="right" w:pos="9355"/>
      </w:tabs>
    </w:pPr>
    <w:rPr>
      <w:rFonts w:ascii="Calibri" w:eastAsia="Calibri" w:hAnsi="Calibri" w:cs="Calibri"/>
      <w:sz w:val="22"/>
      <w:szCs w:val="22"/>
      <w:lang w:eastAsia="en-US"/>
    </w:rPr>
  </w:style>
  <w:style w:type="character" w:customStyle="1" w:styleId="FooterChar">
    <w:name w:val="Footer Char"/>
    <w:basedOn w:val="DefaultParagraphFont"/>
    <w:link w:val="Footer"/>
    <w:uiPriority w:val="99"/>
    <w:locked/>
    <w:rsid w:val="00BD5B70"/>
  </w:style>
  <w:style w:type="paragraph" w:customStyle="1" w:styleId="a">
    <w:name w:val="Штамп"/>
    <w:basedOn w:val="Normal"/>
    <w:uiPriority w:val="99"/>
    <w:rsid w:val="00BD5B70"/>
    <w:pPr>
      <w:jc w:val="center"/>
    </w:pPr>
    <w:rPr>
      <w:rFonts w:ascii="ГОСТ тип А" w:hAnsi="ГОСТ тип А" w:cs="ГОСТ тип А"/>
      <w:i/>
      <w:iCs/>
      <w:noProof/>
      <w:sz w:val="18"/>
      <w:szCs w:val="18"/>
    </w:rPr>
  </w:style>
  <w:style w:type="paragraph" w:styleId="BalloonText">
    <w:name w:val="Balloon Text"/>
    <w:basedOn w:val="Normal"/>
    <w:link w:val="BalloonTextChar"/>
    <w:uiPriority w:val="99"/>
    <w:semiHidden/>
    <w:rsid w:val="00BD5B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5B70"/>
    <w:rPr>
      <w:rFonts w:ascii="Tahoma" w:hAnsi="Tahoma" w:cs="Tahoma"/>
      <w:sz w:val="16"/>
      <w:szCs w:val="16"/>
    </w:rPr>
  </w:style>
  <w:style w:type="paragraph" w:styleId="NoSpacing">
    <w:name w:val="No Spacing"/>
    <w:uiPriority w:val="99"/>
    <w:qFormat/>
    <w:rsid w:val="003B2C75"/>
    <w:rPr>
      <w:rFonts w:cs="Calibri"/>
      <w:lang w:eastAsia="en-US"/>
    </w:rPr>
  </w:style>
  <w:style w:type="paragraph" w:customStyle="1" w:styleId="ConsPlusNormal">
    <w:name w:val="ConsPlusNormal"/>
    <w:link w:val="ConsPlusNormal0"/>
    <w:uiPriority w:val="99"/>
    <w:rsid w:val="00C27BBB"/>
    <w:pPr>
      <w:widowControl w:val="0"/>
      <w:suppressAutoHyphens/>
      <w:autoSpaceDE w:val="0"/>
      <w:ind w:firstLine="720"/>
    </w:pPr>
    <w:rPr>
      <w:rFonts w:ascii="Arial" w:hAnsi="Arial" w:cs="Arial"/>
      <w:lang w:eastAsia="ar-SA"/>
    </w:rPr>
  </w:style>
  <w:style w:type="paragraph" w:styleId="BodyText">
    <w:name w:val="Body Text"/>
    <w:basedOn w:val="Normal"/>
    <w:link w:val="BodyTextChar"/>
    <w:uiPriority w:val="99"/>
    <w:rsid w:val="00C27BBB"/>
    <w:pPr>
      <w:widowControl w:val="0"/>
      <w:tabs>
        <w:tab w:val="left" w:pos="0"/>
        <w:tab w:val="left" w:pos="15840"/>
      </w:tabs>
    </w:pPr>
    <w:rPr>
      <w:rFonts w:ascii="Arial" w:hAnsi="Arial" w:cs="Arial"/>
      <w:sz w:val="24"/>
      <w:szCs w:val="24"/>
    </w:rPr>
  </w:style>
  <w:style w:type="character" w:customStyle="1" w:styleId="BodyTextChar">
    <w:name w:val="Body Text Char"/>
    <w:basedOn w:val="DefaultParagraphFont"/>
    <w:link w:val="BodyText"/>
    <w:uiPriority w:val="99"/>
    <w:locked/>
    <w:rsid w:val="00C27BBB"/>
    <w:rPr>
      <w:rFonts w:ascii="Arial" w:hAnsi="Arial" w:cs="Arial"/>
      <w:snapToGrid w:val="0"/>
      <w:sz w:val="20"/>
      <w:szCs w:val="20"/>
      <w:lang w:eastAsia="ru-RU"/>
    </w:rPr>
  </w:style>
  <w:style w:type="paragraph" w:styleId="NormalWeb">
    <w:name w:val="Normal (Web)"/>
    <w:basedOn w:val="Normal"/>
    <w:uiPriority w:val="99"/>
    <w:rsid w:val="00832400"/>
    <w:pPr>
      <w:spacing w:before="100" w:after="119"/>
    </w:pPr>
    <w:rPr>
      <w:sz w:val="24"/>
      <w:szCs w:val="24"/>
      <w:lang w:eastAsia="ar-SA"/>
    </w:rPr>
  </w:style>
  <w:style w:type="paragraph" w:customStyle="1" w:styleId="21">
    <w:name w:val="Основной текст 21"/>
    <w:basedOn w:val="Normal"/>
    <w:uiPriority w:val="99"/>
    <w:rsid w:val="00832400"/>
    <w:pPr>
      <w:widowControl w:val="0"/>
      <w:tabs>
        <w:tab w:val="left" w:pos="0"/>
      </w:tabs>
      <w:ind w:right="43"/>
      <w:jc w:val="center"/>
    </w:pPr>
    <w:rPr>
      <w:rFonts w:ascii="Arial" w:hAnsi="Arial" w:cs="Arial"/>
      <w:sz w:val="24"/>
      <w:szCs w:val="24"/>
      <w:lang w:eastAsia="ar-SA"/>
    </w:rPr>
  </w:style>
  <w:style w:type="paragraph" w:customStyle="1" w:styleId="1-016">
    <w:name w:val="1-016"/>
    <w:basedOn w:val="Normal"/>
    <w:uiPriority w:val="99"/>
    <w:rsid w:val="00832400"/>
    <w:pPr>
      <w:keepNext/>
      <w:spacing w:before="120" w:after="120"/>
      <w:ind w:left="357" w:right="-57"/>
      <w:jc w:val="center"/>
    </w:pPr>
    <w:rPr>
      <w:b/>
      <w:bCs/>
      <w:caps/>
      <w:sz w:val="24"/>
      <w:szCs w:val="24"/>
      <w:lang w:eastAsia="ar-SA"/>
    </w:rPr>
  </w:style>
  <w:style w:type="paragraph" w:customStyle="1" w:styleId="txt">
    <w:name w:val="txt"/>
    <w:basedOn w:val="Normal"/>
    <w:uiPriority w:val="99"/>
    <w:rsid w:val="00832400"/>
    <w:pPr>
      <w:spacing w:before="15" w:after="15"/>
      <w:ind w:left="15" w:right="15"/>
      <w:jc w:val="both"/>
    </w:pPr>
    <w:rPr>
      <w:rFonts w:ascii="Verdana" w:hAnsi="Verdana" w:cs="Verdana"/>
      <w:color w:val="000000"/>
      <w:sz w:val="17"/>
      <w:szCs w:val="17"/>
      <w:lang w:eastAsia="ar-SA"/>
    </w:rPr>
  </w:style>
  <w:style w:type="paragraph" w:customStyle="1" w:styleId="210">
    <w:name w:val="Продолжение списка 21"/>
    <w:basedOn w:val="Normal"/>
    <w:uiPriority w:val="99"/>
    <w:rsid w:val="00832400"/>
    <w:pPr>
      <w:spacing w:after="120"/>
      <w:ind w:left="566"/>
    </w:pPr>
    <w:rPr>
      <w:sz w:val="24"/>
      <w:szCs w:val="24"/>
      <w:lang w:eastAsia="ar-SA"/>
    </w:rPr>
  </w:style>
  <w:style w:type="paragraph" w:customStyle="1" w:styleId="iiiaeuiue">
    <w:name w:val="iiiaeuiue"/>
    <w:basedOn w:val="Normal"/>
    <w:uiPriority w:val="99"/>
    <w:rsid w:val="00832400"/>
    <w:pPr>
      <w:overflowPunct w:val="0"/>
      <w:autoSpaceDE w:val="0"/>
      <w:jc w:val="both"/>
    </w:pPr>
    <w:rPr>
      <w:sz w:val="24"/>
      <w:szCs w:val="24"/>
      <w:lang w:eastAsia="ar-SA"/>
    </w:rPr>
  </w:style>
  <w:style w:type="paragraph" w:customStyle="1" w:styleId="a0">
    <w:name w:val="Заголовок"/>
    <w:basedOn w:val="Normal"/>
    <w:next w:val="BodyText"/>
    <w:uiPriority w:val="99"/>
    <w:rsid w:val="00832400"/>
    <w:pPr>
      <w:keepNext/>
      <w:spacing w:before="240" w:after="120"/>
    </w:pPr>
    <w:rPr>
      <w:rFonts w:ascii="Arial" w:eastAsia="Calibri" w:hAnsi="Arial" w:cs="Arial"/>
      <w:sz w:val="28"/>
      <w:szCs w:val="28"/>
      <w:lang w:eastAsia="ar-SA"/>
    </w:rPr>
  </w:style>
  <w:style w:type="paragraph" w:customStyle="1" w:styleId="iauiue">
    <w:name w:val="iauiue"/>
    <w:basedOn w:val="Normal"/>
    <w:uiPriority w:val="99"/>
    <w:rsid w:val="00832400"/>
    <w:pPr>
      <w:overflowPunct w:val="0"/>
      <w:autoSpaceDE w:val="0"/>
    </w:pPr>
    <w:rPr>
      <w:lang w:eastAsia="ar-SA"/>
    </w:rPr>
  </w:style>
  <w:style w:type="paragraph" w:customStyle="1" w:styleId="bodytext2">
    <w:name w:val="bodytext2"/>
    <w:basedOn w:val="Normal"/>
    <w:uiPriority w:val="99"/>
    <w:rsid w:val="00832400"/>
    <w:pPr>
      <w:spacing w:before="120"/>
      <w:jc w:val="both"/>
    </w:pPr>
    <w:rPr>
      <w:sz w:val="24"/>
      <w:szCs w:val="24"/>
      <w:lang w:eastAsia="ar-SA"/>
    </w:rPr>
  </w:style>
  <w:style w:type="paragraph" w:customStyle="1" w:styleId="a1">
    <w:name w:val="a"/>
    <w:basedOn w:val="Normal"/>
    <w:uiPriority w:val="99"/>
    <w:rsid w:val="00832400"/>
    <w:pPr>
      <w:overflowPunct w:val="0"/>
      <w:autoSpaceDE w:val="0"/>
      <w:jc w:val="both"/>
    </w:pPr>
    <w:rPr>
      <w:sz w:val="24"/>
      <w:szCs w:val="24"/>
      <w:lang w:eastAsia="ar-SA"/>
    </w:rPr>
  </w:style>
  <w:style w:type="paragraph" w:styleId="ListParagraph">
    <w:name w:val="List Paragraph"/>
    <w:basedOn w:val="Normal"/>
    <w:uiPriority w:val="99"/>
    <w:qFormat/>
    <w:rsid w:val="00815A81"/>
    <w:pPr>
      <w:ind w:left="720"/>
    </w:pPr>
  </w:style>
  <w:style w:type="paragraph" w:customStyle="1" w:styleId="Iauiue0">
    <w:name w:val="Iau?iue"/>
    <w:uiPriority w:val="99"/>
    <w:rsid w:val="006C619E"/>
    <w:pPr>
      <w:widowControl w:val="0"/>
      <w:suppressAutoHyphens/>
    </w:pPr>
    <w:rPr>
      <w:rFonts w:ascii="Times New Roman" w:hAnsi="Times New Roman"/>
      <w:sz w:val="20"/>
      <w:szCs w:val="20"/>
      <w:lang w:eastAsia="ar-SA"/>
    </w:rPr>
  </w:style>
  <w:style w:type="character" w:customStyle="1" w:styleId="ConsPlusNormal0">
    <w:name w:val="ConsPlusNormal Знак"/>
    <w:link w:val="ConsPlusNormal"/>
    <w:uiPriority w:val="99"/>
    <w:locked/>
    <w:rsid w:val="006C619E"/>
    <w:rPr>
      <w:rFonts w:ascii="Arial" w:eastAsia="Times New Roman" w:hAnsi="Arial" w:cs="Arial"/>
      <w:sz w:val="22"/>
      <w:szCs w:val="22"/>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158</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subject/>
  <dc:creator>exc4t</dc:creator>
  <cp:keywords/>
  <dc:description/>
  <cp:lastModifiedBy>1</cp:lastModifiedBy>
  <cp:revision>2</cp:revision>
  <cp:lastPrinted>2015-12-17T11:15:00Z</cp:lastPrinted>
  <dcterms:created xsi:type="dcterms:W3CDTF">2016-02-17T06:22:00Z</dcterms:created>
  <dcterms:modified xsi:type="dcterms:W3CDTF">2016-02-17T06:22:00Z</dcterms:modified>
</cp:coreProperties>
</file>